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3BF7CAA" w:rsidR="009E1C5A" w:rsidRPr="007A4C3A" w:rsidRDefault="005616B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E968DC" w:rsidRPr="00E968DC">
        <w:rPr>
          <w:rFonts w:ascii="Times New Roman" w:hAnsi="Times New Roman" w:cs="Times New Roman"/>
          <w:spacing w:val="-3"/>
        </w:rPr>
        <w:t>Danielle Holloway</w:t>
      </w:r>
      <w:r w:rsidR="009E1C5A">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1DFD4CE2"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001C3B6B">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D0359" w:rsidRPr="001C3B6B">
        <w:rPr>
          <w:rFonts w:ascii="Times New Roman" w:hAnsi="Times New Roman" w:cs="Times New Roman"/>
          <w:spacing w:val="-3"/>
        </w:rPr>
        <w:t>F-2023-3037593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4F8506F3" w:rsidR="009E1C5A" w:rsidRPr="007A4C3A" w:rsidRDefault="0088604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1A7E73" w:rsidRPr="001A7E73">
        <w:rPr>
          <w:rFonts w:ascii="Times New Roman" w:hAnsi="Times New Roman" w:cs="Times New Roman"/>
          <w:spacing w:val="-3"/>
        </w:rPr>
        <w:t>Philadelphia Gas Works</w:t>
      </w:r>
      <w:r w:rsidR="00984726">
        <w:rPr>
          <w:rFonts w:ascii="Times New Roman" w:hAnsi="Times New Roman" w:cs="Times New Roman"/>
          <w:spacing w:val="-3"/>
        </w:rPr>
        <w:tab/>
      </w:r>
      <w:r w:rsidR="00EA1BBC">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1C3B6B">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1C3B6B">
      <w:pPr>
        <w:pStyle w:val="ParaTab1"/>
        <w:tabs>
          <w:tab w:val="left" w:pos="720"/>
          <w:tab w:val="left" w:pos="2070"/>
        </w:tabs>
        <w:spacing w:line="360" w:lineRule="auto"/>
        <w:ind w:firstLine="0"/>
        <w:rPr>
          <w:rFonts w:ascii="Times New Roman" w:hAnsi="Times New Roman" w:cs="Times New Roman"/>
        </w:rPr>
      </w:pPr>
    </w:p>
    <w:p w14:paraId="1F84DB3B" w14:textId="7482783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95559">
        <w:rPr>
          <w:rFonts w:ascii="Times New Roman" w:hAnsi="Times New Roman" w:cs="Times New Roman"/>
        </w:rPr>
        <w:t>20</w:t>
      </w:r>
      <w:r w:rsidR="00C53543" w:rsidRPr="00C53543">
        <w:rPr>
          <w:rFonts w:ascii="Times New Roman" w:hAnsi="Times New Roman" w:cs="Times New Roman"/>
          <w:vertAlign w:val="superscript"/>
        </w:rPr>
        <w:t>th</w:t>
      </w:r>
      <w:r w:rsidR="00C5354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995559">
        <w:rPr>
          <w:rFonts w:ascii="Times New Roman" w:hAnsi="Times New Roman" w:cs="Times New Roman"/>
        </w:rPr>
        <w:t>March</w:t>
      </w:r>
      <w:r w:rsidR="007A4C3A" w:rsidRPr="007A4C3A">
        <w:rPr>
          <w:rFonts w:ascii="Times New Roman" w:hAnsi="Times New Roman" w:cs="Times New Roman"/>
        </w:rPr>
        <w:t xml:space="preserve"> </w:t>
      </w:r>
      <w:r w:rsidR="00BF2476">
        <w:rPr>
          <w:rFonts w:ascii="Times New Roman" w:hAnsi="Times New Roman" w:cs="Times New Roman"/>
        </w:rPr>
        <w:t>202</w:t>
      </w:r>
      <w:r w:rsidR="00C724DB">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BC6A4AE"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C724DB">
        <w:rPr>
          <w:rFonts w:ascii="Times New Roman" w:hAnsi="Times New Roman" w:cs="Times New Roman"/>
          <w:b/>
          <w:bCs/>
        </w:rPr>
        <w:t>Wednesday</w:t>
      </w:r>
      <w:r w:rsidR="00A0315C" w:rsidRPr="00A0315C">
        <w:rPr>
          <w:rFonts w:ascii="Times New Roman" w:hAnsi="Times New Roman" w:cs="Times New Roman"/>
          <w:b/>
          <w:bCs/>
        </w:rPr>
        <w:t xml:space="preserve">, </w:t>
      </w:r>
      <w:r w:rsidR="00FD0359">
        <w:rPr>
          <w:rFonts w:ascii="Times New Roman" w:hAnsi="Times New Roman" w:cs="Times New Roman"/>
          <w:b/>
          <w:bCs/>
        </w:rPr>
        <w:t>April</w:t>
      </w:r>
      <w:r w:rsidR="00A0315C" w:rsidRPr="00A0315C">
        <w:rPr>
          <w:rFonts w:ascii="Times New Roman" w:hAnsi="Times New Roman" w:cs="Times New Roman"/>
          <w:b/>
          <w:bCs/>
        </w:rPr>
        <w:t xml:space="preserve"> </w:t>
      </w:r>
      <w:r w:rsidR="00FD0359">
        <w:rPr>
          <w:rFonts w:ascii="Times New Roman" w:hAnsi="Times New Roman" w:cs="Times New Roman"/>
          <w:b/>
          <w:bCs/>
        </w:rPr>
        <w:t>5</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6ACA6C5" w14:textId="77777777" w:rsidR="001C3B6B" w:rsidRDefault="007A4C3A" w:rsidP="000C1A32">
      <w:pPr>
        <w:pStyle w:val="BalloonText"/>
        <w:spacing w:line="360" w:lineRule="auto"/>
        <w:rPr>
          <w:rFonts w:ascii="Arial" w:hAnsi="Arial" w:cs="Arial"/>
          <w:sz w:val="21"/>
          <w:szCs w:val="21"/>
        </w:rPr>
        <w:sectPr w:rsidR="001C3B6B">
          <w:footerReference w:type="default" r:id="rId11"/>
          <w:pgSz w:w="12240" w:h="15840"/>
          <w:pgMar w:top="1440" w:right="1440" w:bottom="1440" w:left="1440" w:header="720" w:footer="720" w:gutter="0"/>
          <w:cols w:space="720"/>
          <w:docGrid w:linePitch="360"/>
        </w:sect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4A621E7A" w14:textId="019D38B9" w:rsidR="00174DB7" w:rsidRPr="00ED672F" w:rsidRDefault="00174DB7" w:rsidP="000C1A32">
      <w:pPr>
        <w:pStyle w:val="BalloonText"/>
        <w:spacing w:line="360" w:lineRule="auto"/>
        <w:rPr>
          <w:rFonts w:ascii="Times New Roman" w:hAnsi="Times New Roman" w:cs="Times New Roman"/>
          <w:szCs w:val="24"/>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E092216"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6"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788B5C72" w14:textId="77777777" w:rsidR="001C3B6B" w:rsidRDefault="000C1A32" w:rsidP="001433F0">
      <w:pPr>
        <w:pStyle w:val="ParaTab1"/>
        <w:ind w:firstLine="0"/>
        <w:rPr>
          <w:rFonts w:ascii="Times New Roman" w:hAnsi="Times New Roman" w:cs="Times New Roman"/>
          <w:spacing w:val="-3"/>
        </w:rPr>
        <w:sectPr w:rsidR="001C3B6B" w:rsidSect="001C3B6B">
          <w:footerReference w:type="default" r:id="rId18"/>
          <w:type w:val="continuous"/>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25ECD844" w14:textId="77777777" w:rsidR="001C3B6B" w:rsidRPr="00BB53F1" w:rsidRDefault="001C3B6B" w:rsidP="001C3B6B">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F-2023-3037593 - DANIELLE HOLLOWAY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BB53F1">
        <w:rPr>
          <w:rFonts w:ascii="Microsoft Sans Serif" w:eastAsia="Microsoft Sans Serif" w:hAnsi="Microsoft Sans Serif" w:cs="Microsoft Sans Serif"/>
        </w:rPr>
        <w:t>DANIELLE HOLLOWAY</w:t>
      </w:r>
      <w:r w:rsidRPr="00BB53F1">
        <w:rPr>
          <w:rFonts w:ascii="Microsoft Sans Serif" w:eastAsia="Microsoft Sans Serif" w:hAnsi="Microsoft Sans Serif" w:cs="Microsoft Sans Serif"/>
        </w:rPr>
        <w:cr/>
        <w:t>7167 N UBER ST</w:t>
      </w:r>
      <w:r w:rsidRPr="00BB53F1">
        <w:rPr>
          <w:rFonts w:ascii="Microsoft Sans Serif" w:eastAsia="Microsoft Sans Serif" w:hAnsi="Microsoft Sans Serif" w:cs="Microsoft Sans Serif"/>
        </w:rPr>
        <w:cr/>
        <w:t>PHILADELPHIA PA  19138</w:t>
      </w:r>
      <w:r w:rsidRPr="00BB53F1">
        <w:rPr>
          <w:rFonts w:ascii="Microsoft Sans Serif" w:eastAsia="Microsoft Sans Serif" w:hAnsi="Microsoft Sans Serif" w:cs="Microsoft Sans Serif"/>
        </w:rPr>
        <w:cr/>
      </w:r>
      <w:r w:rsidRPr="00BB53F1">
        <w:rPr>
          <w:rFonts w:ascii="Microsoft Sans Serif" w:eastAsia="Microsoft Sans Serif" w:hAnsi="Microsoft Sans Serif" w:cs="Microsoft Sans Serif"/>
          <w:b/>
          <w:bCs/>
        </w:rPr>
        <w:t>215.485.7728</w:t>
      </w:r>
      <w:r w:rsidRPr="00BB53F1">
        <w:rPr>
          <w:rFonts w:ascii="Microsoft Sans Serif" w:eastAsia="Microsoft Sans Serif" w:hAnsi="Microsoft Sans Serif" w:cs="Microsoft Sans Serif"/>
        </w:rPr>
        <w:cr/>
      </w:r>
      <w:hyperlink r:id="rId19" w:history="1">
        <w:r w:rsidRPr="00BB53F1">
          <w:rPr>
            <w:rStyle w:val="Hyperlink"/>
            <w:rFonts w:ascii="Microsoft Sans Serif" w:eastAsia="Microsoft Sans Serif" w:hAnsi="Microsoft Sans Serif" w:cs="Microsoft Sans Serif"/>
          </w:rPr>
          <w:t>danigirl41@icloud.com</w:t>
        </w:r>
      </w:hyperlink>
    </w:p>
    <w:p w14:paraId="0A315FB4" w14:textId="77777777" w:rsidR="001C3B6B" w:rsidRPr="00BB53F1" w:rsidRDefault="001C3B6B" w:rsidP="001C3B6B"/>
    <w:p w14:paraId="23313C4E" w14:textId="77777777" w:rsidR="001C3B6B" w:rsidRPr="00BB53F1" w:rsidRDefault="001C3B6B" w:rsidP="001C3B6B">
      <w:pPr>
        <w:rPr>
          <w:rFonts w:ascii="Microsoft Sans Serif" w:eastAsia="Microsoft Sans Serif" w:hAnsi="Microsoft Sans Serif" w:cs="Microsoft Sans Serif"/>
        </w:rPr>
      </w:pPr>
      <w:r w:rsidRPr="00BB53F1">
        <w:rPr>
          <w:rFonts w:ascii="Microsoft Sans Serif" w:eastAsia="Microsoft Sans Serif" w:hAnsi="Microsoft Sans Serif" w:cs="Microsoft Sans Serif"/>
        </w:rPr>
        <w:t>GRACIELA CHRISTLIEB ESQUIRE</w:t>
      </w:r>
      <w:r w:rsidRPr="00BB53F1">
        <w:rPr>
          <w:rFonts w:ascii="Microsoft Sans Serif" w:eastAsia="Microsoft Sans Serif" w:hAnsi="Microsoft Sans Serif" w:cs="Microsoft Sans Serif"/>
        </w:rPr>
        <w:cr/>
        <w:t>PHILADELPHIA GAS WORKS</w:t>
      </w:r>
      <w:r w:rsidRPr="00BB53F1">
        <w:rPr>
          <w:rFonts w:ascii="Microsoft Sans Serif" w:eastAsia="Microsoft Sans Serif" w:hAnsi="Microsoft Sans Serif" w:cs="Microsoft Sans Serif"/>
        </w:rPr>
        <w:cr/>
        <w:t>800 WEST MONTGOMERY AVE</w:t>
      </w:r>
      <w:r w:rsidRPr="00BB53F1">
        <w:rPr>
          <w:rFonts w:ascii="Microsoft Sans Serif" w:eastAsia="Microsoft Sans Serif" w:hAnsi="Microsoft Sans Serif" w:cs="Microsoft Sans Serif"/>
        </w:rPr>
        <w:cr/>
        <w:t>PHILADELPHIA PA  19122</w:t>
      </w:r>
      <w:r w:rsidRPr="00BB53F1">
        <w:rPr>
          <w:rFonts w:ascii="Microsoft Sans Serif" w:eastAsia="Microsoft Sans Serif" w:hAnsi="Microsoft Sans Serif" w:cs="Microsoft Sans Serif"/>
        </w:rPr>
        <w:cr/>
      </w:r>
      <w:r w:rsidRPr="00BB53F1">
        <w:rPr>
          <w:rFonts w:ascii="Microsoft Sans Serif" w:eastAsia="Microsoft Sans Serif" w:hAnsi="Microsoft Sans Serif" w:cs="Microsoft Sans Serif"/>
          <w:b/>
          <w:bCs/>
        </w:rPr>
        <w:t>215.684.6164</w:t>
      </w:r>
      <w:r w:rsidRPr="00BB53F1">
        <w:rPr>
          <w:rFonts w:ascii="Microsoft Sans Serif" w:eastAsia="Microsoft Sans Serif" w:hAnsi="Microsoft Sans Serif" w:cs="Microsoft Sans Serif"/>
        </w:rPr>
        <w:cr/>
      </w:r>
      <w:hyperlink r:id="rId20" w:history="1">
        <w:r w:rsidRPr="00BB53F1">
          <w:rPr>
            <w:rStyle w:val="Hyperlink"/>
            <w:rFonts w:ascii="Microsoft Sans Serif" w:eastAsia="Microsoft Sans Serif" w:hAnsi="Microsoft Sans Serif" w:cs="Microsoft Sans Serif"/>
          </w:rPr>
          <w:t>Graciela.Christlieb@pgworks.com</w:t>
        </w:r>
      </w:hyperlink>
      <w:r w:rsidRPr="00BB53F1">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F62244">
        <w:rPr>
          <w:rFonts w:ascii="Microsoft Sans Serif" w:eastAsia="Microsoft Sans Serif" w:hAnsi="Microsoft Sans Serif" w:cs="Microsoft Sans Serif"/>
          <w:i/>
          <w:iCs/>
        </w:rPr>
        <w:t>(Counsel for Philadelphia Gas Works)</w:t>
      </w:r>
    </w:p>
    <w:p w14:paraId="32E353DA" w14:textId="77777777" w:rsidR="001C3B6B" w:rsidRPr="00BB53F1" w:rsidRDefault="001C3B6B" w:rsidP="001C3B6B">
      <w:pPr>
        <w:rPr>
          <w:rFonts w:ascii="Microsoft Sans Serif" w:eastAsia="Microsoft Sans Serif" w:hAnsi="Microsoft Sans Serif" w:cs="Microsoft Sans Serif"/>
        </w:rPr>
      </w:pPr>
    </w:p>
    <w:p w14:paraId="7F747697" w14:textId="78250172" w:rsidR="008B6732" w:rsidRDefault="008B6732" w:rsidP="001433F0">
      <w:pPr>
        <w:pStyle w:val="ParaTab1"/>
        <w:ind w:firstLine="0"/>
        <w:rPr>
          <w:rFonts w:ascii="Times New Roman" w:hAnsi="Times New Roman" w:cs="Times New Roman"/>
          <w:spacing w:val="-3"/>
        </w:rPr>
      </w:pPr>
    </w:p>
    <w:sectPr w:rsidR="008B673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50FA7" w14:textId="77777777" w:rsidR="00F42808" w:rsidRDefault="00F42808" w:rsidP="00244F8F">
      <w:r>
        <w:separator/>
      </w:r>
    </w:p>
  </w:endnote>
  <w:endnote w:type="continuationSeparator" w:id="0">
    <w:p w14:paraId="4B84D561" w14:textId="77777777" w:rsidR="00F42808" w:rsidRDefault="00F4280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023093"/>
      <w:docPartObj>
        <w:docPartGallery w:val="Page Numbers (Bottom of Page)"/>
        <w:docPartUnique/>
      </w:docPartObj>
    </w:sdtPr>
    <w:sdtEndPr>
      <w:rPr>
        <w:noProof/>
      </w:rPr>
    </w:sdtEndPr>
    <w:sdtContent>
      <w:p w14:paraId="1B76DB12" w14:textId="3B01C78A" w:rsidR="001C3B6B" w:rsidRDefault="001C3B6B">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724252"/>
      <w:docPartObj>
        <w:docPartGallery w:val="Page Numbers (Bottom of Page)"/>
        <w:docPartUnique/>
      </w:docPartObj>
    </w:sdtPr>
    <w:sdtEndPr>
      <w:rPr>
        <w:rFonts w:ascii="Times New Roman" w:hAnsi="Times New Roman" w:cs="Times New Roman"/>
        <w:noProof/>
        <w:sz w:val="20"/>
        <w:szCs w:val="20"/>
      </w:rPr>
    </w:sdtEndPr>
    <w:sdtContent>
      <w:p w14:paraId="5B03C74D" w14:textId="77777777" w:rsidR="001C3B6B" w:rsidRPr="001C3B6B" w:rsidRDefault="001C3B6B">
        <w:pPr>
          <w:pStyle w:val="Footer"/>
          <w:jc w:val="center"/>
          <w:rPr>
            <w:rFonts w:ascii="Times New Roman" w:hAnsi="Times New Roman" w:cs="Times New Roman"/>
            <w:sz w:val="20"/>
            <w:szCs w:val="20"/>
          </w:rPr>
        </w:pPr>
        <w:r w:rsidRPr="001C3B6B">
          <w:rPr>
            <w:rFonts w:ascii="Times New Roman" w:hAnsi="Times New Roman" w:cs="Times New Roman"/>
            <w:sz w:val="20"/>
            <w:szCs w:val="20"/>
          </w:rPr>
          <w:fldChar w:fldCharType="begin"/>
        </w:r>
        <w:r w:rsidRPr="001C3B6B">
          <w:rPr>
            <w:rFonts w:ascii="Times New Roman" w:hAnsi="Times New Roman" w:cs="Times New Roman"/>
            <w:sz w:val="20"/>
            <w:szCs w:val="20"/>
          </w:rPr>
          <w:instrText xml:space="preserve"> PAGE   \* MERGEFORMAT </w:instrText>
        </w:r>
        <w:r w:rsidRPr="001C3B6B">
          <w:rPr>
            <w:rFonts w:ascii="Times New Roman" w:hAnsi="Times New Roman" w:cs="Times New Roman"/>
            <w:sz w:val="20"/>
            <w:szCs w:val="20"/>
          </w:rPr>
          <w:fldChar w:fldCharType="separate"/>
        </w:r>
        <w:r w:rsidRPr="001C3B6B">
          <w:rPr>
            <w:rFonts w:ascii="Times New Roman" w:hAnsi="Times New Roman" w:cs="Times New Roman"/>
            <w:noProof/>
            <w:sz w:val="20"/>
            <w:szCs w:val="20"/>
          </w:rPr>
          <w:t>2</w:t>
        </w:r>
        <w:r w:rsidRPr="001C3B6B">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6921" w14:textId="00AD7785" w:rsidR="001C3B6B" w:rsidRPr="001C3B6B" w:rsidRDefault="001C3B6B">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8EA5E" w14:textId="77777777" w:rsidR="00F42808" w:rsidRDefault="00F42808" w:rsidP="00244F8F">
      <w:r>
        <w:separator/>
      </w:r>
    </w:p>
  </w:footnote>
  <w:footnote w:type="continuationSeparator" w:id="0">
    <w:p w14:paraId="5C0CC62F" w14:textId="77777777" w:rsidR="00F42808" w:rsidRDefault="00F42808" w:rsidP="00244F8F">
      <w:r>
        <w:continuationSeparator/>
      </w:r>
    </w:p>
  </w:footnote>
  <w:footnote w:id="1">
    <w:p w14:paraId="4AA4ACED" w14:textId="18467D26" w:rsidR="008B6732" w:rsidRPr="00A07778"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A07778">
        <w:rPr>
          <w:lang w:val="it-IT"/>
        </w:rPr>
        <w:t xml:space="preserve"> </w:t>
      </w:r>
      <w:r w:rsidR="008B6732" w:rsidRPr="00A07778">
        <w:rPr>
          <w:lang w:val="it-IT"/>
        </w:rPr>
        <w:tab/>
      </w:r>
      <w:r w:rsidR="008B6732" w:rsidRPr="00A07778">
        <w:rPr>
          <w:rFonts w:ascii="Times New Roman" w:hAnsi="Times New Roman" w:cs="Times New Roman"/>
          <w:spacing w:val="-3"/>
          <w:sz w:val="20"/>
          <w:lang w:val="it-IT"/>
        </w:rPr>
        <w:t>52 Pa. Code §§ 1.21 &amp; 1.22.</w:t>
      </w:r>
    </w:p>
    <w:p w14:paraId="57CACA44" w14:textId="77777777" w:rsidR="00CC65D9" w:rsidRPr="00A07778"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A07778" w:rsidRDefault="00CC65D9">
      <w:pPr>
        <w:pStyle w:val="FootnoteText"/>
        <w:rPr>
          <w:lang w:val="it-IT"/>
        </w:rPr>
      </w:pPr>
      <w:r w:rsidRPr="00A07778">
        <w:rPr>
          <w:lang w:val="it-IT"/>
        </w:rPr>
        <w:tab/>
      </w:r>
      <w:r w:rsidR="0032153D">
        <w:rPr>
          <w:rStyle w:val="FootnoteReference"/>
        </w:rPr>
        <w:footnoteRef/>
      </w:r>
      <w:r w:rsidR="0032153D" w:rsidRPr="00A07778">
        <w:rPr>
          <w:lang w:val="it-IT"/>
        </w:rPr>
        <w:t xml:space="preserve"> </w:t>
      </w:r>
      <w:r w:rsidR="0032153D" w:rsidRPr="00A07778">
        <w:rPr>
          <w:lang w:val="it-IT"/>
        </w:rPr>
        <w:tab/>
      </w:r>
      <w:r w:rsidR="0032153D" w:rsidRPr="00A07778">
        <w:rPr>
          <w:rFonts w:ascii="Times New Roman" w:hAnsi="Times New Roman" w:cs="Times New Roman"/>
          <w:spacing w:val="-3"/>
          <w:sz w:val="20"/>
          <w:lang w:val="it-IT"/>
        </w:rPr>
        <w:t>66 Pa.C.S. §</w:t>
      </w:r>
      <w:r w:rsidR="008D2CD2" w:rsidRPr="00A07778">
        <w:rPr>
          <w:rFonts w:ascii="Times New Roman" w:hAnsi="Times New Roman" w:cs="Times New Roman"/>
          <w:spacing w:val="-3"/>
          <w:sz w:val="20"/>
          <w:lang w:val="it-IT"/>
        </w:rPr>
        <w:t xml:space="preserve"> </w:t>
      </w:r>
      <w:r w:rsidR="0032153D" w:rsidRPr="00A07778">
        <w:rPr>
          <w:rFonts w:ascii="Times New Roman" w:hAnsi="Times New Roman" w:cs="Times New Roman"/>
          <w:spacing w:val="-3"/>
          <w:sz w:val="20"/>
          <w:lang w:val="it-IT"/>
        </w:rPr>
        <w:t>332(a).</w:t>
      </w:r>
    </w:p>
  </w:footnote>
  <w:footnote w:id="3">
    <w:p w14:paraId="09A70772" w14:textId="14F1A3B7" w:rsidR="00EE2AA5" w:rsidRPr="00A07778" w:rsidRDefault="00CC65D9">
      <w:pPr>
        <w:pStyle w:val="FootnoteText"/>
        <w:rPr>
          <w:rFonts w:ascii="Times New Roman" w:hAnsi="Times New Roman" w:cs="Times New Roman"/>
          <w:sz w:val="20"/>
          <w:lang w:val="it-IT"/>
        </w:rPr>
      </w:pPr>
      <w:r w:rsidRPr="00A07778">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A07778">
        <w:rPr>
          <w:rFonts w:ascii="Times New Roman" w:hAnsi="Times New Roman" w:cs="Times New Roman"/>
          <w:sz w:val="20"/>
          <w:lang w:val="it-IT"/>
        </w:rPr>
        <w:t xml:space="preserve"> </w:t>
      </w:r>
      <w:r w:rsidR="00EE2AA5" w:rsidRPr="00A07778">
        <w:rPr>
          <w:rFonts w:ascii="Times New Roman" w:hAnsi="Times New Roman" w:cs="Times New Roman"/>
          <w:sz w:val="20"/>
          <w:lang w:val="it-IT"/>
        </w:rPr>
        <w:tab/>
      </w:r>
      <w:r w:rsidR="00950645" w:rsidRPr="00A07778">
        <w:rPr>
          <w:rFonts w:ascii="Times New Roman" w:hAnsi="Times New Roman" w:cs="Times New Roman"/>
          <w:sz w:val="20"/>
          <w:lang w:val="it-IT"/>
        </w:rPr>
        <w:t xml:space="preserve">52 Pa. Code § 5.231(a).  </w:t>
      </w:r>
    </w:p>
    <w:p w14:paraId="15226917" w14:textId="77777777" w:rsidR="00CC65D9" w:rsidRPr="00A07778" w:rsidRDefault="00CC65D9">
      <w:pPr>
        <w:pStyle w:val="FootnoteText"/>
        <w:rPr>
          <w:rFonts w:ascii="Times New Roman" w:hAnsi="Times New Roman" w:cs="Times New Roman"/>
          <w:sz w:val="20"/>
          <w:lang w:val="it-IT"/>
        </w:rPr>
      </w:pPr>
    </w:p>
  </w:footnote>
  <w:footnote w:id="4">
    <w:p w14:paraId="52CD292B" w14:textId="048459E2" w:rsidR="006F400C" w:rsidRPr="00A07778" w:rsidRDefault="00CC65D9">
      <w:pPr>
        <w:pStyle w:val="FootnoteText"/>
        <w:rPr>
          <w:lang w:val="it-IT"/>
        </w:rPr>
      </w:pPr>
      <w:r w:rsidRPr="00A07778">
        <w:rPr>
          <w:lang w:val="it-IT"/>
        </w:rPr>
        <w:tab/>
      </w:r>
      <w:r w:rsidR="006F400C">
        <w:rPr>
          <w:rStyle w:val="FootnoteReference"/>
        </w:rPr>
        <w:footnoteRef/>
      </w:r>
      <w:r w:rsidR="006F400C" w:rsidRPr="00A07778">
        <w:rPr>
          <w:lang w:val="it-IT"/>
        </w:rPr>
        <w:t xml:space="preserve"> </w:t>
      </w:r>
      <w:r w:rsidR="006F400C" w:rsidRPr="00A07778">
        <w:rPr>
          <w:lang w:val="it-IT"/>
        </w:rPr>
        <w:tab/>
      </w:r>
      <w:r w:rsidR="006F400C" w:rsidRPr="00A07778">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A7E73"/>
    <w:rsid w:val="001B155C"/>
    <w:rsid w:val="001B1A17"/>
    <w:rsid w:val="001B2700"/>
    <w:rsid w:val="001C3875"/>
    <w:rsid w:val="001C3B6B"/>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740E"/>
    <w:rsid w:val="00290B15"/>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56B57"/>
    <w:rsid w:val="005616B7"/>
    <w:rsid w:val="00571E54"/>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628A"/>
    <w:rsid w:val="00921971"/>
    <w:rsid w:val="0092281D"/>
    <w:rsid w:val="0092796F"/>
    <w:rsid w:val="009300F0"/>
    <w:rsid w:val="0093655A"/>
    <w:rsid w:val="00950645"/>
    <w:rsid w:val="009674D3"/>
    <w:rsid w:val="00977748"/>
    <w:rsid w:val="0098348C"/>
    <w:rsid w:val="00984726"/>
    <w:rsid w:val="00995559"/>
    <w:rsid w:val="00995845"/>
    <w:rsid w:val="009E1C5A"/>
    <w:rsid w:val="00A0315C"/>
    <w:rsid w:val="00A07778"/>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D4C43"/>
    <w:rsid w:val="00BE0DB9"/>
    <w:rsid w:val="00BF2476"/>
    <w:rsid w:val="00BF323B"/>
    <w:rsid w:val="00BF4638"/>
    <w:rsid w:val="00BF7CEE"/>
    <w:rsid w:val="00C1533F"/>
    <w:rsid w:val="00C175C7"/>
    <w:rsid w:val="00C25146"/>
    <w:rsid w:val="00C25979"/>
    <w:rsid w:val="00C445EB"/>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22E3F"/>
    <w:rsid w:val="00D24D78"/>
    <w:rsid w:val="00D322E3"/>
    <w:rsid w:val="00D51B6A"/>
    <w:rsid w:val="00D5283A"/>
    <w:rsid w:val="00D67AA8"/>
    <w:rsid w:val="00D70320"/>
    <w:rsid w:val="00D80A76"/>
    <w:rsid w:val="00D833F3"/>
    <w:rsid w:val="00DA3DE1"/>
    <w:rsid w:val="00DB3AE3"/>
    <w:rsid w:val="00DB3BF4"/>
    <w:rsid w:val="00DB4130"/>
    <w:rsid w:val="00DC347B"/>
    <w:rsid w:val="00DD5640"/>
    <w:rsid w:val="00DF339E"/>
    <w:rsid w:val="00E11497"/>
    <w:rsid w:val="00E23EC7"/>
    <w:rsid w:val="00E30DF9"/>
    <w:rsid w:val="00E3157A"/>
    <w:rsid w:val="00E32316"/>
    <w:rsid w:val="00E43791"/>
    <w:rsid w:val="00E45C04"/>
    <w:rsid w:val="00E54766"/>
    <w:rsid w:val="00E65FA9"/>
    <w:rsid w:val="00E8563B"/>
    <w:rsid w:val="00E86C41"/>
    <w:rsid w:val="00E968DC"/>
    <w:rsid w:val="00EA1BBC"/>
    <w:rsid w:val="00EC74A1"/>
    <w:rsid w:val="00ED672F"/>
    <w:rsid w:val="00ED6C45"/>
    <w:rsid w:val="00EE05F4"/>
    <w:rsid w:val="00EE209E"/>
    <w:rsid w:val="00EE2AA5"/>
    <w:rsid w:val="00EF40F4"/>
    <w:rsid w:val="00EF55BB"/>
    <w:rsid w:val="00F00719"/>
    <w:rsid w:val="00F24A60"/>
    <w:rsid w:val="00F348A3"/>
    <w:rsid w:val="00F42808"/>
    <w:rsid w:val="00F44FBD"/>
    <w:rsid w:val="00F527E9"/>
    <w:rsid w:val="00F6644D"/>
    <w:rsid w:val="00F779FB"/>
    <w:rsid w:val="00F935CB"/>
    <w:rsid w:val="00F975EF"/>
    <w:rsid w:val="00FB1FCF"/>
    <w:rsid w:val="00FD0359"/>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icmroczka@pa.gov" TargetMode="External"/><Relationship Id="rId20" Type="http://schemas.openxmlformats.org/officeDocument/2006/relationships/hyperlink" Target="mailto:Graciela.Christlieb@pg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anigirl41@icloud.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1618</Words>
  <Characters>9226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2023-03-20T17:27:00Z</dcterms:created>
  <dcterms:modified xsi:type="dcterms:W3CDTF">2023-03-20T17:27:00Z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