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FCD220E"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BD4C43" w:rsidRPr="00BD4C43">
        <w:rPr>
          <w:rFonts w:ascii="Times New Roman" w:hAnsi="Times New Roman" w:cs="Times New Roman"/>
          <w:spacing w:val="-3"/>
        </w:rPr>
        <w:t>Bernard S. McKenzie</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63D4B5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170369">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07778" w:rsidRPr="00170369">
        <w:rPr>
          <w:rFonts w:ascii="Times New Roman" w:hAnsi="Times New Roman" w:cs="Times New Roman"/>
          <w:spacing w:val="-3"/>
        </w:rPr>
        <w:t>C-2023-3037982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6BC678B"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95559" w:rsidRPr="00995559">
        <w:rPr>
          <w:rFonts w:ascii="Times New Roman" w:hAnsi="Times New Roman" w:cs="Times New Roman"/>
          <w:spacing w:val="-3"/>
        </w:rPr>
        <w:t>Pennsylvania Electric Company</w:t>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170369">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170369">
      <w:pPr>
        <w:pStyle w:val="ParaTab1"/>
        <w:tabs>
          <w:tab w:val="left" w:pos="720"/>
          <w:tab w:val="left" w:pos="2070"/>
        </w:tabs>
        <w:spacing w:line="360" w:lineRule="auto"/>
        <w:ind w:firstLine="0"/>
        <w:rPr>
          <w:rFonts w:ascii="Times New Roman" w:hAnsi="Times New Roman" w:cs="Times New Roman"/>
        </w:rPr>
      </w:pPr>
    </w:p>
    <w:p w14:paraId="1F84DB3B" w14:textId="7482783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95559">
        <w:rPr>
          <w:rFonts w:ascii="Times New Roman" w:hAnsi="Times New Roman" w:cs="Times New Roman"/>
        </w:rPr>
        <w:t>20</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995559">
        <w:rPr>
          <w:rFonts w:ascii="Times New Roman" w:hAnsi="Times New Roman" w:cs="Times New Roman"/>
        </w:rPr>
        <w:t>March</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E84B78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C724DB">
        <w:rPr>
          <w:rFonts w:ascii="Times New Roman" w:hAnsi="Times New Roman" w:cs="Times New Roman"/>
          <w:b/>
          <w:bCs/>
        </w:rPr>
        <w:t>Wednesday</w:t>
      </w:r>
      <w:r w:rsidR="00A0315C" w:rsidRPr="00A0315C">
        <w:rPr>
          <w:rFonts w:ascii="Times New Roman" w:hAnsi="Times New Roman" w:cs="Times New Roman"/>
          <w:b/>
          <w:bCs/>
        </w:rPr>
        <w:t xml:space="preserve">, </w:t>
      </w:r>
      <w:r w:rsidR="00995559">
        <w:rPr>
          <w:rFonts w:ascii="Times New Roman" w:hAnsi="Times New Roman" w:cs="Times New Roman"/>
          <w:b/>
          <w:bCs/>
        </w:rPr>
        <w:t>March</w:t>
      </w:r>
      <w:r w:rsidR="00A0315C" w:rsidRPr="00A0315C">
        <w:rPr>
          <w:rFonts w:ascii="Times New Roman" w:hAnsi="Times New Roman" w:cs="Times New Roman"/>
          <w:b/>
          <w:bCs/>
        </w:rPr>
        <w:t xml:space="preserve"> </w:t>
      </w:r>
      <w:r w:rsidR="00995559">
        <w:rPr>
          <w:rFonts w:ascii="Times New Roman" w:hAnsi="Times New Roman" w:cs="Times New Roman"/>
          <w:b/>
          <w:bCs/>
        </w:rPr>
        <w:t>29</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1721D8B7" w14:textId="77777777" w:rsidR="00170369" w:rsidRDefault="007A4C3A" w:rsidP="000C1A32">
      <w:pPr>
        <w:pStyle w:val="BalloonText"/>
        <w:spacing w:line="360" w:lineRule="auto"/>
        <w:rPr>
          <w:rFonts w:ascii="Arial" w:hAnsi="Arial" w:cs="Arial"/>
          <w:sz w:val="21"/>
          <w:szCs w:val="21"/>
        </w:rPr>
        <w:sectPr w:rsidR="00170369">
          <w:footerReference w:type="default" r:id="rId11"/>
          <w:pgSz w:w="12240" w:h="15840"/>
          <w:pgMar w:top="1440" w:right="1440" w:bottom="1440" w:left="1440" w:header="720" w:footer="720" w:gutter="0"/>
          <w:cols w:space="720"/>
          <w:docGrid w:linePitch="360"/>
        </w:sect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A621E7A" w14:textId="019D38B9" w:rsidR="00174DB7" w:rsidRPr="00ED672F" w:rsidRDefault="00174DB7" w:rsidP="000C1A32">
      <w:pPr>
        <w:pStyle w:val="BalloonText"/>
        <w:spacing w:line="360" w:lineRule="auto"/>
        <w:rPr>
          <w:rFonts w:ascii="Times New Roman" w:hAnsi="Times New Roman" w:cs="Times New Roman"/>
          <w:szCs w:val="24"/>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1CC26A37" w14:textId="77777777" w:rsidR="00170369" w:rsidRDefault="000C1A32" w:rsidP="001433F0">
      <w:pPr>
        <w:pStyle w:val="ParaTab1"/>
        <w:ind w:firstLine="0"/>
        <w:rPr>
          <w:rFonts w:ascii="Times New Roman" w:hAnsi="Times New Roman" w:cs="Times New Roman"/>
          <w:spacing w:val="-3"/>
        </w:rPr>
        <w:sectPr w:rsidR="00170369" w:rsidSect="00170369">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3B20D17B" w14:textId="04C8B1F9" w:rsidR="00170369" w:rsidRDefault="00170369" w:rsidP="0017036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C-2023-3037982 - BERNARD S MCKENZIE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BERNARD S MCKENZIE</w:t>
      </w:r>
      <w:r>
        <w:rPr>
          <w:rFonts w:ascii="Microsoft Sans Serif" w:eastAsia="Microsoft Sans Serif" w:hAnsi="Microsoft Sans Serif" w:cs="Microsoft Sans Serif"/>
        </w:rPr>
        <w:cr/>
        <w:t xml:space="preserve">504 NORTH CENTER AVE APT C </w:t>
      </w:r>
      <w:r>
        <w:rPr>
          <w:rFonts w:ascii="Microsoft Sans Serif" w:eastAsia="Microsoft Sans Serif" w:hAnsi="Microsoft Sans Serif" w:cs="Microsoft Sans Serif"/>
        </w:rPr>
        <w:cr/>
      </w:r>
      <w:r>
        <w:rPr>
          <w:rFonts w:ascii="Microsoft Sans Serif" w:eastAsia="Microsoft Sans Serif" w:hAnsi="Microsoft Sans Serif" w:cs="Microsoft Sans Serif"/>
        </w:rPr>
        <w:t>SOMERSET PA</w:t>
      </w:r>
      <w:r>
        <w:rPr>
          <w:rFonts w:ascii="Microsoft Sans Serif" w:eastAsia="Microsoft Sans Serif" w:hAnsi="Microsoft Sans Serif" w:cs="Microsoft Sans Serif"/>
        </w:rPr>
        <w:t xml:space="preserve">  15501</w:t>
      </w:r>
      <w:r>
        <w:rPr>
          <w:rFonts w:ascii="Microsoft Sans Serif" w:eastAsia="Microsoft Sans Serif" w:hAnsi="Microsoft Sans Serif" w:cs="Microsoft Sans Serif"/>
        </w:rPr>
        <w:cr/>
      </w:r>
      <w:r w:rsidRPr="00192D3F">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192D3F">
        <w:rPr>
          <w:rFonts w:ascii="Microsoft Sans Serif" w:eastAsia="Microsoft Sans Serif" w:hAnsi="Microsoft Sans Serif" w:cs="Microsoft Sans Serif"/>
          <w:b/>
          <w:bCs/>
        </w:rPr>
        <w:t>483</w:t>
      </w:r>
      <w:r>
        <w:rPr>
          <w:rFonts w:ascii="Microsoft Sans Serif" w:eastAsia="Microsoft Sans Serif" w:hAnsi="Microsoft Sans Serif" w:cs="Microsoft Sans Serif"/>
          <w:b/>
          <w:bCs/>
        </w:rPr>
        <w:t>.</w:t>
      </w:r>
      <w:r w:rsidRPr="00192D3F">
        <w:rPr>
          <w:rFonts w:ascii="Microsoft Sans Serif" w:eastAsia="Microsoft Sans Serif" w:hAnsi="Microsoft Sans Serif" w:cs="Microsoft Sans Serif"/>
          <w:b/>
          <w:bCs/>
        </w:rPr>
        <w:t>2597</w:t>
      </w:r>
      <w:r w:rsidRPr="00192D3F">
        <w:rPr>
          <w:rFonts w:ascii="Microsoft Sans Serif" w:eastAsia="Microsoft Sans Serif" w:hAnsi="Microsoft Sans Serif" w:cs="Microsoft Sans Serif"/>
          <w:b/>
          <w:bCs/>
        </w:rPr>
        <w:cr/>
      </w:r>
      <w:hyperlink r:id="rId19" w:history="1">
        <w:r w:rsidRPr="008E0622">
          <w:rPr>
            <w:rStyle w:val="Hyperlink"/>
            <w:rFonts w:ascii="Microsoft Sans Serif" w:eastAsia="Microsoft Sans Serif" w:hAnsi="Microsoft Sans Serif" w:cs="Microsoft Sans Serif"/>
          </w:rPr>
          <w:t>bsmckenzie63@gmail.com</w:t>
        </w:r>
      </w:hyperlink>
    </w:p>
    <w:p w14:paraId="75113824" w14:textId="77777777" w:rsidR="00170369" w:rsidRPr="00192D3F" w:rsidRDefault="00170369" w:rsidP="00170369">
      <w:pPr>
        <w:rPr>
          <w:rFonts w:ascii="Microsoft Sans Serif" w:eastAsia="Microsoft Sans Serif" w:hAnsi="Microsoft Sans Serif" w:cs="Microsoft Sans Serif"/>
        </w:rPr>
      </w:pPr>
      <w:r>
        <w:rPr>
          <w:rFonts w:ascii="Microsoft Sans Serif" w:eastAsia="Microsoft Sans Serif" w:hAnsi="Microsoft Sans Serif" w:cs="Microsoft Sans Serif"/>
        </w:rPr>
        <w:cr/>
        <w:t>DANIEL A GARCIA</w:t>
      </w:r>
      <w:r>
        <w:rPr>
          <w:rFonts w:ascii="Microsoft Sans Serif" w:eastAsia="Microsoft Sans Serif" w:hAnsi="Microsoft Sans Serif" w:cs="Microsoft Sans Serif"/>
        </w:rPr>
        <w:cr/>
        <w:t>FIRSTENERGY SERVICE COMPANY</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192D3F">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192D3F">
        <w:rPr>
          <w:rFonts w:ascii="Microsoft Sans Serif" w:eastAsia="Microsoft Sans Serif" w:hAnsi="Microsoft Sans Serif" w:cs="Microsoft Sans Serif"/>
          <w:b/>
          <w:bCs/>
        </w:rPr>
        <w:t>838</w:t>
      </w:r>
      <w:r>
        <w:rPr>
          <w:rFonts w:ascii="Microsoft Sans Serif" w:eastAsia="Microsoft Sans Serif" w:hAnsi="Microsoft Sans Serif" w:cs="Microsoft Sans Serif"/>
          <w:b/>
          <w:bCs/>
        </w:rPr>
        <w:t>.</w:t>
      </w:r>
      <w:r w:rsidRPr="00192D3F">
        <w:rPr>
          <w:rFonts w:ascii="Microsoft Sans Serif" w:eastAsia="Microsoft Sans Serif" w:hAnsi="Microsoft Sans Serif" w:cs="Microsoft Sans Serif"/>
          <w:b/>
          <w:bCs/>
        </w:rPr>
        <w:t>6416</w:t>
      </w:r>
      <w:r w:rsidRPr="00192D3F">
        <w:rPr>
          <w:rFonts w:ascii="Microsoft Sans Serif" w:eastAsia="Microsoft Sans Serif" w:hAnsi="Microsoft Sans Serif" w:cs="Microsoft Sans Serif"/>
          <w:b/>
          <w:bCs/>
        </w:rPr>
        <w:cr/>
      </w:r>
      <w:hyperlink r:id="rId20" w:history="1">
        <w:r w:rsidRPr="008E0622">
          <w:rPr>
            <w:rStyle w:val="Hyperlink"/>
            <w:rFonts w:ascii="Microsoft Sans Serif" w:eastAsia="Microsoft Sans Serif" w:hAnsi="Microsoft Sans Serif" w:cs="Microsoft Sans Serif"/>
          </w:rPr>
          <w:t>dagarcia@firstenergycorp.com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192D3F">
        <w:rPr>
          <w:rFonts w:ascii="Microsoft Sans Serif" w:eastAsia="Microsoft Sans Serif" w:hAnsi="Microsoft Sans Serif" w:cs="Microsoft Sans Serif"/>
          <w:i/>
          <w:iCs/>
        </w:rPr>
        <w:t xml:space="preserve">(Counsel for </w:t>
      </w:r>
      <w:proofErr w:type="spellStart"/>
      <w:r w:rsidRPr="00192D3F">
        <w:rPr>
          <w:rFonts w:ascii="Microsoft Sans Serif" w:eastAsia="Microsoft Sans Serif" w:hAnsi="Microsoft Sans Serif" w:cs="Microsoft Sans Serif"/>
          <w:i/>
          <w:iCs/>
        </w:rPr>
        <w:t>Pen</w:t>
      </w:r>
      <w:r>
        <w:rPr>
          <w:rFonts w:ascii="Microsoft Sans Serif" w:eastAsia="Microsoft Sans Serif" w:hAnsi="Microsoft Sans Serif" w:cs="Microsoft Sans Serif"/>
          <w:i/>
          <w:iCs/>
        </w:rPr>
        <w:t>elec</w:t>
      </w:r>
      <w:proofErr w:type="spellEnd"/>
      <w:r w:rsidRPr="00192D3F">
        <w:rPr>
          <w:rFonts w:ascii="Microsoft Sans Serif" w:eastAsia="Microsoft Sans Serif" w:hAnsi="Microsoft Sans Serif" w:cs="Microsoft Sans Serif"/>
          <w:i/>
          <w:iCs/>
        </w:rPr>
        <w:t>)</w:t>
      </w:r>
      <w:r w:rsidRPr="00192D3F">
        <w:rPr>
          <w:rFonts w:ascii="Microsoft Sans Serif" w:eastAsia="Microsoft Sans Serif" w:hAnsi="Microsoft Sans Serif" w:cs="Microsoft Sans Serif"/>
          <w:i/>
          <w:iCs/>
        </w:rPr>
        <w:cr/>
      </w:r>
    </w:p>
    <w:p w14:paraId="7F747697" w14:textId="78250172" w:rsidR="008B6732" w:rsidRDefault="008B6732" w:rsidP="001433F0">
      <w:pPr>
        <w:pStyle w:val="ParaTab1"/>
        <w:ind w:firstLine="0"/>
        <w:rPr>
          <w:rFonts w:ascii="Times New Roman" w:hAnsi="Times New Roman" w:cs="Times New Roman"/>
          <w:spacing w:val="-3"/>
        </w:rPr>
      </w:pPr>
    </w:p>
    <w:sectPr w:rsidR="008B6732" w:rsidSect="0017036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0FA7" w14:textId="77777777" w:rsidR="00F42808" w:rsidRDefault="00F42808" w:rsidP="00244F8F">
      <w:r>
        <w:separator/>
      </w:r>
    </w:p>
  </w:endnote>
  <w:endnote w:type="continuationSeparator" w:id="0">
    <w:p w14:paraId="4B84D561" w14:textId="77777777" w:rsidR="00F42808" w:rsidRDefault="00F4280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780177"/>
      <w:docPartObj>
        <w:docPartGallery w:val="Page Numbers (Bottom of Page)"/>
        <w:docPartUnique/>
      </w:docPartObj>
    </w:sdtPr>
    <w:sdtEndPr>
      <w:rPr>
        <w:noProof/>
      </w:rPr>
    </w:sdtEndPr>
    <w:sdtContent>
      <w:p w14:paraId="64895A09" w14:textId="370493E9" w:rsidR="00170369" w:rsidRDefault="00170369">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895467"/>
      <w:docPartObj>
        <w:docPartGallery w:val="Page Numbers (Bottom of Page)"/>
        <w:docPartUnique/>
      </w:docPartObj>
    </w:sdtPr>
    <w:sdtEndPr>
      <w:rPr>
        <w:rFonts w:ascii="Times New Roman" w:hAnsi="Times New Roman" w:cs="Times New Roman"/>
        <w:noProof/>
        <w:sz w:val="20"/>
        <w:szCs w:val="20"/>
      </w:rPr>
    </w:sdtEndPr>
    <w:sdtContent>
      <w:p w14:paraId="2C759C94" w14:textId="77777777" w:rsidR="00170369" w:rsidRPr="00170369" w:rsidRDefault="00170369">
        <w:pPr>
          <w:pStyle w:val="Footer"/>
          <w:jc w:val="center"/>
          <w:rPr>
            <w:rFonts w:ascii="Times New Roman" w:hAnsi="Times New Roman" w:cs="Times New Roman"/>
            <w:sz w:val="20"/>
            <w:szCs w:val="20"/>
          </w:rPr>
        </w:pPr>
        <w:r w:rsidRPr="00170369">
          <w:rPr>
            <w:rFonts w:ascii="Times New Roman" w:hAnsi="Times New Roman" w:cs="Times New Roman"/>
            <w:sz w:val="20"/>
            <w:szCs w:val="20"/>
          </w:rPr>
          <w:fldChar w:fldCharType="begin"/>
        </w:r>
        <w:r w:rsidRPr="00170369">
          <w:rPr>
            <w:rFonts w:ascii="Times New Roman" w:hAnsi="Times New Roman" w:cs="Times New Roman"/>
            <w:sz w:val="20"/>
            <w:szCs w:val="20"/>
          </w:rPr>
          <w:instrText xml:space="preserve"> PAGE   \* MERGEFORMAT </w:instrText>
        </w:r>
        <w:r w:rsidRPr="00170369">
          <w:rPr>
            <w:rFonts w:ascii="Times New Roman" w:hAnsi="Times New Roman" w:cs="Times New Roman"/>
            <w:sz w:val="20"/>
            <w:szCs w:val="20"/>
          </w:rPr>
          <w:fldChar w:fldCharType="separate"/>
        </w:r>
        <w:r w:rsidRPr="00170369">
          <w:rPr>
            <w:rFonts w:ascii="Times New Roman" w:hAnsi="Times New Roman" w:cs="Times New Roman"/>
            <w:noProof/>
            <w:sz w:val="20"/>
            <w:szCs w:val="20"/>
          </w:rPr>
          <w:t>2</w:t>
        </w:r>
        <w:r w:rsidRPr="00170369">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9600" w14:textId="08892E49" w:rsidR="00170369" w:rsidRPr="00170369" w:rsidRDefault="0017036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8EA5E" w14:textId="77777777" w:rsidR="00F42808" w:rsidRDefault="00F42808" w:rsidP="00244F8F">
      <w:r>
        <w:separator/>
      </w:r>
    </w:p>
  </w:footnote>
  <w:footnote w:type="continuationSeparator" w:id="0">
    <w:p w14:paraId="5C0CC62F" w14:textId="77777777" w:rsidR="00F42808" w:rsidRDefault="00F42808" w:rsidP="00244F8F">
      <w:r>
        <w:continuationSeparator/>
      </w:r>
    </w:p>
  </w:footnote>
  <w:footnote w:id="1">
    <w:p w14:paraId="4AA4ACED" w14:textId="18467D26" w:rsidR="008B6732" w:rsidRPr="00A07778"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A07778">
        <w:rPr>
          <w:lang w:val="it-IT"/>
        </w:rPr>
        <w:t xml:space="preserve"> </w:t>
      </w:r>
      <w:r w:rsidR="008B6732" w:rsidRPr="00A07778">
        <w:rPr>
          <w:lang w:val="it-IT"/>
        </w:rPr>
        <w:tab/>
      </w:r>
      <w:r w:rsidR="008B6732" w:rsidRPr="00A07778">
        <w:rPr>
          <w:rFonts w:ascii="Times New Roman" w:hAnsi="Times New Roman" w:cs="Times New Roman"/>
          <w:spacing w:val="-3"/>
          <w:sz w:val="20"/>
          <w:lang w:val="it-IT"/>
        </w:rPr>
        <w:t>52 Pa. Code §§ 1.21 &amp; 1.22.</w:t>
      </w:r>
    </w:p>
    <w:p w14:paraId="57CACA44" w14:textId="77777777" w:rsidR="00CC65D9" w:rsidRPr="00A07778"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A07778" w:rsidRDefault="00CC65D9">
      <w:pPr>
        <w:pStyle w:val="FootnoteText"/>
        <w:rPr>
          <w:lang w:val="it-IT"/>
        </w:rPr>
      </w:pPr>
      <w:r w:rsidRPr="00A07778">
        <w:rPr>
          <w:lang w:val="it-IT"/>
        </w:rPr>
        <w:tab/>
      </w:r>
      <w:r w:rsidR="0032153D">
        <w:rPr>
          <w:rStyle w:val="FootnoteReference"/>
        </w:rPr>
        <w:footnoteRef/>
      </w:r>
      <w:r w:rsidR="0032153D" w:rsidRPr="00A07778">
        <w:rPr>
          <w:lang w:val="it-IT"/>
        </w:rPr>
        <w:t xml:space="preserve"> </w:t>
      </w:r>
      <w:r w:rsidR="0032153D" w:rsidRPr="00A07778">
        <w:rPr>
          <w:lang w:val="it-IT"/>
        </w:rPr>
        <w:tab/>
      </w:r>
      <w:r w:rsidR="0032153D" w:rsidRPr="00A07778">
        <w:rPr>
          <w:rFonts w:ascii="Times New Roman" w:hAnsi="Times New Roman" w:cs="Times New Roman"/>
          <w:spacing w:val="-3"/>
          <w:sz w:val="20"/>
          <w:lang w:val="it-IT"/>
        </w:rPr>
        <w:t>66 Pa.C.S. §</w:t>
      </w:r>
      <w:r w:rsidR="008D2CD2" w:rsidRPr="00A07778">
        <w:rPr>
          <w:rFonts w:ascii="Times New Roman" w:hAnsi="Times New Roman" w:cs="Times New Roman"/>
          <w:spacing w:val="-3"/>
          <w:sz w:val="20"/>
          <w:lang w:val="it-IT"/>
        </w:rPr>
        <w:t xml:space="preserve"> </w:t>
      </w:r>
      <w:r w:rsidR="0032153D" w:rsidRPr="00A07778">
        <w:rPr>
          <w:rFonts w:ascii="Times New Roman" w:hAnsi="Times New Roman" w:cs="Times New Roman"/>
          <w:spacing w:val="-3"/>
          <w:sz w:val="20"/>
          <w:lang w:val="it-IT"/>
        </w:rPr>
        <w:t>332(a).</w:t>
      </w:r>
    </w:p>
  </w:footnote>
  <w:footnote w:id="3">
    <w:p w14:paraId="09A70772" w14:textId="14F1A3B7" w:rsidR="00EE2AA5" w:rsidRPr="00A07778" w:rsidRDefault="00CC65D9">
      <w:pPr>
        <w:pStyle w:val="FootnoteText"/>
        <w:rPr>
          <w:rFonts w:ascii="Times New Roman" w:hAnsi="Times New Roman" w:cs="Times New Roman"/>
          <w:sz w:val="20"/>
          <w:lang w:val="it-IT"/>
        </w:rPr>
      </w:pPr>
      <w:r w:rsidRPr="00A07778">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A07778">
        <w:rPr>
          <w:rFonts w:ascii="Times New Roman" w:hAnsi="Times New Roman" w:cs="Times New Roman"/>
          <w:sz w:val="20"/>
          <w:lang w:val="it-IT"/>
        </w:rPr>
        <w:t xml:space="preserve"> </w:t>
      </w:r>
      <w:r w:rsidR="00EE2AA5" w:rsidRPr="00A07778">
        <w:rPr>
          <w:rFonts w:ascii="Times New Roman" w:hAnsi="Times New Roman" w:cs="Times New Roman"/>
          <w:sz w:val="20"/>
          <w:lang w:val="it-IT"/>
        </w:rPr>
        <w:tab/>
      </w:r>
      <w:r w:rsidR="00950645" w:rsidRPr="00A07778">
        <w:rPr>
          <w:rFonts w:ascii="Times New Roman" w:hAnsi="Times New Roman" w:cs="Times New Roman"/>
          <w:sz w:val="20"/>
          <w:lang w:val="it-IT"/>
        </w:rPr>
        <w:t xml:space="preserve">52 Pa. Code § 5.231(a).  </w:t>
      </w:r>
    </w:p>
    <w:p w14:paraId="15226917" w14:textId="77777777" w:rsidR="00CC65D9" w:rsidRPr="00A07778" w:rsidRDefault="00CC65D9">
      <w:pPr>
        <w:pStyle w:val="FootnoteText"/>
        <w:rPr>
          <w:rFonts w:ascii="Times New Roman" w:hAnsi="Times New Roman" w:cs="Times New Roman"/>
          <w:sz w:val="20"/>
          <w:lang w:val="it-IT"/>
        </w:rPr>
      </w:pPr>
    </w:p>
  </w:footnote>
  <w:footnote w:id="4">
    <w:p w14:paraId="52CD292B" w14:textId="048459E2" w:rsidR="006F400C" w:rsidRPr="00A07778" w:rsidRDefault="00CC65D9">
      <w:pPr>
        <w:pStyle w:val="FootnoteText"/>
        <w:rPr>
          <w:lang w:val="it-IT"/>
        </w:rPr>
      </w:pPr>
      <w:r w:rsidRPr="00A07778">
        <w:rPr>
          <w:lang w:val="it-IT"/>
        </w:rPr>
        <w:tab/>
      </w:r>
      <w:r w:rsidR="006F400C">
        <w:rPr>
          <w:rStyle w:val="FootnoteReference"/>
        </w:rPr>
        <w:footnoteRef/>
      </w:r>
      <w:r w:rsidR="006F400C" w:rsidRPr="00A07778">
        <w:rPr>
          <w:lang w:val="it-IT"/>
        </w:rPr>
        <w:t xml:space="preserve"> </w:t>
      </w:r>
      <w:r w:rsidR="006F400C" w:rsidRPr="00A07778">
        <w:rPr>
          <w:lang w:val="it-IT"/>
        </w:rPr>
        <w:tab/>
      </w:r>
      <w:r w:rsidR="006F400C" w:rsidRPr="00A07778">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0369"/>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559"/>
    <w:rsid w:val="00995845"/>
    <w:rsid w:val="009E1C5A"/>
    <w:rsid w:val="00A0315C"/>
    <w:rsid w:val="00A07778"/>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D4C43"/>
    <w:rsid w:val="00BE0DB9"/>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2808"/>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hyperlink" Target="mailto:dagarcia@firstenergy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smckenzie63@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1617</Words>
  <Characters>9221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2023-03-20T17:33:00Z</dcterms:created>
  <dcterms:modified xsi:type="dcterms:W3CDTF">2023-03-20T17:33:00Z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