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01D4E0D" w:rsidR="009E1C5A" w:rsidRPr="007A4C3A" w:rsidRDefault="0019084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Kimberly Hunter</w:t>
      </w:r>
      <w:r w:rsidR="00A66093">
        <w:rPr>
          <w:rFonts w:ascii="Times New Roman" w:hAnsi="Times New Roman" w:cs="Times New Roman"/>
          <w:spacing w:val="-3"/>
        </w:rPr>
        <w:tab/>
      </w:r>
      <w:r w:rsidR="00A66093">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BCC048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B3507">
        <w:rPr>
          <w:rFonts w:ascii="Times New Roman" w:hAnsi="Times New Roman" w:cs="Times New Roman"/>
          <w:spacing w:val="-3"/>
        </w:rPr>
        <w:t>C-2022-303</w:t>
      </w:r>
      <w:r w:rsidR="00190845">
        <w:rPr>
          <w:rFonts w:ascii="Times New Roman" w:hAnsi="Times New Roman" w:cs="Times New Roman"/>
          <w:spacing w:val="-3"/>
        </w:rPr>
        <w:t>4802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F2F996A" w:rsidR="009E1C5A" w:rsidRPr="007A4C3A" w:rsidRDefault="007B3507"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190845">
        <w:rPr>
          <w:rFonts w:ascii="Times New Roman" w:hAnsi="Times New Roman" w:cs="Times New Roman"/>
          <w:spacing w:val="-3"/>
        </w:rPr>
        <w:t>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6AD008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90845">
        <w:rPr>
          <w:rFonts w:ascii="Times New Roman" w:hAnsi="Times New Roman" w:cs="Times New Roman"/>
        </w:rPr>
        <w:t>20th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190845">
        <w:rPr>
          <w:rFonts w:ascii="Times New Roman" w:hAnsi="Times New Roman" w:cs="Times New Roman"/>
        </w:rPr>
        <w:t>March</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7B350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BC558A"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7B3507">
        <w:rPr>
          <w:rFonts w:ascii="Times New Roman" w:hAnsi="Times New Roman" w:cs="Times New Roman"/>
          <w:b/>
          <w:bCs/>
        </w:rPr>
        <w:t>T</w:t>
      </w:r>
      <w:r w:rsidR="00190845">
        <w:rPr>
          <w:rFonts w:ascii="Times New Roman" w:hAnsi="Times New Roman" w:cs="Times New Roman"/>
          <w:b/>
          <w:bCs/>
        </w:rPr>
        <w:t>hursday</w:t>
      </w:r>
      <w:r w:rsidR="007B3507">
        <w:rPr>
          <w:rFonts w:ascii="Times New Roman" w:hAnsi="Times New Roman" w:cs="Times New Roman"/>
          <w:b/>
          <w:bCs/>
        </w:rPr>
        <w:t>,</w:t>
      </w:r>
      <w:r w:rsidR="00190845">
        <w:rPr>
          <w:rFonts w:ascii="Times New Roman" w:hAnsi="Times New Roman" w:cs="Times New Roman"/>
          <w:b/>
          <w:bCs/>
        </w:rPr>
        <w:t xml:space="preserve"> April 6,</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B350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5F3EDDB3"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190845">
        <w:rPr>
          <w:rFonts w:ascii="Times New Roman" w:hAnsi="Times New Roman" w:cs="Times New Roman"/>
        </w:rPr>
        <w:t xml:space="preserve">The </w:t>
      </w:r>
      <w:r w:rsidR="00635601" w:rsidRPr="00077D94">
        <w:rPr>
          <w:rFonts w:ascii="Times New Roman" w:hAnsi="Times New Roman" w:cs="Times New Roman"/>
        </w:rPr>
        <w:t>PUC’s buildings are open for business</w:t>
      </w:r>
      <w:r w:rsidR="007B3507">
        <w:rPr>
          <w:rFonts w:ascii="Times New Roman" w:hAnsi="Times New Roman" w:cs="Times New Roman"/>
        </w:rPr>
        <w:t xml:space="preserve">.  However,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1967EE1A" w:rsidR="00FF03A5" w:rsidRPr="005E5D0F"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7B3507">
        <w:rPr>
          <w:rFonts w:ascii="Times New Roman" w:hAnsi="Times New Roman" w:cs="Times New Roman"/>
        </w:rPr>
        <w:t>Unless otherwise instructed, y</w:t>
      </w:r>
      <w:r w:rsidR="00A36E61">
        <w:rPr>
          <w:rFonts w:ascii="Times New Roman" w:hAnsi="Times New Roman" w:cs="Times New Roman"/>
        </w:rPr>
        <w:t xml:space="preserve">ou </w:t>
      </w:r>
      <w:r w:rsidR="005E5D0F">
        <w:rPr>
          <w:rFonts w:ascii="Times New Roman" w:hAnsi="Times New Roman" w:cs="Times New Roman"/>
        </w:rPr>
        <w:t>may</w:t>
      </w:r>
      <w:r w:rsidR="00A36E61">
        <w:rPr>
          <w:rFonts w:ascii="Times New Roman" w:hAnsi="Times New Roman" w:cs="Times New Roman"/>
        </w:rPr>
        <w:t xml:space="preserve"> serve a copy by eService or email.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D97AF82"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w:t>
      </w:r>
      <w:r w:rsidR="007B3507">
        <w:rPr>
          <w:rFonts w:ascii="Times New Roman" w:hAnsi="Times New Roman" w:cs="Times New Roman"/>
        </w:rPr>
        <w:t xml:space="preserve">me </w:t>
      </w:r>
      <w:r w:rsidR="00864317" w:rsidRPr="00E43791">
        <w:rPr>
          <w:rFonts w:ascii="Times New Roman" w:hAnsi="Times New Roman" w:cs="Times New Roman"/>
        </w:rPr>
        <w:t xml:space="preserve">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07BD26BA" w:rsidR="00394B4C" w:rsidRDefault="00394B4C" w:rsidP="00394B4C">
      <w:pPr>
        <w:tabs>
          <w:tab w:val="left" w:pos="-720"/>
        </w:tabs>
        <w:suppressAutoHyphens/>
        <w:rPr>
          <w:rFonts w:ascii="Times New Roman" w:hAnsi="Times New Roman" w:cs="Times New Roman"/>
        </w:rPr>
      </w:pPr>
    </w:p>
    <w:p w14:paraId="7E836B75" w14:textId="12BE690F" w:rsidR="0038691A" w:rsidRDefault="0038691A" w:rsidP="00394B4C">
      <w:pPr>
        <w:tabs>
          <w:tab w:val="left" w:pos="-720"/>
        </w:tabs>
        <w:suppressAutoHyphens/>
        <w:rPr>
          <w:rFonts w:ascii="Times New Roman" w:hAnsi="Times New Roman" w:cs="Times New Roman"/>
        </w:rPr>
      </w:pPr>
    </w:p>
    <w:p w14:paraId="2DD11A2D" w14:textId="77777777" w:rsidR="0038691A" w:rsidRPr="00394B4C" w:rsidRDefault="0038691A"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5DF0CC51" w14:textId="44D4D16C" w:rsidR="007B3507" w:rsidRDefault="007B3507" w:rsidP="006F400C">
      <w:pPr>
        <w:pStyle w:val="BodyTextIndent2"/>
      </w:pPr>
    </w:p>
    <w:p w14:paraId="3372E464" w14:textId="59B0A718" w:rsidR="007B3507" w:rsidRDefault="007B3507" w:rsidP="006F400C">
      <w:pPr>
        <w:pStyle w:val="BodyTextIndent2"/>
      </w:pPr>
    </w:p>
    <w:p w14:paraId="0AE121FA" w14:textId="71181B1B" w:rsidR="00FD60AC" w:rsidRDefault="00FD60AC" w:rsidP="00785176">
      <w:pPr>
        <w:pStyle w:val="BodyTextIndent2"/>
        <w:numPr>
          <w:ilvl w:val="0"/>
          <w:numId w:val="24"/>
        </w:numPr>
        <w:ind w:hanging="720"/>
      </w:pPr>
      <w:r w:rsidRPr="00FD60AC">
        <w:rPr>
          <w:b/>
        </w:rPr>
        <w:lastRenderedPageBreak/>
        <w:t>BILLING COMPLA</w:t>
      </w:r>
      <w:r w:rsidR="007B3507">
        <w:rPr>
          <w:b/>
        </w:rPr>
        <w:t>I</w:t>
      </w:r>
      <w:r w:rsidRPr="00FD60AC">
        <w:rPr>
          <w:b/>
        </w:rPr>
        <w:t>NT</w:t>
      </w:r>
      <w:r>
        <w:t xml:space="preserve">.  If you are claiming that there are incorrect charges on your </w:t>
      </w:r>
    </w:p>
    <w:p w14:paraId="741CEDBB" w14:textId="5FFF37A2" w:rsidR="00FD60AC" w:rsidRDefault="007B3507" w:rsidP="00FD60AC">
      <w:pPr>
        <w:pStyle w:val="BodyTextIndent2"/>
      </w:pPr>
      <w:r>
        <w:t>u</w:t>
      </w:r>
      <w:r w:rsidR="00FD60AC">
        <w:t>tility</w:t>
      </w:r>
      <w:r w:rsidR="006F400C">
        <w:t xml:space="preserve"> </w:t>
      </w:r>
      <w:r w:rsidR="00FD60AC">
        <w:t xml:space="preserve">bill, </w:t>
      </w:r>
      <w:r w:rsidR="006F400C">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633D72AB"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49E5ECE4"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F3E7306" w14:textId="77777777" w:rsidR="0038691A" w:rsidRDefault="0038691A" w:rsidP="00654737">
      <w:pPr>
        <w:pStyle w:val="ParaTab1"/>
        <w:ind w:firstLine="0"/>
        <w:rPr>
          <w:rFonts w:ascii="Times New Roman" w:hAnsi="Times New Roman" w:cs="Times New Roman"/>
          <w:spacing w:val="-3"/>
        </w:rPr>
        <w:sectPr w:rsidR="0038691A" w:rsidSect="00A66093">
          <w:footerReference w:type="default" r:id="rId17"/>
          <w:pgSz w:w="12240" w:h="15840"/>
          <w:pgMar w:top="1440" w:right="1440" w:bottom="1440" w:left="1440" w:header="720" w:footer="720" w:gutter="0"/>
          <w:cols w:space="720"/>
          <w:titlePg/>
          <w:docGrid w:linePitch="360"/>
        </w:sectPr>
      </w:pPr>
    </w:p>
    <w:p w14:paraId="03EFC477" w14:textId="77777777" w:rsidR="0038691A" w:rsidRPr="00FF31AB" w:rsidRDefault="0038691A" w:rsidP="0038691A">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C-2022-3034802 - KIMBERLY HUNTER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KIMBERLY HUNTER</w:t>
      </w:r>
      <w:r>
        <w:rPr>
          <w:rFonts w:ascii="Microsoft Sans Serif" w:eastAsia="Microsoft Sans Serif" w:hAnsi="Microsoft Sans Serif" w:cs="Microsoft Sans Serif"/>
        </w:rPr>
        <w:cr/>
        <w:t>2082 KENSINGTON RD</w:t>
      </w:r>
      <w:r>
        <w:rPr>
          <w:rFonts w:ascii="Microsoft Sans Serif" w:eastAsia="Microsoft Sans Serif" w:hAnsi="Microsoft Sans Serif" w:cs="Microsoft Sans Serif"/>
        </w:rPr>
        <w:cr/>
        <w:t>BETHLEHEM PA  18018</w:t>
      </w:r>
      <w:r>
        <w:rPr>
          <w:rFonts w:ascii="Microsoft Sans Serif" w:eastAsia="Microsoft Sans Serif" w:hAnsi="Microsoft Sans Serif" w:cs="Microsoft Sans Serif"/>
        </w:rPr>
        <w:cr/>
      </w:r>
      <w:r w:rsidRPr="00FF31AB">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FF31AB">
        <w:rPr>
          <w:rFonts w:ascii="Microsoft Sans Serif" w:eastAsia="Microsoft Sans Serif" w:hAnsi="Microsoft Sans Serif" w:cs="Microsoft Sans Serif"/>
          <w:b/>
          <w:bCs/>
        </w:rPr>
        <w:t>547</w:t>
      </w:r>
      <w:r>
        <w:rPr>
          <w:rFonts w:ascii="Microsoft Sans Serif" w:eastAsia="Microsoft Sans Serif" w:hAnsi="Microsoft Sans Serif" w:cs="Microsoft Sans Serif"/>
          <w:b/>
          <w:bCs/>
        </w:rPr>
        <w:t>.</w:t>
      </w:r>
      <w:r w:rsidRPr="00FF31AB">
        <w:rPr>
          <w:rFonts w:ascii="Microsoft Sans Serif" w:eastAsia="Microsoft Sans Serif" w:hAnsi="Microsoft Sans Serif" w:cs="Microsoft Sans Serif"/>
          <w:b/>
          <w:bCs/>
        </w:rPr>
        <w:t>5816</w:t>
      </w:r>
      <w:r w:rsidRPr="00FF31AB">
        <w:rPr>
          <w:rFonts w:ascii="Microsoft Sans Serif" w:eastAsia="Microsoft Sans Serif" w:hAnsi="Microsoft Sans Serif" w:cs="Microsoft Sans Serif"/>
          <w:b/>
          <w:bCs/>
        </w:rPr>
        <w:cr/>
      </w:r>
      <w:hyperlink r:id="rId18" w:history="1">
        <w:r w:rsidRPr="008A54E9">
          <w:rPr>
            <w:rStyle w:val="Hyperlink"/>
            <w:rFonts w:ascii="Microsoft Sans Serif" w:eastAsia="Microsoft Sans Serif" w:hAnsi="Microsoft Sans Serif" w:cs="Microsoft Sans Serif"/>
          </w:rPr>
          <w:t>blessedmom002@gmail.com</w:t>
        </w:r>
      </w:hyperlink>
    </w:p>
    <w:p w14:paraId="149087C1" w14:textId="77777777" w:rsidR="0038691A" w:rsidRDefault="0038691A" w:rsidP="0038691A">
      <w:pPr>
        <w:rPr>
          <w:rFonts w:ascii="Microsoft Sans Serif" w:eastAsia="Microsoft Sans Serif" w:hAnsi="Microsoft Sans Serif" w:cs="Microsoft Sans Serif"/>
        </w:rPr>
      </w:pPr>
    </w:p>
    <w:p w14:paraId="2050C22E" w14:textId="66563733" w:rsidR="0038691A" w:rsidRDefault="0038691A" w:rsidP="0038691A">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F31AB">
        <w:rPr>
          <w:rFonts w:ascii="Microsoft Sans Serif" w:eastAsia="Microsoft Sans Serif" w:hAnsi="Microsoft Sans Serif" w:cs="Microsoft Sans Serif"/>
          <w:b/>
          <w:bCs/>
        </w:rPr>
        <w:t>717.612.6052</w:t>
      </w:r>
      <w:r w:rsidRPr="00FF31AB">
        <w:rPr>
          <w:rFonts w:ascii="Microsoft Sans Serif" w:eastAsia="Microsoft Sans Serif" w:hAnsi="Microsoft Sans Serif" w:cs="Microsoft Sans Serif"/>
          <w:b/>
          <w:bCs/>
        </w:rPr>
        <w:cr/>
        <w:t>717.731.1970</w:t>
      </w:r>
      <w:r w:rsidRPr="00FF31AB">
        <w:rPr>
          <w:rFonts w:ascii="Microsoft Sans Serif" w:eastAsia="Microsoft Sans Serif" w:hAnsi="Microsoft Sans Serif" w:cs="Microsoft Sans Serif"/>
          <w:b/>
          <w:bCs/>
        </w:rPr>
        <w:cr/>
      </w:r>
      <w:hyperlink r:id="rId19" w:history="1">
        <w:r w:rsidRPr="008A54E9">
          <w:rPr>
            <w:rStyle w:val="Hyperlink"/>
            <w:rFonts w:ascii="Microsoft Sans Serif" w:eastAsia="Microsoft Sans Serif" w:hAnsi="Microsoft Sans Serif" w:cs="Microsoft Sans Serif"/>
          </w:rPr>
          <w:t>dryan@postschell.com</w:t>
        </w:r>
      </w:hyperlink>
    </w:p>
    <w:p w14:paraId="553613FC" w14:textId="77777777" w:rsidR="0038691A" w:rsidRDefault="0038691A" w:rsidP="0038691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6A98A02" w14:textId="77777777" w:rsidR="0038691A" w:rsidRDefault="0038691A" w:rsidP="0038691A">
      <w:pPr>
        <w:rPr>
          <w:rFonts w:ascii="Microsoft Sans Serif" w:eastAsia="Microsoft Sans Serif" w:hAnsi="Microsoft Sans Serif" w:cs="Microsoft Sans Serif"/>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F31AB">
        <w:rPr>
          <w:rFonts w:ascii="Microsoft Sans Serif" w:eastAsia="Microsoft Sans Serif" w:hAnsi="Microsoft Sans Serif" w:cs="Microsoft Sans Serif"/>
          <w:b/>
          <w:bCs/>
        </w:rPr>
        <w:t>717.612.6033</w:t>
      </w:r>
      <w:r w:rsidRPr="00FF31AB">
        <w:rPr>
          <w:rFonts w:ascii="Microsoft Sans Serif" w:eastAsia="Microsoft Sans Serif" w:hAnsi="Microsoft Sans Serif" w:cs="Microsoft Sans Serif"/>
          <w:b/>
          <w:bCs/>
        </w:rPr>
        <w:cr/>
        <w:t>717.731.1970</w:t>
      </w:r>
      <w:r w:rsidRPr="00FF31AB">
        <w:rPr>
          <w:rFonts w:ascii="Microsoft Sans Serif" w:eastAsia="Microsoft Sans Serif" w:hAnsi="Microsoft Sans Serif" w:cs="Microsoft Sans Serif"/>
          <w:b/>
          <w:bCs/>
        </w:rPr>
        <w:cr/>
      </w:r>
      <w:hyperlink r:id="rId20" w:history="1">
        <w:r w:rsidRPr="008A54E9">
          <w:rPr>
            <w:rStyle w:val="Hyperlink"/>
            <w:rFonts w:ascii="Microsoft Sans Serif" w:eastAsia="Microsoft Sans Serif" w:hAnsi="Microsoft Sans Serif" w:cs="Microsoft Sans Serif"/>
          </w:rPr>
          <w:t>nstobbe@postschell.com</w:t>
        </w:r>
      </w:hyperlink>
    </w:p>
    <w:p w14:paraId="012031F1" w14:textId="77777777" w:rsidR="0038691A" w:rsidRDefault="0038691A" w:rsidP="0038691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4B289B67" w14:textId="77777777" w:rsidR="0038691A" w:rsidRPr="00FF31AB" w:rsidRDefault="0038691A" w:rsidP="0038691A">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6FDEA8BD" w14:textId="77777777" w:rsidR="0038691A" w:rsidRDefault="0038691A" w:rsidP="0038691A"/>
    <w:p w14:paraId="14BDB7AE" w14:textId="77777777" w:rsidR="0038691A" w:rsidRDefault="0038691A" w:rsidP="00654737">
      <w:pPr>
        <w:pStyle w:val="ParaTab1"/>
        <w:ind w:firstLine="0"/>
        <w:rPr>
          <w:rFonts w:ascii="Times New Roman" w:hAnsi="Times New Roman" w:cs="Times New Roman"/>
          <w:spacing w:val="-3"/>
        </w:rPr>
      </w:pPr>
    </w:p>
    <w:sectPr w:rsidR="0038691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FD12" w14:textId="77777777" w:rsidR="00FF55F4" w:rsidRDefault="00FF55F4" w:rsidP="00244F8F">
      <w:r>
        <w:separator/>
      </w:r>
    </w:p>
  </w:endnote>
  <w:endnote w:type="continuationSeparator" w:id="0">
    <w:p w14:paraId="6A604281" w14:textId="77777777" w:rsidR="00FF55F4" w:rsidRDefault="00FF55F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81632"/>
      <w:docPartObj>
        <w:docPartGallery w:val="Page Numbers (Bottom of Page)"/>
        <w:docPartUnique/>
      </w:docPartObj>
    </w:sdtPr>
    <w:sdtEndPr>
      <w:rPr>
        <w:rFonts w:ascii="Times New Roman" w:hAnsi="Times New Roman" w:cs="Times New Roman"/>
        <w:noProof/>
        <w:sz w:val="20"/>
        <w:szCs w:val="20"/>
      </w:rPr>
    </w:sdtEndPr>
    <w:sdtContent>
      <w:p w14:paraId="7B7EC5AE" w14:textId="5F708C32" w:rsidR="00A66093" w:rsidRPr="0038691A" w:rsidRDefault="00A66093">
        <w:pPr>
          <w:pStyle w:val="Footer"/>
          <w:jc w:val="center"/>
          <w:rPr>
            <w:rFonts w:ascii="Times New Roman" w:hAnsi="Times New Roman" w:cs="Times New Roman"/>
            <w:sz w:val="20"/>
            <w:szCs w:val="20"/>
          </w:rPr>
        </w:pPr>
        <w:r w:rsidRPr="0038691A">
          <w:rPr>
            <w:rFonts w:ascii="Times New Roman" w:hAnsi="Times New Roman" w:cs="Times New Roman"/>
            <w:sz w:val="20"/>
            <w:szCs w:val="20"/>
          </w:rPr>
          <w:fldChar w:fldCharType="begin"/>
        </w:r>
        <w:r w:rsidRPr="0038691A">
          <w:rPr>
            <w:rFonts w:ascii="Times New Roman" w:hAnsi="Times New Roman" w:cs="Times New Roman"/>
            <w:sz w:val="20"/>
            <w:szCs w:val="20"/>
          </w:rPr>
          <w:instrText xml:space="preserve"> PAGE   \* MERGEFORMAT </w:instrText>
        </w:r>
        <w:r w:rsidRPr="0038691A">
          <w:rPr>
            <w:rFonts w:ascii="Times New Roman" w:hAnsi="Times New Roman" w:cs="Times New Roman"/>
            <w:sz w:val="20"/>
            <w:szCs w:val="20"/>
          </w:rPr>
          <w:fldChar w:fldCharType="separate"/>
        </w:r>
        <w:r w:rsidRPr="0038691A">
          <w:rPr>
            <w:rFonts w:ascii="Times New Roman" w:hAnsi="Times New Roman" w:cs="Times New Roman"/>
            <w:noProof/>
            <w:sz w:val="20"/>
            <w:szCs w:val="20"/>
          </w:rPr>
          <w:t>2</w:t>
        </w:r>
        <w:r w:rsidRPr="0038691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4B5F" w14:textId="13238B11" w:rsidR="0038691A" w:rsidRPr="0038691A" w:rsidRDefault="0038691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4D6F" w14:textId="77777777" w:rsidR="00FF55F4" w:rsidRDefault="00FF55F4" w:rsidP="00244F8F">
      <w:r>
        <w:separator/>
      </w:r>
    </w:p>
  </w:footnote>
  <w:footnote w:type="continuationSeparator" w:id="0">
    <w:p w14:paraId="52AE97AA" w14:textId="77777777" w:rsidR="00FF55F4" w:rsidRDefault="00FF55F4" w:rsidP="00244F8F">
      <w:r>
        <w:continuationSeparator/>
      </w:r>
    </w:p>
  </w:footnote>
  <w:footnote w:id="1">
    <w:p w14:paraId="4AA4ACED" w14:textId="6BE753E0" w:rsidR="008B6732" w:rsidRPr="00FF2464" w:rsidRDefault="008B6732" w:rsidP="0038691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38691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38691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8691A">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908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D6B3A"/>
    <w:rsid w:val="002E1B51"/>
    <w:rsid w:val="003055DF"/>
    <w:rsid w:val="0032153D"/>
    <w:rsid w:val="0032346D"/>
    <w:rsid w:val="00331863"/>
    <w:rsid w:val="00332D89"/>
    <w:rsid w:val="00340D79"/>
    <w:rsid w:val="0034617E"/>
    <w:rsid w:val="00352467"/>
    <w:rsid w:val="003542DB"/>
    <w:rsid w:val="003563C0"/>
    <w:rsid w:val="00364E00"/>
    <w:rsid w:val="003729B6"/>
    <w:rsid w:val="0038691A"/>
    <w:rsid w:val="00387597"/>
    <w:rsid w:val="00387858"/>
    <w:rsid w:val="00394B4C"/>
    <w:rsid w:val="003C26DD"/>
    <w:rsid w:val="003D53E4"/>
    <w:rsid w:val="003D77A0"/>
    <w:rsid w:val="003E282A"/>
    <w:rsid w:val="003E6A5C"/>
    <w:rsid w:val="003F0684"/>
    <w:rsid w:val="003F49E4"/>
    <w:rsid w:val="004054B8"/>
    <w:rsid w:val="00417F7E"/>
    <w:rsid w:val="0045540F"/>
    <w:rsid w:val="0049028E"/>
    <w:rsid w:val="004A437F"/>
    <w:rsid w:val="004B0FC5"/>
    <w:rsid w:val="004B3AE5"/>
    <w:rsid w:val="004E1986"/>
    <w:rsid w:val="0050290D"/>
    <w:rsid w:val="005616B7"/>
    <w:rsid w:val="00571E54"/>
    <w:rsid w:val="00580582"/>
    <w:rsid w:val="00586F6D"/>
    <w:rsid w:val="005A0CF6"/>
    <w:rsid w:val="005D3AA8"/>
    <w:rsid w:val="005E0459"/>
    <w:rsid w:val="005E10E9"/>
    <w:rsid w:val="005E26F7"/>
    <w:rsid w:val="005E5D0F"/>
    <w:rsid w:val="006032DD"/>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B3507"/>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A096E"/>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9E262A"/>
    <w:rsid w:val="00A134DE"/>
    <w:rsid w:val="00A25E93"/>
    <w:rsid w:val="00A368C3"/>
    <w:rsid w:val="00A36E61"/>
    <w:rsid w:val="00A36F1D"/>
    <w:rsid w:val="00A40888"/>
    <w:rsid w:val="00A416D1"/>
    <w:rsid w:val="00A57809"/>
    <w:rsid w:val="00A66093"/>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A5E67"/>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67373"/>
    <w:rsid w:val="00F779FB"/>
    <w:rsid w:val="00F935CB"/>
    <w:rsid w:val="00F975EF"/>
    <w:rsid w:val="00FB1FCF"/>
    <w:rsid w:val="00FB36F4"/>
    <w:rsid w:val="00FD60AC"/>
    <w:rsid w:val="00FF03A5"/>
    <w:rsid w:val="00FF1A56"/>
    <w:rsid w:val="00FF2464"/>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blessedmom002@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1627</Words>
  <Characters>9278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2023-03-20T19:22:00Z</dcterms:created>
  <dcterms:modified xsi:type="dcterms:W3CDTF">2023-03-20T19:22:00Z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