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88A71E6" w:rsidR="009E1C5A" w:rsidRPr="007A4C3A" w:rsidRDefault="0035256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&amp; Tamara </w:t>
      </w:r>
      <w:proofErr w:type="spellStart"/>
      <w:r>
        <w:rPr>
          <w:rFonts w:ascii="Times New Roman" w:hAnsi="Times New Roman" w:cs="Times New Roman"/>
          <w:spacing w:val="-3"/>
        </w:rPr>
        <w:t>Stochel</w:t>
      </w:r>
      <w:proofErr w:type="spellEnd"/>
      <w:r w:rsidR="005616B7">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7B1AEE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52560">
        <w:rPr>
          <w:rFonts w:ascii="Times New Roman" w:hAnsi="Times New Roman" w:cs="Times New Roman"/>
          <w:spacing w:val="-3"/>
        </w:rPr>
        <w:t>C</w:t>
      </w:r>
      <w:r w:rsidR="00AF5EB3">
        <w:rPr>
          <w:rFonts w:ascii="Times New Roman" w:hAnsi="Times New Roman" w:cs="Times New Roman"/>
          <w:spacing w:val="-3"/>
        </w:rPr>
        <w:t>-202</w:t>
      </w:r>
      <w:r w:rsidR="00352560">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352560">
        <w:rPr>
          <w:rFonts w:ascii="Times New Roman" w:hAnsi="Times New Roman" w:cs="Times New Roman"/>
          <w:spacing w:val="-3"/>
        </w:rPr>
        <w:t>8406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BE92475" w:rsidR="009E1C5A" w:rsidRPr="007A4C3A" w:rsidRDefault="00352560"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Aqua </w:t>
      </w:r>
      <w:r w:rsidR="00562946">
        <w:rPr>
          <w:rFonts w:ascii="Times New Roman" w:hAnsi="Times New Roman" w:cs="Times New Roman"/>
          <w:spacing w:val="-3"/>
        </w:rPr>
        <w:t>Pennsylvania</w:t>
      </w:r>
      <w:r>
        <w:rPr>
          <w:rFonts w:ascii="Times New Roman" w:hAnsi="Times New Roman" w:cs="Times New Roman"/>
          <w:spacing w:val="-3"/>
        </w:rPr>
        <w:t xml:space="preserve"> </w:t>
      </w:r>
      <w:r w:rsidR="00562946">
        <w:rPr>
          <w:rFonts w:ascii="Times New Roman" w:hAnsi="Times New Roman" w:cs="Times New Roman"/>
          <w:spacing w:val="-3"/>
        </w:rPr>
        <w:t>Wa</w:t>
      </w:r>
      <w:r>
        <w:rPr>
          <w:rFonts w:ascii="Times New Roman" w:hAnsi="Times New Roman" w:cs="Times New Roman"/>
          <w:spacing w:val="-3"/>
        </w:rPr>
        <w:t>stewater, Inc.</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254772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52560">
        <w:rPr>
          <w:rFonts w:ascii="Times New Roman" w:hAnsi="Times New Roman" w:cs="Times New Roman"/>
        </w:rPr>
        <w:t>21</w:t>
      </w:r>
      <w:r w:rsidR="00352560" w:rsidRPr="00352560">
        <w:rPr>
          <w:rFonts w:ascii="Times New Roman" w:hAnsi="Times New Roman" w:cs="Times New Roman"/>
          <w:vertAlign w:val="superscript"/>
        </w:rPr>
        <w:t>st</w:t>
      </w:r>
      <w:r w:rsidR="00352560">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543B4F">
        <w:rPr>
          <w:rFonts w:ascii="Times New Roman" w:hAnsi="Times New Roman" w:cs="Times New Roman"/>
        </w:rPr>
        <w:t xml:space="preserve">March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44BE84"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BA16E9" w:rsidRPr="00BA16E9">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7575B3">
        <w:rPr>
          <w:rFonts w:ascii="Times New Roman" w:hAnsi="Times New Roman" w:cs="Times New Roman"/>
          <w:b/>
          <w:bCs/>
        </w:rPr>
        <w:t xml:space="preserve">April </w:t>
      </w:r>
      <w:r w:rsidR="00543B4F">
        <w:rPr>
          <w:rFonts w:ascii="Times New Roman" w:hAnsi="Times New Roman" w:cs="Times New Roman"/>
          <w:b/>
          <w:bCs/>
        </w:rPr>
        <w:t>2</w:t>
      </w:r>
      <w:r w:rsidR="00352560">
        <w:rPr>
          <w:rFonts w:ascii="Times New Roman" w:hAnsi="Times New Roman" w:cs="Times New Roman"/>
          <w:b/>
          <w:bCs/>
        </w:rPr>
        <w:t>6</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3F4670A8"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sidR="00543B4F">
        <w:rPr>
          <w:rFonts w:ascii="Times New Roman" w:hAnsi="Times New Roman" w:cs="Times New Roman"/>
          <w:spacing w:val="-3"/>
          <w:u w:val="single"/>
        </w:rPr>
        <w:t xml:space="preserve">        </w:t>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r w:rsidR="00543B4F">
        <w:rPr>
          <w:rFonts w:ascii="Times New Roman" w:hAnsi="Times New Roman" w:cs="Times New Roman"/>
          <w:spacing w:val="-3"/>
          <w:u w:val="single"/>
        </w:rPr>
        <w:t>___</w:t>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4787CE10" w14:textId="77777777" w:rsidR="002608F5" w:rsidRDefault="002608F5" w:rsidP="003729B6">
      <w:pPr>
        <w:rPr>
          <w:rFonts w:ascii="Times New Roman" w:hAnsi="Times New Roman" w:cs="Times New Roman"/>
          <w:spacing w:val="-3"/>
        </w:rPr>
        <w:sectPr w:rsidR="002608F5" w:rsidSect="00D24D78">
          <w:footerReference w:type="default" r:id="rId17"/>
          <w:pgSz w:w="12240" w:h="15840"/>
          <w:pgMar w:top="1440" w:right="1440" w:bottom="1440" w:left="1440" w:header="720" w:footer="720" w:gutter="0"/>
          <w:cols w:space="720"/>
          <w:titlePg/>
          <w:docGrid w:linePitch="360"/>
        </w:sectPr>
      </w:pPr>
    </w:p>
    <w:p w14:paraId="49480C2A" w14:textId="77777777" w:rsidR="005F7122" w:rsidRPr="00F54BEF" w:rsidRDefault="005F7122" w:rsidP="005F7122">
      <w:pPr>
        <w:spacing w:after="160" w:line="259" w:lineRule="auto"/>
        <w:rPr>
          <w:rFonts w:ascii="Microsoft Sans Serif" w:eastAsia="Microsoft Sans Serif" w:hAnsi="Microsoft Sans Serif" w:cs="Microsoft Sans Serif"/>
          <w:sz w:val="22"/>
          <w:szCs w:val="22"/>
        </w:rPr>
      </w:pPr>
      <w:r w:rsidRPr="00F54BEF">
        <w:rPr>
          <w:rFonts w:ascii="Microsoft Sans Serif" w:eastAsia="Microsoft Sans Serif" w:hAnsi="Microsoft Sans Serif" w:cs="Microsoft Sans Serif"/>
          <w:b/>
          <w:szCs w:val="22"/>
          <w:u w:val="single"/>
        </w:rPr>
        <w:lastRenderedPageBreak/>
        <w:t>C-2023-3038406 - ROBERT AND TAMARA STOCHEL v. AQUA PENNSYLVANIA WASTEWATER INC</w:t>
      </w:r>
      <w:r w:rsidRPr="00F54BEF">
        <w:rPr>
          <w:rFonts w:ascii="Microsoft Sans Serif" w:eastAsia="Microsoft Sans Serif" w:hAnsi="Microsoft Sans Serif" w:cs="Microsoft Sans Serif"/>
          <w:b/>
          <w:szCs w:val="22"/>
          <w:u w:val="single"/>
        </w:rPr>
        <w:cr/>
      </w:r>
      <w:r w:rsidRPr="00F54BEF">
        <w:rPr>
          <w:rFonts w:ascii="Microsoft Sans Serif" w:eastAsia="Microsoft Sans Serif" w:hAnsi="Microsoft Sans Serif" w:cs="Microsoft Sans Serif"/>
          <w:b/>
          <w:szCs w:val="22"/>
          <w:u w:val="single"/>
        </w:rPr>
        <w:cr/>
      </w:r>
      <w:r w:rsidRPr="00F54BEF">
        <w:rPr>
          <w:rFonts w:ascii="Microsoft Sans Serif" w:eastAsia="Microsoft Sans Serif" w:hAnsi="Microsoft Sans Serif" w:cs="Microsoft Sans Serif"/>
          <w:sz w:val="22"/>
          <w:szCs w:val="22"/>
        </w:rPr>
        <w:t>ROBERT AND TAMARA STOCHEL</w:t>
      </w:r>
      <w:r w:rsidRPr="00F54BEF">
        <w:rPr>
          <w:rFonts w:ascii="Microsoft Sans Serif" w:eastAsia="Microsoft Sans Serif" w:hAnsi="Microsoft Sans Serif" w:cs="Microsoft Sans Serif"/>
          <w:sz w:val="22"/>
          <w:szCs w:val="22"/>
        </w:rPr>
        <w:cr/>
        <w:t>746 TURNBERRY LANE</w:t>
      </w:r>
      <w:r w:rsidRPr="00F54BEF">
        <w:rPr>
          <w:rFonts w:ascii="Microsoft Sans Serif" w:eastAsia="Microsoft Sans Serif" w:hAnsi="Microsoft Sans Serif" w:cs="Microsoft Sans Serif"/>
          <w:sz w:val="22"/>
          <w:szCs w:val="22"/>
        </w:rPr>
        <w:cr/>
        <w:t>HAZLETON PA  18202</w:t>
      </w:r>
      <w:r w:rsidRPr="00F54BEF">
        <w:rPr>
          <w:rFonts w:ascii="Microsoft Sans Serif" w:eastAsia="Microsoft Sans Serif" w:hAnsi="Microsoft Sans Serif" w:cs="Microsoft Sans Serif"/>
          <w:sz w:val="22"/>
          <w:szCs w:val="22"/>
        </w:rPr>
        <w:cr/>
      </w:r>
      <w:r w:rsidRPr="00F54BEF">
        <w:rPr>
          <w:rFonts w:ascii="Microsoft Sans Serif" w:eastAsia="Microsoft Sans Serif" w:hAnsi="Microsoft Sans Serif" w:cs="Microsoft Sans Serif"/>
          <w:b/>
          <w:bCs/>
          <w:sz w:val="22"/>
          <w:szCs w:val="22"/>
        </w:rPr>
        <w:t>732.754.8558</w:t>
      </w:r>
      <w:r w:rsidRPr="00F54BEF">
        <w:rPr>
          <w:rFonts w:ascii="Microsoft Sans Serif" w:eastAsia="Microsoft Sans Serif" w:hAnsi="Microsoft Sans Serif" w:cs="Microsoft Sans Serif"/>
          <w:b/>
          <w:bCs/>
          <w:sz w:val="22"/>
          <w:szCs w:val="22"/>
        </w:rPr>
        <w:cr/>
      </w:r>
      <w:hyperlink r:id="rId18" w:history="1">
        <w:r w:rsidRPr="00F54BEF">
          <w:rPr>
            <w:rFonts w:ascii="Microsoft Sans Serif" w:eastAsia="Microsoft Sans Serif" w:hAnsi="Microsoft Sans Serif" w:cs="Microsoft Sans Serif"/>
            <w:color w:val="0563C1" w:themeColor="hyperlink"/>
            <w:sz w:val="22"/>
            <w:szCs w:val="22"/>
            <w:u w:val="single"/>
          </w:rPr>
          <w:t>tamarastochel@hotmail.com</w:t>
        </w:r>
      </w:hyperlink>
    </w:p>
    <w:p w14:paraId="7F747697" w14:textId="6C077A5A" w:rsidR="008B6732" w:rsidRPr="00543B4F" w:rsidRDefault="005F7122" w:rsidP="005F7122">
      <w:r w:rsidRPr="00F54BEF">
        <w:rPr>
          <w:rFonts w:ascii="Microsoft Sans Serif" w:eastAsia="Microsoft Sans Serif" w:hAnsi="Microsoft Sans Serif" w:cs="Microsoft Sans Serif"/>
          <w:sz w:val="22"/>
          <w:szCs w:val="22"/>
        </w:rPr>
        <w:cr/>
        <w:t>MARY MCFALL HOPPER ESQUIRE</w:t>
      </w:r>
      <w:r w:rsidRPr="00F54BEF">
        <w:rPr>
          <w:rFonts w:ascii="Microsoft Sans Serif" w:eastAsia="Microsoft Sans Serif" w:hAnsi="Microsoft Sans Serif" w:cs="Microsoft Sans Serif"/>
          <w:sz w:val="22"/>
          <w:szCs w:val="22"/>
        </w:rPr>
        <w:cr/>
        <w:t>AQUA PENNSYLVANIA</w:t>
      </w:r>
      <w:r w:rsidRPr="00F54BEF">
        <w:rPr>
          <w:rFonts w:ascii="Microsoft Sans Serif" w:eastAsia="Microsoft Sans Serif" w:hAnsi="Microsoft Sans Serif" w:cs="Microsoft Sans Serif"/>
          <w:sz w:val="22"/>
          <w:szCs w:val="22"/>
        </w:rPr>
        <w:cr/>
        <w:t>762 W LANCASTER AVENUE</w:t>
      </w:r>
      <w:r w:rsidRPr="00F54BEF">
        <w:rPr>
          <w:rFonts w:ascii="Microsoft Sans Serif" w:eastAsia="Microsoft Sans Serif" w:hAnsi="Microsoft Sans Serif" w:cs="Microsoft Sans Serif"/>
          <w:sz w:val="22"/>
          <w:szCs w:val="22"/>
        </w:rPr>
        <w:cr/>
        <w:t>BRYN MAWR PA  19010</w:t>
      </w:r>
      <w:r w:rsidRPr="00F54BEF">
        <w:rPr>
          <w:rFonts w:ascii="Microsoft Sans Serif" w:eastAsia="Microsoft Sans Serif" w:hAnsi="Microsoft Sans Serif" w:cs="Microsoft Sans Serif"/>
          <w:sz w:val="22"/>
          <w:szCs w:val="22"/>
        </w:rPr>
        <w:cr/>
      </w:r>
      <w:r w:rsidRPr="00F54BEF">
        <w:rPr>
          <w:rFonts w:ascii="Microsoft Sans Serif" w:eastAsia="Microsoft Sans Serif" w:hAnsi="Microsoft Sans Serif" w:cs="Microsoft Sans Serif"/>
          <w:b/>
          <w:bCs/>
          <w:sz w:val="22"/>
          <w:szCs w:val="22"/>
        </w:rPr>
        <w:t>610.645.1170</w:t>
      </w:r>
      <w:r w:rsidRPr="00F54BEF">
        <w:rPr>
          <w:rFonts w:ascii="Microsoft Sans Serif" w:eastAsia="Microsoft Sans Serif" w:hAnsi="Microsoft Sans Serif" w:cs="Microsoft Sans Serif"/>
          <w:b/>
          <w:bCs/>
          <w:sz w:val="22"/>
          <w:szCs w:val="22"/>
        </w:rPr>
        <w:cr/>
      </w:r>
      <w:hyperlink r:id="rId19" w:history="1">
        <w:r w:rsidRPr="00F54BEF">
          <w:rPr>
            <w:rFonts w:ascii="Microsoft Sans Serif" w:eastAsia="Microsoft Sans Serif" w:hAnsi="Microsoft Sans Serif" w:cs="Microsoft Sans Serif"/>
            <w:color w:val="0563C1" w:themeColor="hyperlink"/>
            <w:sz w:val="22"/>
            <w:szCs w:val="22"/>
            <w:u w:val="single"/>
          </w:rPr>
          <w:t>mmhopper@aquaamerica.com</w:t>
        </w:r>
      </w:hyperlink>
      <w:r w:rsidRPr="00F54BEF">
        <w:rPr>
          <w:rFonts w:ascii="Microsoft Sans Serif" w:eastAsia="Microsoft Sans Serif" w:hAnsi="Microsoft Sans Serif" w:cs="Microsoft Sans Serif"/>
          <w:sz w:val="22"/>
          <w:szCs w:val="22"/>
        </w:rPr>
        <w:br/>
        <w:t>Accepts eService</w:t>
      </w:r>
      <w:r w:rsidRPr="00F54BEF">
        <w:rPr>
          <w:rFonts w:ascii="Microsoft Sans Serif" w:eastAsia="Microsoft Sans Serif" w:hAnsi="Microsoft Sans Serif" w:cs="Microsoft Sans Serif"/>
          <w:sz w:val="22"/>
          <w:szCs w:val="22"/>
        </w:rPr>
        <w:br/>
      </w:r>
      <w:r w:rsidRPr="00F54BEF">
        <w:rPr>
          <w:rFonts w:ascii="Microsoft Sans Serif" w:eastAsia="Microsoft Sans Serif" w:hAnsi="Microsoft Sans Serif" w:cs="Microsoft Sans Serif"/>
          <w:i/>
          <w:iCs/>
          <w:sz w:val="22"/>
          <w:szCs w:val="22"/>
        </w:rPr>
        <w:t>(Counsel for Aqua Pennsylvania Wastewater, Inc.)</w:t>
      </w:r>
    </w:p>
    <w:sectPr w:rsidR="008B6732" w:rsidRPr="00543B4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DE10" w14:textId="77777777" w:rsidR="0000255C" w:rsidRDefault="0000255C" w:rsidP="00244F8F">
      <w:r>
        <w:separator/>
      </w:r>
    </w:p>
  </w:endnote>
  <w:endnote w:type="continuationSeparator" w:id="0">
    <w:p w14:paraId="251BA5E8" w14:textId="77777777" w:rsidR="0000255C" w:rsidRDefault="0000255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2608F5" w:rsidRDefault="00D24D78">
        <w:pPr>
          <w:pStyle w:val="Footer"/>
          <w:jc w:val="center"/>
          <w:rPr>
            <w:rFonts w:ascii="Times New Roman" w:hAnsi="Times New Roman" w:cs="Times New Roman"/>
            <w:sz w:val="20"/>
            <w:szCs w:val="20"/>
          </w:rPr>
        </w:pPr>
        <w:r w:rsidRPr="002608F5">
          <w:rPr>
            <w:rFonts w:ascii="Times New Roman" w:hAnsi="Times New Roman" w:cs="Times New Roman"/>
            <w:sz w:val="20"/>
            <w:szCs w:val="20"/>
          </w:rPr>
          <w:fldChar w:fldCharType="begin"/>
        </w:r>
        <w:r w:rsidRPr="002608F5">
          <w:rPr>
            <w:rFonts w:ascii="Times New Roman" w:hAnsi="Times New Roman" w:cs="Times New Roman"/>
            <w:sz w:val="20"/>
            <w:szCs w:val="20"/>
          </w:rPr>
          <w:instrText xml:space="preserve"> PAGE   \* MERGEFORMAT </w:instrText>
        </w:r>
        <w:r w:rsidRPr="002608F5">
          <w:rPr>
            <w:rFonts w:ascii="Times New Roman" w:hAnsi="Times New Roman" w:cs="Times New Roman"/>
            <w:sz w:val="20"/>
            <w:szCs w:val="20"/>
          </w:rPr>
          <w:fldChar w:fldCharType="separate"/>
        </w:r>
        <w:r w:rsidRPr="002608F5">
          <w:rPr>
            <w:rFonts w:ascii="Times New Roman" w:hAnsi="Times New Roman" w:cs="Times New Roman"/>
            <w:noProof/>
            <w:sz w:val="20"/>
            <w:szCs w:val="20"/>
          </w:rPr>
          <w:t>2</w:t>
        </w:r>
        <w:r w:rsidRPr="002608F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D56F" w14:textId="77777777" w:rsidR="0000255C" w:rsidRDefault="0000255C" w:rsidP="00244F8F">
      <w:r>
        <w:separator/>
      </w:r>
    </w:p>
  </w:footnote>
  <w:footnote w:type="continuationSeparator" w:id="0">
    <w:p w14:paraId="6565215C" w14:textId="77777777" w:rsidR="0000255C" w:rsidRDefault="0000255C" w:rsidP="00244F8F">
      <w:r>
        <w:continuationSeparator/>
      </w:r>
    </w:p>
  </w:footnote>
  <w:footnote w:id="1">
    <w:p w14:paraId="4AA4ACED" w14:textId="6BE753E0" w:rsidR="008B6732" w:rsidRPr="00FF2464" w:rsidRDefault="008B6732" w:rsidP="005D1546">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5D1546">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5D1546">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D1546">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55C"/>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2560"/>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43B4F"/>
    <w:rsid w:val="005616B7"/>
    <w:rsid w:val="00562946"/>
    <w:rsid w:val="00571E54"/>
    <w:rsid w:val="00580582"/>
    <w:rsid w:val="00586F6D"/>
    <w:rsid w:val="005A0CF6"/>
    <w:rsid w:val="005D1546"/>
    <w:rsid w:val="005D3AA8"/>
    <w:rsid w:val="005E0459"/>
    <w:rsid w:val="005E10E9"/>
    <w:rsid w:val="005E26F7"/>
    <w:rsid w:val="005F7122"/>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86792"/>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tamarastochel@hot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hyperlink" Target="mailto:mmhopper@aquaameric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2023-03-21T13:00:00Z</dcterms:created>
  <dcterms:modified xsi:type="dcterms:W3CDTF">2023-03-21T13:00:00Z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