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0DBD23A" w:rsidR="009E1C5A" w:rsidRPr="007A4C3A" w:rsidRDefault="002340B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Michael </w:t>
      </w:r>
      <w:proofErr w:type="spellStart"/>
      <w:r>
        <w:rPr>
          <w:rFonts w:ascii="Times New Roman" w:hAnsi="Times New Roman" w:cs="Times New Roman"/>
          <w:spacing w:val="-3"/>
        </w:rPr>
        <w:t>Oresick</w:t>
      </w:r>
      <w:proofErr w:type="spellEnd"/>
      <w:r>
        <w:rPr>
          <w:rFonts w:ascii="Times New Roman" w:hAnsi="Times New Roman" w:cs="Times New Roman"/>
          <w:spacing w:val="-3"/>
        </w:rPr>
        <w:t xml:space="preserve"> Sr.</w:t>
      </w:r>
      <w:r>
        <w:rPr>
          <w:rFonts w:ascii="Times New Roman" w:hAnsi="Times New Roman" w:cs="Times New Roman"/>
          <w:spacing w:val="-3"/>
        </w:rPr>
        <w:tab/>
      </w:r>
      <w:r w:rsidR="005616B7">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E75DC3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340BA">
        <w:rPr>
          <w:rFonts w:ascii="Times New Roman" w:hAnsi="Times New Roman" w:cs="Times New Roman"/>
          <w:spacing w:val="-3"/>
        </w:rPr>
        <w:t>C-2023-3038658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4DE0ACA" w:rsidR="009E1C5A" w:rsidRPr="007A4C3A" w:rsidRDefault="002340BA"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 – Electric Division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795F6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340BA">
        <w:rPr>
          <w:rFonts w:ascii="Times New Roman" w:hAnsi="Times New Roman" w:cs="Times New Roman"/>
        </w:rPr>
        <w:t>24</w:t>
      </w:r>
      <w:r w:rsidR="002340BA" w:rsidRPr="002340BA">
        <w:rPr>
          <w:rFonts w:ascii="Times New Roman" w:hAnsi="Times New Roman" w:cs="Times New Roman"/>
          <w:vertAlign w:val="superscript"/>
        </w:rPr>
        <w:t>th</w:t>
      </w:r>
      <w:r w:rsidR="002340BA">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543B4F">
        <w:rPr>
          <w:rFonts w:ascii="Times New Roman" w:hAnsi="Times New Roman" w:cs="Times New Roman"/>
        </w:rPr>
        <w:t xml:space="preserve">March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F1BD603"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2340BA">
        <w:rPr>
          <w:rFonts w:ascii="Times New Roman" w:hAnsi="Times New Roman" w:cs="Times New Roman"/>
          <w:b/>
          <w:bCs/>
        </w:rPr>
        <w:t>May 8</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3F4670A8"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sidR="00543B4F">
        <w:rPr>
          <w:rFonts w:ascii="Times New Roman" w:hAnsi="Times New Roman" w:cs="Times New Roman"/>
          <w:spacing w:val="-3"/>
          <w:u w:val="single"/>
        </w:rPr>
        <w:t xml:space="preserve">        </w:t>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r w:rsidR="00543B4F">
        <w:rPr>
          <w:rFonts w:ascii="Times New Roman" w:hAnsi="Times New Roman" w:cs="Times New Roman"/>
          <w:spacing w:val="-3"/>
          <w:u w:val="single"/>
        </w:rPr>
        <w:t>___</w:t>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5798E705"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C-2023-3038658 - MICHAEL ORESICK SR v. UGI UTILITIES, INC-ELECTRIC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ORESICK SR</w:t>
      </w:r>
      <w:r>
        <w:rPr>
          <w:rFonts w:ascii="Microsoft Sans Serif" w:eastAsia="Microsoft Sans Serif" w:hAnsi="Microsoft Sans Serif" w:cs="Microsoft Sans Serif"/>
        </w:rPr>
        <w:cr/>
        <w:t>1473 SOUTH HANOVER STREET</w:t>
      </w:r>
      <w:r>
        <w:rPr>
          <w:rFonts w:ascii="Microsoft Sans Serif" w:eastAsia="Microsoft Sans Serif" w:hAnsi="Microsoft Sans Serif" w:cs="Microsoft Sans Serif"/>
        </w:rPr>
        <w:cr/>
        <w:t>NANTICOKE PA  18634</w:t>
      </w:r>
      <w:r>
        <w:rPr>
          <w:rFonts w:ascii="Microsoft Sans Serif" w:eastAsia="Microsoft Sans Serif" w:hAnsi="Microsoft Sans Serif" w:cs="Microsoft Sans Serif"/>
        </w:rPr>
        <w:cr/>
      </w:r>
      <w:r w:rsidRPr="0045132A">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735</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2927</w:t>
      </w:r>
      <w:r w:rsidRPr="0045132A">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362</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3284</w:t>
      </w:r>
    </w:p>
    <w:p w14:paraId="1FE38F13" w14:textId="77777777" w:rsidR="002C24D2" w:rsidRDefault="002011D6" w:rsidP="002C24D2">
      <w:pPr>
        <w:rPr>
          <w:rFonts w:ascii="Microsoft Sans Serif" w:eastAsia="Microsoft Sans Serif" w:hAnsi="Microsoft Sans Serif" w:cs="Microsoft Sans Serif"/>
        </w:rPr>
      </w:pPr>
      <w:hyperlink r:id="rId18" w:history="1">
        <w:r w:rsidR="002C24D2" w:rsidRPr="004A790E">
          <w:rPr>
            <w:rStyle w:val="Hyperlink"/>
            <w:rFonts w:ascii="Microsoft Sans Serif" w:eastAsia="Microsoft Sans Serif" w:hAnsi="Microsoft Sans Serif" w:cs="Microsoft Sans Serif"/>
          </w:rPr>
          <w:t>mjo1473@aol.com</w:t>
        </w:r>
      </w:hyperlink>
      <w:r w:rsidR="002C24D2">
        <w:rPr>
          <w:rFonts w:ascii="Microsoft Sans Serif" w:eastAsia="Microsoft Sans Serif" w:hAnsi="Microsoft Sans Serif" w:cs="Microsoft Sans Serif"/>
        </w:rPr>
        <w:t xml:space="preserve"> </w:t>
      </w:r>
      <w:r w:rsidR="002C24D2">
        <w:rPr>
          <w:rFonts w:ascii="Microsoft Sans Serif" w:eastAsia="Microsoft Sans Serif" w:hAnsi="Microsoft Sans Serif" w:cs="Microsoft Sans Serif"/>
        </w:rPr>
        <w:cr/>
      </w:r>
    </w:p>
    <w:p w14:paraId="77F480B9"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rPr>
        <w:t>NICHOLAS A STOBBE ESQUIRE</w:t>
      </w:r>
    </w:p>
    <w:p w14:paraId="79FB3B94"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5132A">
        <w:rPr>
          <w:rFonts w:ascii="Microsoft Sans Serif" w:eastAsia="Microsoft Sans Serif" w:hAnsi="Microsoft Sans Serif" w:cs="Microsoft Sans Serif"/>
          <w:b/>
          <w:bCs/>
        </w:rPr>
        <w:t>717.612.6052</w:t>
      </w:r>
      <w:r w:rsidRPr="0045132A">
        <w:rPr>
          <w:rFonts w:ascii="Microsoft Sans Serif" w:eastAsia="Microsoft Sans Serif" w:hAnsi="Microsoft Sans Serif" w:cs="Microsoft Sans Serif"/>
          <w:b/>
          <w:bCs/>
        </w:rPr>
        <w:cr/>
        <w:t>717.731.1970</w:t>
      </w:r>
    </w:p>
    <w:p w14:paraId="36299F11" w14:textId="77777777" w:rsidR="002C24D2" w:rsidRDefault="002011D6" w:rsidP="002C24D2">
      <w:pPr>
        <w:rPr>
          <w:rFonts w:ascii="Microsoft Sans Serif" w:eastAsia="Microsoft Sans Serif" w:hAnsi="Microsoft Sans Serif" w:cs="Microsoft Sans Serif"/>
        </w:rPr>
      </w:pPr>
      <w:hyperlink r:id="rId19" w:history="1">
        <w:r w:rsidR="002C24D2" w:rsidRPr="004A790E">
          <w:rPr>
            <w:rStyle w:val="Hyperlink"/>
            <w:rFonts w:ascii="Microsoft Sans Serif" w:eastAsia="Microsoft Sans Serif" w:hAnsi="Microsoft Sans Serif" w:cs="Microsoft Sans Serif"/>
          </w:rPr>
          <w:t>nstobbe@postschell.com</w:t>
        </w:r>
      </w:hyperlink>
      <w:r w:rsidR="002C24D2">
        <w:rPr>
          <w:rFonts w:ascii="Microsoft Sans Serif" w:eastAsia="Microsoft Sans Serif" w:hAnsi="Microsoft Sans Serif" w:cs="Microsoft Sans Serif"/>
        </w:rPr>
        <w:t xml:space="preserve">  </w:t>
      </w:r>
    </w:p>
    <w:p w14:paraId="75C82437" w14:textId="77777777" w:rsidR="002C24D2" w:rsidRDefault="002011D6" w:rsidP="002C24D2">
      <w:pPr>
        <w:rPr>
          <w:rFonts w:ascii="Microsoft Sans Serif" w:eastAsia="Microsoft Sans Serif" w:hAnsi="Microsoft Sans Serif" w:cs="Microsoft Sans Serif"/>
          <w:b/>
          <w:u w:val="single"/>
        </w:rPr>
      </w:pPr>
      <w:hyperlink r:id="rId20" w:history="1">
        <w:r w:rsidR="002C24D2" w:rsidRPr="004A790E">
          <w:rPr>
            <w:rStyle w:val="Hyperlink"/>
            <w:rFonts w:ascii="Microsoft Sans Serif" w:eastAsia="Microsoft Sans Serif" w:hAnsi="Microsoft Sans Serif" w:cs="Microsoft Sans Serif"/>
          </w:rPr>
          <w:t>dryan@postschell.com</w:t>
        </w:r>
      </w:hyperlink>
      <w:r w:rsidR="002C24D2">
        <w:rPr>
          <w:rFonts w:ascii="Microsoft Sans Serif" w:eastAsia="Microsoft Sans Serif" w:hAnsi="Microsoft Sans Serif" w:cs="Microsoft Sans Serif"/>
        </w:rPr>
        <w:t xml:space="preserve"> </w:t>
      </w:r>
      <w:r w:rsidR="002C24D2">
        <w:rPr>
          <w:rFonts w:ascii="Microsoft Sans Serif" w:eastAsia="Microsoft Sans Serif" w:hAnsi="Microsoft Sans Serif" w:cs="Microsoft Sans Serif"/>
        </w:rPr>
        <w:cr/>
        <w:t xml:space="preserve">Accepts </w:t>
      </w:r>
      <w:proofErr w:type="gramStart"/>
      <w:r w:rsidR="002C24D2">
        <w:rPr>
          <w:rFonts w:ascii="Microsoft Sans Serif" w:eastAsia="Microsoft Sans Serif" w:hAnsi="Microsoft Sans Serif" w:cs="Microsoft Sans Serif"/>
        </w:rPr>
        <w:t>eService</w:t>
      </w:r>
      <w:proofErr w:type="gramEnd"/>
      <w:r w:rsidR="002C24D2">
        <w:rPr>
          <w:rFonts w:ascii="Microsoft Sans Serif" w:eastAsia="Microsoft Sans Serif" w:hAnsi="Microsoft Sans Serif" w:cs="Microsoft Sans Serif"/>
        </w:rPr>
        <w:cr/>
      </w:r>
    </w:p>
    <w:p w14:paraId="1A225868"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ESQUIRE</w:t>
      </w:r>
    </w:p>
    <w:p w14:paraId="32A63C2A"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rPr>
        <w:t>UGI ELECTRIC</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45132A">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6776</w:t>
      </w:r>
      <w:r w:rsidRPr="0045132A">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45132A">
        <w:rPr>
          <w:rFonts w:ascii="Microsoft Sans Serif" w:eastAsia="Microsoft Sans Serif" w:hAnsi="Microsoft Sans Serif" w:cs="Microsoft Sans Serif"/>
          <w:b/>
          <w:bCs/>
        </w:rPr>
        <w:t>3763</w:t>
      </w:r>
      <w:r w:rsidRPr="0045132A">
        <w:rPr>
          <w:rFonts w:ascii="Microsoft Sans Serif" w:eastAsia="Microsoft Sans Serif" w:hAnsi="Microsoft Sans Serif" w:cs="Microsoft Sans Serif"/>
          <w:b/>
          <w:bCs/>
        </w:rPr>
        <w:cr/>
      </w:r>
      <w:hyperlink r:id="rId21" w:history="1">
        <w:r w:rsidRPr="004A790E">
          <w:rPr>
            <w:rStyle w:val="Hyperlink"/>
            <w:rFonts w:ascii="Microsoft Sans Serif" w:eastAsia="Microsoft Sans Serif" w:hAnsi="Microsoft Sans Serif" w:cs="Microsoft Sans Serif"/>
          </w:rPr>
          <w:t>UGIElectricComplaints@ugi.com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2E5EDB72"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rPr>
        <w:t>TIMOTHY MCHUGH</w:t>
      </w:r>
      <w:r>
        <w:rPr>
          <w:rFonts w:ascii="Microsoft Sans Serif" w:eastAsia="Microsoft Sans Serif" w:hAnsi="Microsoft Sans Serif" w:cs="Microsoft Sans Serif"/>
        </w:rPr>
        <w:cr/>
        <w:t>UGI UTILITIES</w:t>
      </w:r>
    </w:p>
    <w:p w14:paraId="08156322" w14:textId="77777777" w:rsidR="002C24D2" w:rsidRDefault="002C24D2" w:rsidP="002C24D2">
      <w:pPr>
        <w:rPr>
          <w:rFonts w:ascii="Microsoft Sans Serif" w:eastAsia="Microsoft Sans Serif" w:hAnsi="Microsoft Sans Serif" w:cs="Microsoft Sans Serif"/>
        </w:rPr>
      </w:pPr>
      <w:r>
        <w:rPr>
          <w:rFonts w:ascii="Microsoft Sans Serif" w:eastAsia="Microsoft Sans Serif" w:hAnsi="Microsoft Sans Serif" w:cs="Microsoft Sans Serif"/>
        </w:rPr>
        <w:t>460 NORTH GULPH ROAD</w:t>
      </w:r>
      <w:r>
        <w:rPr>
          <w:rFonts w:ascii="Microsoft Sans Serif" w:eastAsia="Microsoft Sans Serif" w:hAnsi="Microsoft Sans Serif" w:cs="Microsoft Sans Serif"/>
        </w:rPr>
        <w:cr/>
        <w:t>KING OF PRUSSIA PA  19406</w:t>
      </w:r>
      <w:r>
        <w:rPr>
          <w:rFonts w:ascii="Microsoft Sans Serif" w:eastAsia="Microsoft Sans Serif" w:hAnsi="Microsoft Sans Serif" w:cs="Microsoft Sans Serif"/>
        </w:rPr>
        <w:cr/>
      </w:r>
      <w:r w:rsidRPr="0045132A">
        <w:rPr>
          <w:rFonts w:ascii="Microsoft Sans Serif" w:eastAsia="Microsoft Sans Serif" w:hAnsi="Microsoft Sans Serif" w:cs="Microsoft Sans Serif"/>
          <w:b/>
          <w:bCs/>
        </w:rPr>
        <w:t>717.608.0742</w:t>
      </w:r>
    </w:p>
    <w:p w14:paraId="3788C41A" w14:textId="77777777" w:rsidR="002C24D2" w:rsidRDefault="002011D6" w:rsidP="002C24D2">
      <w:pPr>
        <w:rPr>
          <w:rFonts w:ascii="Microsoft Sans Serif" w:eastAsia="Microsoft Sans Serif" w:hAnsi="Microsoft Sans Serif" w:cs="Microsoft Sans Serif"/>
        </w:rPr>
      </w:pPr>
      <w:hyperlink r:id="rId22" w:history="1">
        <w:r w:rsidR="002C24D2" w:rsidRPr="004A790E">
          <w:rPr>
            <w:rStyle w:val="Hyperlink"/>
            <w:rFonts w:ascii="Microsoft Sans Serif" w:eastAsia="Microsoft Sans Serif" w:hAnsi="Microsoft Sans Serif" w:cs="Microsoft Sans Serif"/>
          </w:rPr>
          <w:t>MchughT@ugicorp.com</w:t>
        </w:r>
      </w:hyperlink>
      <w:r w:rsidR="002C24D2">
        <w:rPr>
          <w:rFonts w:ascii="Microsoft Sans Serif" w:eastAsia="Microsoft Sans Serif" w:hAnsi="Microsoft Sans Serif" w:cs="Microsoft Sans Serif"/>
        </w:rPr>
        <w:t xml:space="preserve"> </w:t>
      </w:r>
      <w:r w:rsidR="002C24D2">
        <w:rPr>
          <w:rFonts w:ascii="Microsoft Sans Serif" w:eastAsia="Microsoft Sans Serif" w:hAnsi="Microsoft Sans Serif" w:cs="Microsoft Sans Serif"/>
        </w:rPr>
        <w:cr/>
        <w:t xml:space="preserve">Accepts </w:t>
      </w:r>
      <w:proofErr w:type="gramStart"/>
      <w:r w:rsidR="002C24D2">
        <w:rPr>
          <w:rFonts w:ascii="Microsoft Sans Serif" w:eastAsia="Microsoft Sans Serif" w:hAnsi="Microsoft Sans Serif" w:cs="Microsoft Sans Serif"/>
        </w:rPr>
        <w:t>eService</w:t>
      </w:r>
      <w:proofErr w:type="gramEnd"/>
    </w:p>
    <w:p w14:paraId="7F747697" w14:textId="2BE28258" w:rsidR="008B6732" w:rsidRPr="00543B4F" w:rsidRDefault="008B6732" w:rsidP="005F7122"/>
    <w:sectPr w:rsidR="008B6732" w:rsidRPr="00543B4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DE10" w14:textId="77777777" w:rsidR="0000255C" w:rsidRDefault="0000255C" w:rsidP="00244F8F">
      <w:r>
        <w:separator/>
      </w:r>
    </w:p>
  </w:endnote>
  <w:endnote w:type="continuationSeparator" w:id="0">
    <w:p w14:paraId="251BA5E8" w14:textId="77777777" w:rsidR="0000255C" w:rsidRDefault="0000255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D56F" w14:textId="77777777" w:rsidR="0000255C" w:rsidRDefault="0000255C" w:rsidP="00244F8F">
      <w:r>
        <w:separator/>
      </w:r>
    </w:p>
  </w:footnote>
  <w:footnote w:type="continuationSeparator" w:id="0">
    <w:p w14:paraId="6565215C" w14:textId="77777777" w:rsidR="0000255C" w:rsidRDefault="0000255C" w:rsidP="00244F8F">
      <w:r>
        <w:continuationSeparator/>
      </w:r>
    </w:p>
  </w:footnote>
  <w:footnote w:id="1">
    <w:p w14:paraId="4AA4ACED" w14:textId="6BE753E0" w:rsidR="008B6732" w:rsidRPr="00FF2464" w:rsidRDefault="008B6732" w:rsidP="002011D6">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2011D6">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2011D6">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2011D6">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55C"/>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11D6"/>
    <w:rsid w:val="00203042"/>
    <w:rsid w:val="00204018"/>
    <w:rsid w:val="0021278A"/>
    <w:rsid w:val="00212C32"/>
    <w:rsid w:val="00212F32"/>
    <w:rsid w:val="00214243"/>
    <w:rsid w:val="0022324C"/>
    <w:rsid w:val="0023187E"/>
    <w:rsid w:val="002340BA"/>
    <w:rsid w:val="00236822"/>
    <w:rsid w:val="00237895"/>
    <w:rsid w:val="00244F8F"/>
    <w:rsid w:val="00256468"/>
    <w:rsid w:val="002608F5"/>
    <w:rsid w:val="002638F3"/>
    <w:rsid w:val="002732F6"/>
    <w:rsid w:val="0028740E"/>
    <w:rsid w:val="00290B15"/>
    <w:rsid w:val="002B2F20"/>
    <w:rsid w:val="002C24D2"/>
    <w:rsid w:val="002E1B51"/>
    <w:rsid w:val="003055DF"/>
    <w:rsid w:val="0032153D"/>
    <w:rsid w:val="0032346D"/>
    <w:rsid w:val="00331863"/>
    <w:rsid w:val="00332D89"/>
    <w:rsid w:val="00340D79"/>
    <w:rsid w:val="0034617E"/>
    <w:rsid w:val="00352467"/>
    <w:rsid w:val="00352560"/>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43B4F"/>
    <w:rsid w:val="005616B7"/>
    <w:rsid w:val="00562946"/>
    <w:rsid w:val="00571E54"/>
    <w:rsid w:val="00580582"/>
    <w:rsid w:val="00586F6D"/>
    <w:rsid w:val="005A0CF6"/>
    <w:rsid w:val="005D3AA8"/>
    <w:rsid w:val="005E0459"/>
    <w:rsid w:val="005E10E9"/>
    <w:rsid w:val="005E26F7"/>
    <w:rsid w:val="005F7122"/>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86792"/>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mjo1473@aol.com" TargetMode="External"/><Relationship Id="rId3" Type="http://schemas.openxmlformats.org/officeDocument/2006/relationships/customXml" Target="../customXml/item3.xml"/><Relationship Id="rId21" Type="http://schemas.openxmlformats.org/officeDocument/2006/relationships/hyperlink" Target="mailto:UGIElectricComplaints@ugi.com"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llenswor@p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stobbe@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hyperlink" Target="mailto:MchughT@ugi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1690</Words>
  <Characters>9634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2023-03-24T14:35:00Z</dcterms:created>
  <dcterms:modified xsi:type="dcterms:W3CDTF">2023-03-24T14:35:00Z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