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117E388" w:rsidR="009F6689" w:rsidRDefault="0086044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Palmer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A61A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F-2023-3037588</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CCCF0A6" w:rsidR="00CF1D2B" w:rsidRDefault="0086044A"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98DCC6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86044A">
        <w:rPr>
          <w:rFonts w:ascii="Times New Roman" w:hAnsi="Times New Roman" w:cs="Times New Roman"/>
        </w:rPr>
        <w:t>27</w:t>
      </w:r>
      <w:r w:rsidR="00772AAB" w:rsidRPr="00772AAB">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455E18">
        <w:rPr>
          <w:rFonts w:ascii="Times New Roman" w:hAnsi="Times New Roman" w:cs="Times New Roman"/>
          <w:u w:val="single"/>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43A6C5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2D1C8A">
        <w:rPr>
          <w:rFonts w:ascii="Times New Roman" w:hAnsi="Times New Roman" w:cs="Times New Roman"/>
        </w:rPr>
        <w:t>T</w:t>
      </w:r>
      <w:r w:rsidR="0086044A">
        <w:rPr>
          <w:rFonts w:ascii="Times New Roman" w:hAnsi="Times New Roman" w:cs="Times New Roman"/>
        </w:rPr>
        <w:t>hursday, May 3</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1D7C4386" w14:textId="77777777" w:rsidR="00EB1F54" w:rsidRPr="00ED672F" w:rsidRDefault="00EB1F54" w:rsidP="000C1A32">
      <w:pPr>
        <w:pStyle w:val="BalloonText"/>
        <w:spacing w:line="360" w:lineRule="auto"/>
        <w:rPr>
          <w:rFonts w:ascii="Times New Roman" w:hAnsi="Times New Roman" w:cs="Times New Roman"/>
          <w:szCs w:val="24"/>
        </w:rPr>
      </w:pPr>
    </w:p>
    <w:p w14:paraId="2DED9461" w14:textId="271C8B0F" w:rsidR="00A67878" w:rsidRPr="005D1BA6" w:rsidRDefault="00EB1F54" w:rsidP="005E70B7">
      <w:pPr>
        <w:pStyle w:val="ParaTab1"/>
        <w:numPr>
          <w:ilvl w:val="0"/>
          <w:numId w:val="42"/>
        </w:numPr>
        <w:tabs>
          <w:tab w:val="clear" w:pos="-720"/>
        </w:tabs>
        <w:suppressAutoHyphens w:val="0"/>
        <w:spacing w:line="360" w:lineRule="auto"/>
        <w:ind w:left="0" w:firstLine="1440"/>
        <w:rPr>
          <w:rFonts w:ascii="Times New Roman" w:hAnsi="Times New Roman" w:cs="Times New Roman"/>
        </w:rPr>
      </w:pPr>
      <w:r>
        <w:lastRenderedPageBreak/>
        <w:t xml:space="preserve">That </w:t>
      </w:r>
      <w:r w:rsidRPr="005D1BA6">
        <w:rPr>
          <w:b/>
          <w:bCs/>
          <w:u w:val="single"/>
        </w:rPr>
        <w:t>Integrity Communications of Ohio LLC dba Integrity Energy</w:t>
      </w:r>
      <w:r w:rsidRPr="005D1BA6">
        <w:rPr>
          <w:b/>
          <w:bCs/>
        </w:rPr>
        <w:t xml:space="preserve">. must have an </w:t>
      </w:r>
      <w:r w:rsidRPr="005D1BA6">
        <w:rPr>
          <w:b/>
          <w:bCs/>
          <w:spacing w:val="-3"/>
        </w:rPr>
        <w:t xml:space="preserve">attorney licensed to practice in the Commonwealth of Pennsylvania enter an appearance to represent you on or before </w:t>
      </w:r>
      <w:r w:rsidR="005D1BA6" w:rsidRPr="005D1BA6">
        <w:rPr>
          <w:b/>
          <w:bCs/>
          <w:spacing w:val="-3"/>
          <w:u w:val="single"/>
        </w:rPr>
        <w:t xml:space="preserve">March </w:t>
      </w:r>
      <w:r w:rsidR="00CC047E">
        <w:rPr>
          <w:b/>
          <w:bCs/>
          <w:spacing w:val="-3"/>
          <w:u w:val="single"/>
        </w:rPr>
        <w:t>10</w:t>
      </w:r>
      <w:r w:rsidRPr="005D1BA6">
        <w:rPr>
          <w:b/>
          <w:bCs/>
          <w:spacing w:val="-3"/>
          <w:u w:val="single"/>
        </w:rPr>
        <w:t>, 2023</w:t>
      </w:r>
      <w:r w:rsidRPr="005D1BA6">
        <w:rPr>
          <w:b/>
          <w:bCs/>
          <w:spacing w:val="-3"/>
        </w:rPr>
        <w:t xml:space="preserve">. </w:t>
      </w:r>
    </w:p>
    <w:p w14:paraId="05B23F1B" w14:textId="77777777" w:rsidR="005D1BA6" w:rsidRPr="005D1BA6" w:rsidRDefault="005D1BA6" w:rsidP="005D1BA6">
      <w:pPr>
        <w:pStyle w:val="ParaTab1"/>
        <w:tabs>
          <w:tab w:val="clear" w:pos="-720"/>
        </w:tabs>
        <w:suppressAutoHyphens w:val="0"/>
        <w:spacing w:line="360" w:lineRule="auto"/>
        <w:ind w:left="1440"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lastRenderedPageBreak/>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w:t>
      </w:r>
      <w:r w:rsidRPr="002A1542">
        <w:rPr>
          <w:rFonts w:ascii="Times New Roman" w:hAnsi="Times New Roman" w:cs="Times New Roman"/>
        </w:rPr>
        <w:lastRenderedPageBreak/>
        <w:t xml:space="preserve">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59A3C6C" w:rsidR="008D6670" w:rsidRPr="002D1426" w:rsidRDefault="008D6670" w:rsidP="008D6670">
      <w:pPr>
        <w:pStyle w:val="NoSpacing"/>
        <w:rPr>
          <w:szCs w:val="24"/>
        </w:rPr>
      </w:pPr>
      <w:r w:rsidRPr="002D1426">
        <w:rPr>
          <w:szCs w:val="24"/>
        </w:rPr>
        <w:t>Date:</w:t>
      </w:r>
      <w:r w:rsidRPr="002D1426">
        <w:rPr>
          <w:szCs w:val="24"/>
        </w:rPr>
        <w:tab/>
      </w:r>
      <w:r w:rsidR="00455E18">
        <w:rPr>
          <w:szCs w:val="24"/>
          <w:u w:val="single"/>
        </w:rPr>
        <w:t xml:space="preserve">March </w:t>
      </w:r>
      <w:r w:rsidR="0086044A">
        <w:rPr>
          <w:szCs w:val="24"/>
          <w:u w:val="single"/>
        </w:rPr>
        <w:t>27</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20D7F02" w14:textId="77777777" w:rsidR="0086044A" w:rsidRPr="0086044A" w:rsidRDefault="0086044A" w:rsidP="0086044A">
      <w:pPr>
        <w:rPr>
          <w:rFonts w:ascii="Times New Roman" w:hAnsi="Times New Roman" w:cs="Times New Roman"/>
        </w:rPr>
      </w:pPr>
      <w:r w:rsidRPr="0086044A">
        <w:rPr>
          <w:rFonts w:ascii="Times New Roman" w:eastAsia="Microsoft Sans Serif" w:hAnsi="Times New Roman" w:cs="Times New Roman"/>
          <w:b/>
          <w:u w:val="single"/>
        </w:rPr>
        <w:lastRenderedPageBreak/>
        <w:t>F-2023-3037588 - CHRISTOPHER PALMER v. PHILADELPHIA GAS WORKS</w:t>
      </w:r>
      <w:r w:rsidRPr="0086044A">
        <w:rPr>
          <w:rFonts w:ascii="Times New Roman" w:eastAsia="Microsoft Sans Serif" w:hAnsi="Times New Roman" w:cs="Times New Roman"/>
          <w:b/>
          <w:u w:val="single"/>
        </w:rPr>
        <w:cr/>
      </w:r>
      <w:r w:rsidRPr="0086044A">
        <w:rPr>
          <w:rFonts w:ascii="Times New Roman" w:eastAsia="Microsoft Sans Serif" w:hAnsi="Times New Roman" w:cs="Times New Roman"/>
          <w:b/>
          <w:u w:val="single"/>
        </w:rPr>
        <w:cr/>
      </w:r>
      <w:r w:rsidRPr="0086044A">
        <w:rPr>
          <w:rFonts w:ascii="Times New Roman" w:eastAsia="Microsoft Sans Serif" w:hAnsi="Times New Roman" w:cs="Times New Roman"/>
        </w:rPr>
        <w:t>CHRISTOPHER PALMER</w:t>
      </w:r>
      <w:r w:rsidRPr="0086044A">
        <w:rPr>
          <w:rFonts w:ascii="Times New Roman" w:eastAsia="Microsoft Sans Serif" w:hAnsi="Times New Roman" w:cs="Times New Roman"/>
        </w:rPr>
        <w:cr/>
        <w:t>1931 NORTH 23RD STREET</w:t>
      </w:r>
      <w:r w:rsidRPr="0086044A">
        <w:rPr>
          <w:rFonts w:ascii="Times New Roman" w:eastAsia="Microsoft Sans Serif" w:hAnsi="Times New Roman" w:cs="Times New Roman"/>
        </w:rPr>
        <w:cr/>
        <w:t>PHILADELPHIA PA  19121</w:t>
      </w:r>
      <w:r w:rsidRPr="0086044A">
        <w:rPr>
          <w:rFonts w:ascii="Times New Roman" w:eastAsia="Microsoft Sans Serif" w:hAnsi="Times New Roman" w:cs="Times New Roman"/>
        </w:rPr>
        <w:cr/>
      </w:r>
      <w:r w:rsidRPr="0086044A">
        <w:rPr>
          <w:rFonts w:ascii="Times New Roman" w:eastAsia="Microsoft Sans Serif" w:hAnsi="Times New Roman" w:cs="Times New Roman"/>
          <w:b/>
          <w:bCs/>
        </w:rPr>
        <w:t>267.205.9280</w:t>
      </w:r>
      <w:r w:rsidRPr="0086044A">
        <w:rPr>
          <w:rFonts w:ascii="Times New Roman" w:eastAsia="Microsoft Sans Serif" w:hAnsi="Times New Roman" w:cs="Times New Roman"/>
          <w:b/>
          <w:bCs/>
        </w:rPr>
        <w:cr/>
      </w:r>
      <w:r w:rsidRPr="0086044A">
        <w:rPr>
          <w:rFonts w:ascii="Times New Roman" w:eastAsia="Microsoft Sans Serif" w:hAnsi="Times New Roman" w:cs="Times New Roman"/>
        </w:rPr>
        <w:t xml:space="preserve">cspalmer215@gmail.com </w:t>
      </w:r>
      <w:r w:rsidRPr="0086044A">
        <w:rPr>
          <w:rFonts w:ascii="Times New Roman" w:eastAsia="Microsoft Sans Serif" w:hAnsi="Times New Roman" w:cs="Times New Roman"/>
        </w:rPr>
        <w:cr/>
      </w:r>
      <w:r w:rsidRPr="0086044A">
        <w:rPr>
          <w:rFonts w:ascii="Times New Roman" w:eastAsia="Microsoft Sans Serif" w:hAnsi="Times New Roman" w:cs="Times New Roman"/>
        </w:rPr>
        <w:br/>
        <w:t>GRACIELA CHRISTLIEB ESQUIRE</w:t>
      </w:r>
      <w:r w:rsidRPr="0086044A">
        <w:rPr>
          <w:rFonts w:ascii="Times New Roman" w:eastAsia="Microsoft Sans Serif" w:hAnsi="Times New Roman" w:cs="Times New Roman"/>
        </w:rPr>
        <w:cr/>
        <w:t>PHILADELPHIA GAS WORKS</w:t>
      </w:r>
      <w:r w:rsidRPr="0086044A">
        <w:rPr>
          <w:rFonts w:ascii="Times New Roman" w:eastAsia="Microsoft Sans Serif" w:hAnsi="Times New Roman" w:cs="Times New Roman"/>
        </w:rPr>
        <w:cr/>
        <w:t>800 WEST MONTGOMERY AVENUE</w:t>
      </w:r>
      <w:r w:rsidRPr="0086044A">
        <w:rPr>
          <w:rFonts w:ascii="Times New Roman" w:eastAsia="Microsoft Sans Serif" w:hAnsi="Times New Roman" w:cs="Times New Roman"/>
        </w:rPr>
        <w:cr/>
        <w:t>PHILADELPHIA PA  19122</w:t>
      </w:r>
      <w:r w:rsidRPr="0086044A">
        <w:rPr>
          <w:rFonts w:ascii="Times New Roman" w:eastAsia="Microsoft Sans Serif" w:hAnsi="Times New Roman" w:cs="Times New Roman"/>
        </w:rPr>
        <w:cr/>
      </w:r>
      <w:r w:rsidRPr="0086044A">
        <w:rPr>
          <w:rFonts w:ascii="Times New Roman" w:eastAsia="Microsoft Sans Serif" w:hAnsi="Times New Roman" w:cs="Times New Roman"/>
          <w:b/>
          <w:bCs/>
        </w:rPr>
        <w:t>215.684.6164</w:t>
      </w:r>
      <w:r w:rsidRPr="0086044A">
        <w:rPr>
          <w:rFonts w:ascii="Times New Roman" w:eastAsia="Microsoft Sans Serif" w:hAnsi="Times New Roman" w:cs="Times New Roman"/>
          <w:b/>
          <w:bCs/>
        </w:rPr>
        <w:cr/>
      </w:r>
      <w:r w:rsidRPr="0086044A">
        <w:rPr>
          <w:rFonts w:ascii="Times New Roman" w:eastAsia="Microsoft Sans Serif" w:hAnsi="Times New Roman" w:cs="Times New Roman"/>
        </w:rPr>
        <w:t>Graciela.Christlieb@pgworks.com</w:t>
      </w:r>
      <w:r w:rsidRPr="0086044A">
        <w:rPr>
          <w:rFonts w:ascii="Times New Roman" w:eastAsia="Microsoft Sans Serif" w:hAnsi="Times New Roman" w:cs="Times New Roman"/>
        </w:rPr>
        <w:cr/>
        <w:t xml:space="preserve">Accepts </w:t>
      </w:r>
      <w:proofErr w:type="gramStart"/>
      <w:r w:rsidRPr="0086044A">
        <w:rPr>
          <w:rFonts w:ascii="Times New Roman" w:eastAsia="Microsoft Sans Serif" w:hAnsi="Times New Roman" w:cs="Times New Roman"/>
        </w:rPr>
        <w:t>eService</w:t>
      </w:r>
      <w:proofErr w:type="gramEnd"/>
      <w:r w:rsidRPr="0086044A">
        <w:rPr>
          <w:rFonts w:ascii="Times New Roman" w:eastAsia="Microsoft Sans Serif" w:hAnsi="Times New Roman" w:cs="Times New Roman"/>
        </w:rPr>
        <w:cr/>
      </w:r>
    </w:p>
    <w:p w14:paraId="4ACE4F7C" w14:textId="77777777" w:rsidR="0086044A" w:rsidRPr="0086044A" w:rsidRDefault="0086044A" w:rsidP="0086044A">
      <w:pPr>
        <w:rPr>
          <w:rFonts w:ascii="Times New Roman" w:hAnsi="Times New Roman" w:cs="Times New Roman"/>
        </w:rPr>
      </w:pPr>
    </w:p>
    <w:p w14:paraId="7104A93E" w14:textId="37C0BE6A" w:rsidR="005F338D" w:rsidRPr="0086044A" w:rsidRDefault="005F338D" w:rsidP="0086044A">
      <w:pPr>
        <w:pStyle w:val="Normal1"/>
        <w:spacing w:before="0" w:beforeAutospacing="0" w:after="0" w:afterAutospacing="0" w:line="240" w:lineRule="atLeast"/>
      </w:pPr>
    </w:p>
    <w:sectPr w:rsidR="005F338D" w:rsidRPr="0086044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D9F1" w14:textId="77777777" w:rsidR="00ED7483" w:rsidRDefault="00ED7483" w:rsidP="00244F8F">
      <w:r>
        <w:separator/>
      </w:r>
    </w:p>
  </w:endnote>
  <w:endnote w:type="continuationSeparator" w:id="0">
    <w:p w14:paraId="11D2EE07" w14:textId="77777777" w:rsidR="00ED7483" w:rsidRDefault="00ED748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8F4C" w14:textId="77777777" w:rsidR="00ED7483" w:rsidRDefault="00ED7483" w:rsidP="00244F8F">
      <w:r>
        <w:separator/>
      </w:r>
    </w:p>
  </w:footnote>
  <w:footnote w:type="continuationSeparator" w:id="0">
    <w:p w14:paraId="31FC16AF" w14:textId="77777777" w:rsidR="00ED7483" w:rsidRDefault="00ED7483"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A77C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42A89"/>
    <w:rsid w:val="00154A47"/>
    <w:rsid w:val="00157114"/>
    <w:rsid w:val="00161DAE"/>
    <w:rsid w:val="00166D3F"/>
    <w:rsid w:val="00172900"/>
    <w:rsid w:val="00174DB7"/>
    <w:rsid w:val="00175433"/>
    <w:rsid w:val="001804BF"/>
    <w:rsid w:val="00181B8A"/>
    <w:rsid w:val="00185D6B"/>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D2667"/>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1C8A"/>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454"/>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20D4C"/>
    <w:rsid w:val="00526154"/>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2AAB"/>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044A"/>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1047"/>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47EB3"/>
    <w:rsid w:val="00B72F1F"/>
    <w:rsid w:val="00B77E73"/>
    <w:rsid w:val="00B810E9"/>
    <w:rsid w:val="00B81DA7"/>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6C3F"/>
    <w:rsid w:val="00EC71A2"/>
    <w:rsid w:val="00EC74A1"/>
    <w:rsid w:val="00EC7BEF"/>
    <w:rsid w:val="00ED17F9"/>
    <w:rsid w:val="00ED672F"/>
    <w:rsid w:val="00ED6C45"/>
    <w:rsid w:val="00ED7483"/>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0A77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0A77C3"/>
  </w:style>
  <w:style w:type="character" w:customStyle="1" w:styleId="hyperlinkchar">
    <w:name w:val="hyperlink__char"/>
    <w:basedOn w:val="DefaultParagraphFont"/>
    <w:rsid w:val="000A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2023-03-27T18:59:00Z</dcterms:created>
  <dcterms:modified xsi:type="dcterms:W3CDTF">2023-03-27T18:59:00Z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