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3D3F919" w14:textId="77777777" w:rsidR="00401EC1" w:rsidRDefault="00401EC1" w:rsidP="00CF1D2B">
      <w:pPr>
        <w:tabs>
          <w:tab w:val="left" w:pos="-720"/>
        </w:tabs>
        <w:suppressAutoHyphens/>
        <w:jc w:val="both"/>
        <w:rPr>
          <w:rFonts w:ascii="Times New Roman" w:hAnsi="Times New Roman" w:cs="Times New Roman"/>
          <w:spacing w:val="-3"/>
        </w:rPr>
      </w:pPr>
    </w:p>
    <w:p w14:paraId="241AFC96" w14:textId="473EEB4C" w:rsidR="00CF1D2B" w:rsidRPr="007A4C3A" w:rsidRDefault="00401EC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Frederick White</w:t>
      </w:r>
      <w:r>
        <w:rPr>
          <w:rFonts w:ascii="Times New Roman" w:hAnsi="Times New Roman" w:cs="Times New Roman"/>
          <w:spacing w:val="-3"/>
        </w:rPr>
        <w:tab/>
      </w:r>
      <w:r w:rsidR="008020C7">
        <w:rPr>
          <w:rFonts w:ascii="Times New Roman" w:hAnsi="Times New Roman" w:cs="Times New Roman"/>
          <w:spacing w:val="-3"/>
        </w:rPr>
        <w:tab/>
      </w:r>
      <w:r w:rsidR="008020C7">
        <w:rPr>
          <w:rFonts w:ascii="Times New Roman" w:hAnsi="Times New Roman" w:cs="Times New Roman"/>
          <w:spacing w:val="-3"/>
        </w:rPr>
        <w:tab/>
      </w:r>
      <w:r w:rsidR="008A2B34">
        <w:rPr>
          <w:rFonts w:ascii="Times New Roman" w:hAnsi="Times New Roman" w:cs="Times New Roman"/>
          <w:spacing w:val="-3"/>
        </w:rPr>
        <w:tab/>
      </w:r>
      <w:r w:rsidR="007C0010">
        <w:rPr>
          <w:rFonts w:ascii="Times New Roman" w:hAnsi="Times New Roman" w:cs="Times New Roman"/>
          <w:spacing w:val="-3"/>
        </w:rPr>
        <w:tab/>
      </w:r>
      <w:r w:rsidR="00BA49B9">
        <w:rPr>
          <w:rFonts w:ascii="Times New Roman" w:hAnsi="Times New Roman" w:cs="Times New Roman"/>
          <w:spacing w:val="-3"/>
        </w:rPr>
        <w:t>:</w:t>
      </w:r>
    </w:p>
    <w:p w14:paraId="3A58DF22" w14:textId="1CA7E271" w:rsidR="00CF1D2B" w:rsidRDefault="00013B33"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t>:</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8020C7">
        <w:rPr>
          <w:rFonts w:ascii="Times New Roman" w:hAnsi="Times New Roman" w:cs="Times New Roman"/>
          <w:spacing w:val="-3"/>
        </w:rPr>
        <w:t>C-202</w:t>
      </w:r>
      <w:r w:rsidR="00401EC1">
        <w:rPr>
          <w:rFonts w:ascii="Times New Roman" w:hAnsi="Times New Roman" w:cs="Times New Roman"/>
          <w:spacing w:val="-3"/>
        </w:rPr>
        <w:t>2-3034688</w:t>
      </w:r>
    </w:p>
    <w:p w14:paraId="3FD27A73" w14:textId="715BE154" w:rsidR="00F9112F" w:rsidRPr="007A4C3A" w:rsidRDefault="00F9112F"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7E74F09E" w14:textId="48F9F42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7F9679D9" w14:textId="77777777" w:rsidR="00F9112F" w:rsidRDefault="00CF1D2B" w:rsidP="00F9112F">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3A38FD5" w:rsidR="00CF1D2B" w:rsidRPr="007A4C3A" w:rsidRDefault="00401EC1" w:rsidP="00F9112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8020C7">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4730CAE3"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384112">
        <w:rPr>
          <w:rFonts w:ascii="Times New Roman" w:hAnsi="Times New Roman" w:cs="Times New Roman"/>
        </w:rPr>
        <w:t>28</w:t>
      </w:r>
      <w:r w:rsidR="00401EC1" w:rsidRPr="00401EC1">
        <w:rPr>
          <w:rFonts w:ascii="Times New Roman" w:hAnsi="Times New Roman" w:cs="Times New Roman"/>
          <w:vertAlign w:val="superscript"/>
        </w:rPr>
        <w:t>th</w:t>
      </w:r>
      <w:r w:rsidR="00401EC1">
        <w:rPr>
          <w:rFonts w:ascii="Times New Roman" w:hAnsi="Times New Roman" w:cs="Times New Roman"/>
        </w:rPr>
        <w:t xml:space="preserve"> day of </w:t>
      </w:r>
      <w:proofErr w:type="gramStart"/>
      <w:r w:rsidR="00401EC1">
        <w:rPr>
          <w:rFonts w:ascii="Times New Roman" w:hAnsi="Times New Roman" w:cs="Times New Roman"/>
        </w:rPr>
        <w:t>March</w:t>
      </w:r>
      <w:r w:rsidR="007A4C3A" w:rsidRPr="007A4C3A">
        <w:rPr>
          <w:rFonts w:ascii="Times New Roman" w:hAnsi="Times New Roman" w:cs="Times New Roman"/>
        </w:rPr>
        <w:t>,</w:t>
      </w:r>
      <w:proofErr w:type="gramEnd"/>
      <w:r w:rsidR="007C0010">
        <w:rPr>
          <w:rFonts w:ascii="Times New Roman" w:hAnsi="Times New Roman" w:cs="Times New Roman"/>
        </w:rPr>
        <w:t xml:space="preserve"> 2023,</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02FCD2E" w:rsidR="007A4C3A" w:rsidRPr="00903884"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01EC1">
        <w:rPr>
          <w:rFonts w:ascii="Times New Roman" w:hAnsi="Times New Roman" w:cs="Times New Roman"/>
        </w:rPr>
        <w:t>Thursday, April 20</w:t>
      </w:r>
      <w:r w:rsidR="00016767">
        <w:rPr>
          <w:rFonts w:ascii="Times New Roman" w:hAnsi="Times New Roman" w:cs="Times New Roman"/>
        </w:rPr>
        <w:t>,</w:t>
      </w:r>
      <w:r w:rsidR="00F9112F">
        <w:rPr>
          <w:rFonts w:ascii="Times New Roman" w:hAnsi="Times New Roman" w:cs="Times New Roman"/>
        </w:rPr>
        <w:t xml:space="preserve"> 2023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7B7EE9">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70C645D2" w:rsidR="008B6732" w:rsidRPr="001843DF"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775EEA70" w14:textId="77777777" w:rsidR="001843DF" w:rsidRPr="001843DF" w:rsidRDefault="001843DF" w:rsidP="001843DF">
      <w:pPr>
        <w:pStyle w:val="ListParagraph"/>
        <w:rPr>
          <w:rFonts w:ascii="Times New Roman" w:hAnsi="Times New Roman" w:cs="Times New Roman"/>
        </w:rPr>
      </w:pPr>
    </w:p>
    <w:p w14:paraId="061DAB29" w14:textId="3505EC93" w:rsidR="001843DF" w:rsidRDefault="001843DF" w:rsidP="001843DF">
      <w:pPr>
        <w:pStyle w:val="ParaTab1"/>
        <w:numPr>
          <w:ilvl w:val="0"/>
          <w:numId w:val="24"/>
        </w:numPr>
        <w:tabs>
          <w:tab w:val="left" w:pos="2160"/>
        </w:tabs>
        <w:spacing w:line="360" w:lineRule="auto"/>
        <w:ind w:left="0" w:firstLine="1440"/>
        <w:rPr>
          <w:rFonts w:ascii="Times New Roman" w:hAnsi="Times New Roman" w:cs="Times New Roman"/>
          <w:b/>
          <w:spacing w:val="-3"/>
        </w:rPr>
      </w:pPr>
      <w:r>
        <w:rPr>
          <w:rFonts w:ascii="Times New Roman" w:hAnsi="Times New Roman" w:cs="Times New Roman"/>
          <w:spacing w:val="-3"/>
        </w:rPr>
        <w:t xml:space="preserve">The Respondent, Inspire Clean Energy, is a corporation and consistent with 52 </w:t>
      </w:r>
      <w:proofErr w:type="gramStart"/>
      <w:r>
        <w:rPr>
          <w:rFonts w:ascii="Times New Roman" w:hAnsi="Times New Roman" w:cs="Times New Roman"/>
          <w:spacing w:val="-3"/>
        </w:rPr>
        <w:t>Pa.Code</w:t>
      </w:r>
      <w:proofErr w:type="gramEnd"/>
      <w:r>
        <w:rPr>
          <w:rFonts w:ascii="Times New Roman" w:hAnsi="Times New Roman" w:cs="Times New Roman"/>
          <w:spacing w:val="-3"/>
        </w:rPr>
        <w:t xml:space="preserve"> §§ 1.21 &amp; 1.22, must represented by an attorney that is admitted to practice law before the Supreme Court of Pennsylvania as this is an adversarial proceeding.  Attorneys shall insure that their appearance is entered in accordance with the provisions of 52 </w:t>
      </w:r>
      <w:proofErr w:type="gramStart"/>
      <w:r>
        <w:rPr>
          <w:rFonts w:ascii="Times New Roman" w:hAnsi="Times New Roman" w:cs="Times New Roman"/>
          <w:spacing w:val="-3"/>
        </w:rPr>
        <w:t>Pa.Code</w:t>
      </w:r>
      <w:proofErr w:type="gramEnd"/>
      <w:r>
        <w:rPr>
          <w:rFonts w:ascii="Times New Roman" w:hAnsi="Times New Roman" w:cs="Times New Roman"/>
          <w:spacing w:val="-3"/>
        </w:rPr>
        <w:t xml:space="preserve"> § 1.24(b).  </w:t>
      </w:r>
      <w:r>
        <w:rPr>
          <w:rFonts w:ascii="Times New Roman" w:hAnsi="Times New Roman" w:cs="Times New Roman"/>
          <w:b/>
          <w:bCs/>
          <w:spacing w:val="-3"/>
        </w:rPr>
        <w:t>Inspire Clean Energy</w:t>
      </w:r>
      <w:r>
        <w:rPr>
          <w:rFonts w:ascii="Times New Roman" w:hAnsi="Times New Roman" w:cs="Times New Roman"/>
          <w:b/>
          <w:spacing w:val="-3"/>
        </w:rPr>
        <w:t xml:space="preserve"> shall have an attorney licensed to practice in the Commonwealth of Pennsylvania enter an appearance to represent on or before </w:t>
      </w:r>
      <w:r>
        <w:rPr>
          <w:rFonts w:ascii="Times New Roman" w:hAnsi="Times New Roman" w:cs="Times New Roman"/>
          <w:b/>
        </w:rPr>
        <w:t>March 24, 2023.</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5A11AC59" w:rsidR="008D6670" w:rsidRPr="002D1426" w:rsidRDefault="008D6670" w:rsidP="008D6670">
      <w:pPr>
        <w:pStyle w:val="NoSpacing"/>
        <w:rPr>
          <w:szCs w:val="24"/>
        </w:rPr>
      </w:pPr>
      <w:r w:rsidRPr="002D1426">
        <w:rPr>
          <w:szCs w:val="24"/>
        </w:rPr>
        <w:t>Date:</w:t>
      </w:r>
      <w:r w:rsidR="00A81C48">
        <w:rPr>
          <w:szCs w:val="24"/>
        </w:rPr>
        <w:t xml:space="preserve">  </w:t>
      </w:r>
      <w:r w:rsidR="00016767">
        <w:rPr>
          <w:szCs w:val="24"/>
          <w:u w:val="single"/>
        </w:rPr>
        <w:t xml:space="preserve">March </w:t>
      </w:r>
      <w:r w:rsidR="00384112">
        <w:rPr>
          <w:szCs w:val="24"/>
          <w:u w:val="single"/>
        </w:rPr>
        <w:t>28</w:t>
      </w:r>
      <w:r w:rsidR="007C0010">
        <w:rPr>
          <w:szCs w:val="24"/>
          <w:u w:val="single"/>
        </w:rPr>
        <w:t>, 2023</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8E0D46A" w14:textId="77777777" w:rsidR="00401EC1" w:rsidRPr="00401EC1" w:rsidRDefault="00401EC1" w:rsidP="00401EC1">
      <w:pPr>
        <w:rPr>
          <w:rFonts w:ascii="Times New Roman" w:eastAsia="Microsoft Sans Serif" w:hAnsi="Times New Roman" w:cs="Times New Roman"/>
          <w:b/>
          <w:u w:val="single"/>
        </w:rPr>
      </w:pPr>
      <w:r w:rsidRPr="00401EC1">
        <w:rPr>
          <w:rFonts w:ascii="Times New Roman" w:eastAsia="Microsoft Sans Serif" w:hAnsi="Times New Roman" w:cs="Times New Roman"/>
          <w:b/>
          <w:u w:val="single"/>
        </w:rPr>
        <w:lastRenderedPageBreak/>
        <w:t xml:space="preserve">C-2022-3034688 - FREDERICK </w:t>
      </w:r>
      <w:proofErr w:type="gramStart"/>
      <w:r w:rsidRPr="00401EC1">
        <w:rPr>
          <w:rFonts w:ascii="Times New Roman" w:eastAsia="Microsoft Sans Serif" w:hAnsi="Times New Roman" w:cs="Times New Roman"/>
          <w:b/>
          <w:u w:val="single"/>
        </w:rPr>
        <w:t>WHITE  v.</w:t>
      </w:r>
      <w:proofErr w:type="gramEnd"/>
      <w:r w:rsidRPr="00401EC1">
        <w:rPr>
          <w:rFonts w:ascii="Times New Roman" w:eastAsia="Microsoft Sans Serif" w:hAnsi="Times New Roman" w:cs="Times New Roman"/>
          <w:b/>
          <w:u w:val="single"/>
        </w:rPr>
        <w:t xml:space="preserve"> PECO ENERGY COMPANY</w:t>
      </w:r>
    </w:p>
    <w:p w14:paraId="6441E2D0" w14:textId="77777777" w:rsidR="00401EC1" w:rsidRPr="00401EC1" w:rsidRDefault="00401EC1" w:rsidP="00401EC1">
      <w:pPr>
        <w:spacing w:after="160" w:line="259" w:lineRule="auto"/>
        <w:rPr>
          <w:rFonts w:ascii="Times New Roman" w:eastAsia="Microsoft Sans Serif" w:hAnsi="Times New Roman" w:cs="Times New Roman"/>
        </w:rPr>
      </w:pPr>
      <w:r w:rsidRPr="00401EC1">
        <w:rPr>
          <w:rFonts w:ascii="Times New Roman" w:eastAsia="Microsoft Sans Serif" w:hAnsi="Times New Roman" w:cs="Times New Roman"/>
          <w:b/>
          <w:u w:val="single"/>
        </w:rPr>
        <w:cr/>
      </w:r>
      <w:r w:rsidRPr="00401EC1">
        <w:rPr>
          <w:rFonts w:ascii="Times New Roman" w:eastAsia="Microsoft Sans Serif" w:hAnsi="Times New Roman" w:cs="Times New Roman"/>
        </w:rPr>
        <w:t xml:space="preserve">FREDERICK WHITE </w:t>
      </w:r>
      <w:r w:rsidRPr="00401EC1">
        <w:rPr>
          <w:rFonts w:ascii="Times New Roman" w:eastAsia="Microsoft Sans Serif" w:hAnsi="Times New Roman" w:cs="Times New Roman"/>
        </w:rPr>
        <w:cr/>
        <w:t>4626 MERION AVENUE</w:t>
      </w:r>
      <w:r w:rsidRPr="00401EC1">
        <w:rPr>
          <w:rFonts w:ascii="Times New Roman" w:eastAsia="Microsoft Sans Serif" w:hAnsi="Times New Roman" w:cs="Times New Roman"/>
        </w:rPr>
        <w:cr/>
      </w:r>
      <w:proofErr w:type="gramStart"/>
      <w:r w:rsidRPr="00401EC1">
        <w:rPr>
          <w:rFonts w:ascii="Times New Roman" w:eastAsia="Microsoft Sans Serif" w:hAnsi="Times New Roman" w:cs="Times New Roman"/>
        </w:rPr>
        <w:t>PHILADELPHIA  PA</w:t>
      </w:r>
      <w:proofErr w:type="gramEnd"/>
      <w:r w:rsidRPr="00401EC1">
        <w:rPr>
          <w:rFonts w:ascii="Times New Roman" w:eastAsia="Microsoft Sans Serif" w:hAnsi="Times New Roman" w:cs="Times New Roman"/>
        </w:rPr>
        <w:t xml:space="preserve">  19131</w:t>
      </w:r>
      <w:r w:rsidRPr="00401EC1">
        <w:rPr>
          <w:rFonts w:ascii="Times New Roman" w:eastAsia="Microsoft Sans Serif" w:hAnsi="Times New Roman" w:cs="Times New Roman"/>
        </w:rPr>
        <w:cr/>
      </w:r>
      <w:r w:rsidRPr="00401EC1">
        <w:rPr>
          <w:rFonts w:ascii="Times New Roman" w:eastAsia="Microsoft Sans Serif" w:hAnsi="Times New Roman" w:cs="Times New Roman"/>
          <w:b/>
          <w:bCs/>
        </w:rPr>
        <w:t>267.912.7504</w:t>
      </w:r>
      <w:r w:rsidRPr="00401EC1">
        <w:rPr>
          <w:rFonts w:ascii="Times New Roman" w:eastAsia="Microsoft Sans Serif" w:hAnsi="Times New Roman" w:cs="Times New Roman"/>
          <w:b/>
          <w:bCs/>
        </w:rPr>
        <w:br/>
      </w:r>
      <w:r w:rsidRPr="00401EC1">
        <w:rPr>
          <w:rFonts w:ascii="Times New Roman" w:eastAsia="Microsoft Sans Serif" w:hAnsi="Times New Roman" w:cs="Times New Roman"/>
        </w:rPr>
        <w:t xml:space="preserve">Served via mail </w:t>
      </w:r>
      <w:proofErr w:type="spellStart"/>
      <w:r w:rsidRPr="00401EC1">
        <w:rPr>
          <w:rFonts w:ascii="Times New Roman" w:eastAsia="Microsoft Sans Serif" w:hAnsi="Times New Roman" w:cs="Times New Roman"/>
        </w:rPr>
        <w:t>u.s.p.s.</w:t>
      </w:r>
      <w:proofErr w:type="spellEnd"/>
      <w:r w:rsidRPr="00401EC1">
        <w:rPr>
          <w:rFonts w:ascii="Times New Roman" w:eastAsia="Microsoft Sans Serif" w:hAnsi="Times New Roman" w:cs="Times New Roman"/>
        </w:rPr>
        <w:t xml:space="preserve"> </w:t>
      </w:r>
    </w:p>
    <w:p w14:paraId="4EA72C97" w14:textId="77777777" w:rsidR="00401EC1" w:rsidRPr="00401EC1" w:rsidRDefault="00401EC1" w:rsidP="00401EC1">
      <w:pPr>
        <w:spacing w:after="160" w:line="259" w:lineRule="auto"/>
        <w:rPr>
          <w:rFonts w:ascii="Times New Roman" w:eastAsia="Microsoft Sans Serif" w:hAnsi="Times New Roman" w:cs="Times New Roman"/>
          <w:i/>
          <w:iCs/>
        </w:rPr>
      </w:pPr>
      <w:r w:rsidRPr="00401EC1">
        <w:rPr>
          <w:rFonts w:ascii="Times New Roman" w:eastAsia="Microsoft Sans Serif" w:hAnsi="Times New Roman" w:cs="Times New Roman"/>
        </w:rPr>
        <w:cr/>
        <w:t>KHADIJAH SCOTT ESQUIRE</w:t>
      </w:r>
      <w:r w:rsidRPr="00401EC1">
        <w:rPr>
          <w:rFonts w:ascii="Times New Roman" w:eastAsia="Microsoft Sans Serif" w:hAnsi="Times New Roman" w:cs="Times New Roman"/>
        </w:rPr>
        <w:br/>
        <w:t>2301 MARKET STREET S23-1</w:t>
      </w:r>
      <w:r w:rsidRPr="00401EC1">
        <w:rPr>
          <w:rFonts w:ascii="Times New Roman" w:eastAsia="Microsoft Sans Serif" w:hAnsi="Times New Roman" w:cs="Times New Roman"/>
        </w:rPr>
        <w:cr/>
        <w:t>PHILADELPHIA PA  19103</w:t>
      </w:r>
      <w:r w:rsidRPr="00401EC1">
        <w:rPr>
          <w:rFonts w:ascii="Times New Roman" w:eastAsia="Microsoft Sans Serif" w:hAnsi="Times New Roman" w:cs="Times New Roman"/>
        </w:rPr>
        <w:cr/>
      </w:r>
      <w:r w:rsidRPr="00401EC1">
        <w:rPr>
          <w:rFonts w:ascii="Times New Roman" w:eastAsia="Microsoft Sans Serif" w:hAnsi="Times New Roman" w:cs="Times New Roman"/>
          <w:b/>
          <w:bCs/>
        </w:rPr>
        <w:t>215.841.6841</w:t>
      </w:r>
      <w:r w:rsidRPr="00401EC1">
        <w:rPr>
          <w:rFonts w:ascii="Times New Roman" w:eastAsia="Microsoft Sans Serif" w:hAnsi="Times New Roman" w:cs="Times New Roman"/>
          <w:b/>
          <w:bCs/>
        </w:rPr>
        <w:cr/>
      </w:r>
      <w:hyperlink r:id="rId12" w:history="1">
        <w:r w:rsidRPr="00401EC1">
          <w:rPr>
            <w:rFonts w:ascii="Times New Roman" w:eastAsia="Microsoft Sans Serif" w:hAnsi="Times New Roman" w:cs="Times New Roman"/>
            <w:color w:val="0563C1" w:themeColor="hyperlink"/>
            <w:u w:val="single"/>
          </w:rPr>
          <w:t>khadijah.scott@exeloncorp.com</w:t>
        </w:r>
      </w:hyperlink>
      <w:r w:rsidRPr="00401EC1">
        <w:rPr>
          <w:rFonts w:ascii="Times New Roman" w:eastAsia="Microsoft Sans Serif" w:hAnsi="Times New Roman" w:cs="Times New Roman"/>
        </w:rPr>
        <w:br/>
        <w:t>Accepts eService</w:t>
      </w:r>
      <w:r w:rsidRPr="00401EC1">
        <w:rPr>
          <w:rFonts w:ascii="Times New Roman" w:eastAsia="Microsoft Sans Serif" w:hAnsi="Times New Roman" w:cs="Times New Roman"/>
        </w:rPr>
        <w:br/>
      </w:r>
      <w:r w:rsidRPr="00401EC1">
        <w:rPr>
          <w:rFonts w:ascii="Times New Roman" w:eastAsia="Microsoft Sans Serif" w:hAnsi="Times New Roman" w:cs="Times New Roman"/>
          <w:i/>
          <w:iCs/>
        </w:rPr>
        <w:t>(Counsel for PECO Energy Company)</w:t>
      </w:r>
    </w:p>
    <w:p w14:paraId="7E666D53" w14:textId="77777777" w:rsidR="00401EC1" w:rsidRPr="00401EC1" w:rsidRDefault="00401EC1" w:rsidP="00401EC1">
      <w:pPr>
        <w:rPr>
          <w:rFonts w:ascii="Times New Roman" w:hAnsi="Times New Roman" w:cs="Times New Roman"/>
        </w:rPr>
      </w:pPr>
    </w:p>
    <w:p w14:paraId="090F091C" w14:textId="59163C2E" w:rsidR="008B6732" w:rsidRPr="00401EC1" w:rsidRDefault="008B6732" w:rsidP="00401EC1">
      <w:pPr>
        <w:rPr>
          <w:rFonts w:ascii="Times New Roman" w:eastAsia="Microsoft Sans Serif" w:hAnsi="Times New Roman" w:cs="Times New Roman"/>
        </w:rPr>
      </w:pPr>
    </w:p>
    <w:sectPr w:rsidR="008B6732" w:rsidRPr="00401EC1"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6DC0" w14:textId="77777777" w:rsidR="00CE4191" w:rsidRDefault="00CE4191" w:rsidP="00244F8F">
      <w:r>
        <w:separator/>
      </w:r>
    </w:p>
  </w:endnote>
  <w:endnote w:type="continuationSeparator" w:id="0">
    <w:p w14:paraId="5ED6C11A" w14:textId="77777777" w:rsidR="00CE4191" w:rsidRDefault="00CE419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50568" w14:textId="77777777" w:rsidR="00CE4191" w:rsidRDefault="00CE4191" w:rsidP="00244F8F">
      <w:r>
        <w:separator/>
      </w:r>
    </w:p>
  </w:footnote>
  <w:footnote w:type="continuationSeparator" w:id="0">
    <w:p w14:paraId="66903F8E" w14:textId="77777777" w:rsidR="00CE4191" w:rsidRDefault="00CE4191" w:rsidP="00244F8F">
      <w:r>
        <w:continuationSeparator/>
      </w:r>
    </w:p>
  </w:footnote>
  <w:footnote w:id="1">
    <w:p w14:paraId="4AA4ACED" w14:textId="1F98BAF4" w:rsidR="008B6732" w:rsidRPr="00FF2464" w:rsidRDefault="008B6732" w:rsidP="00016767">
      <w:pPr>
        <w:pStyle w:val="FootnoteText"/>
        <w:ind w:firstLine="720"/>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rsidP="00016767">
      <w:pPr>
        <w:pStyle w:val="FootnoteText"/>
        <w:ind w:firstLine="720"/>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rsidP="00016767">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rsidP="00016767">
      <w:pPr>
        <w:pStyle w:val="FootnoteText"/>
        <w:ind w:firstLine="720"/>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3B33"/>
    <w:rsid w:val="00016767"/>
    <w:rsid w:val="00021493"/>
    <w:rsid w:val="000242AB"/>
    <w:rsid w:val="00040B38"/>
    <w:rsid w:val="00046C0F"/>
    <w:rsid w:val="000514BD"/>
    <w:rsid w:val="00056D0F"/>
    <w:rsid w:val="000571B7"/>
    <w:rsid w:val="00064176"/>
    <w:rsid w:val="00070F9E"/>
    <w:rsid w:val="00076E6E"/>
    <w:rsid w:val="00080DDD"/>
    <w:rsid w:val="00082294"/>
    <w:rsid w:val="000866B4"/>
    <w:rsid w:val="000954BB"/>
    <w:rsid w:val="000958E1"/>
    <w:rsid w:val="00096CB5"/>
    <w:rsid w:val="000A69B3"/>
    <w:rsid w:val="000C1579"/>
    <w:rsid w:val="000C1A32"/>
    <w:rsid w:val="000C1BE1"/>
    <w:rsid w:val="000C6EA1"/>
    <w:rsid w:val="000D4951"/>
    <w:rsid w:val="000D6838"/>
    <w:rsid w:val="000E169E"/>
    <w:rsid w:val="000E244C"/>
    <w:rsid w:val="000E7072"/>
    <w:rsid w:val="000F10CB"/>
    <w:rsid w:val="00100DED"/>
    <w:rsid w:val="00102FFB"/>
    <w:rsid w:val="0010555D"/>
    <w:rsid w:val="0010626C"/>
    <w:rsid w:val="00136789"/>
    <w:rsid w:val="00136D85"/>
    <w:rsid w:val="00157114"/>
    <w:rsid w:val="00166D3F"/>
    <w:rsid w:val="00172900"/>
    <w:rsid w:val="00174DB7"/>
    <w:rsid w:val="00181AA2"/>
    <w:rsid w:val="001843DF"/>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2E7AF6"/>
    <w:rsid w:val="003053B3"/>
    <w:rsid w:val="0030667E"/>
    <w:rsid w:val="003152F4"/>
    <w:rsid w:val="0032153D"/>
    <w:rsid w:val="0032346D"/>
    <w:rsid w:val="00331863"/>
    <w:rsid w:val="00332D89"/>
    <w:rsid w:val="0033609F"/>
    <w:rsid w:val="00336F4C"/>
    <w:rsid w:val="0034617E"/>
    <w:rsid w:val="00352467"/>
    <w:rsid w:val="00364E00"/>
    <w:rsid w:val="00367E9F"/>
    <w:rsid w:val="00377148"/>
    <w:rsid w:val="00384112"/>
    <w:rsid w:val="00390ED9"/>
    <w:rsid w:val="00394965"/>
    <w:rsid w:val="00394B4C"/>
    <w:rsid w:val="003A52AB"/>
    <w:rsid w:val="003B6572"/>
    <w:rsid w:val="003C1CED"/>
    <w:rsid w:val="003C26DD"/>
    <w:rsid w:val="003D53E4"/>
    <w:rsid w:val="003E086F"/>
    <w:rsid w:val="003E1167"/>
    <w:rsid w:val="003E3315"/>
    <w:rsid w:val="003E4DE8"/>
    <w:rsid w:val="003E6DC6"/>
    <w:rsid w:val="003F0679"/>
    <w:rsid w:val="003F0684"/>
    <w:rsid w:val="00401EC1"/>
    <w:rsid w:val="00404FF9"/>
    <w:rsid w:val="004054B8"/>
    <w:rsid w:val="00417F7E"/>
    <w:rsid w:val="00423284"/>
    <w:rsid w:val="004239BD"/>
    <w:rsid w:val="00426DB6"/>
    <w:rsid w:val="00433D12"/>
    <w:rsid w:val="00435FB4"/>
    <w:rsid w:val="00437761"/>
    <w:rsid w:val="00441304"/>
    <w:rsid w:val="00444E35"/>
    <w:rsid w:val="00463BAE"/>
    <w:rsid w:val="004770BF"/>
    <w:rsid w:val="00497845"/>
    <w:rsid w:val="004A437F"/>
    <w:rsid w:val="004B0FC5"/>
    <w:rsid w:val="004B374E"/>
    <w:rsid w:val="004B3AE5"/>
    <w:rsid w:val="004D23F7"/>
    <w:rsid w:val="004D5D8D"/>
    <w:rsid w:val="004E1986"/>
    <w:rsid w:val="00514709"/>
    <w:rsid w:val="0051617F"/>
    <w:rsid w:val="00536295"/>
    <w:rsid w:val="005621B4"/>
    <w:rsid w:val="00563F0D"/>
    <w:rsid w:val="00573F58"/>
    <w:rsid w:val="005749B1"/>
    <w:rsid w:val="00586F6D"/>
    <w:rsid w:val="005912B9"/>
    <w:rsid w:val="005968AD"/>
    <w:rsid w:val="005A0CF6"/>
    <w:rsid w:val="005B0109"/>
    <w:rsid w:val="005B476C"/>
    <w:rsid w:val="005E0459"/>
    <w:rsid w:val="005E0C02"/>
    <w:rsid w:val="005E10E9"/>
    <w:rsid w:val="005E26F7"/>
    <w:rsid w:val="005E425E"/>
    <w:rsid w:val="005E5AEB"/>
    <w:rsid w:val="005E6C73"/>
    <w:rsid w:val="005F5A7D"/>
    <w:rsid w:val="005F785C"/>
    <w:rsid w:val="00636518"/>
    <w:rsid w:val="00645252"/>
    <w:rsid w:val="00654737"/>
    <w:rsid w:val="006619F2"/>
    <w:rsid w:val="00663476"/>
    <w:rsid w:val="00665736"/>
    <w:rsid w:val="006706DB"/>
    <w:rsid w:val="00692834"/>
    <w:rsid w:val="006B1A45"/>
    <w:rsid w:val="006C483E"/>
    <w:rsid w:val="006D2D8D"/>
    <w:rsid w:val="006D3D74"/>
    <w:rsid w:val="006D42FA"/>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3A3E"/>
    <w:rsid w:val="0077585C"/>
    <w:rsid w:val="00777389"/>
    <w:rsid w:val="0078007D"/>
    <w:rsid w:val="007A4C3A"/>
    <w:rsid w:val="007B4588"/>
    <w:rsid w:val="007B4E63"/>
    <w:rsid w:val="007B7A1E"/>
    <w:rsid w:val="007B7EE9"/>
    <w:rsid w:val="007C0010"/>
    <w:rsid w:val="007C07B7"/>
    <w:rsid w:val="007C2BAE"/>
    <w:rsid w:val="007E2CCE"/>
    <w:rsid w:val="008020C7"/>
    <w:rsid w:val="008044FC"/>
    <w:rsid w:val="008062EE"/>
    <w:rsid w:val="00810AD5"/>
    <w:rsid w:val="00821B31"/>
    <w:rsid w:val="00833220"/>
    <w:rsid w:val="008336EE"/>
    <w:rsid w:val="0083569A"/>
    <w:rsid w:val="00836BC3"/>
    <w:rsid w:val="00837958"/>
    <w:rsid w:val="00855059"/>
    <w:rsid w:val="00864317"/>
    <w:rsid w:val="008672E0"/>
    <w:rsid w:val="008749E6"/>
    <w:rsid w:val="00876D43"/>
    <w:rsid w:val="00893A46"/>
    <w:rsid w:val="008A2B34"/>
    <w:rsid w:val="008A543E"/>
    <w:rsid w:val="008A5F19"/>
    <w:rsid w:val="008B6732"/>
    <w:rsid w:val="008C67AB"/>
    <w:rsid w:val="008D3A01"/>
    <w:rsid w:val="008D6670"/>
    <w:rsid w:val="008E0509"/>
    <w:rsid w:val="008E3282"/>
    <w:rsid w:val="008E352D"/>
    <w:rsid w:val="008F24F9"/>
    <w:rsid w:val="008F6FC9"/>
    <w:rsid w:val="00903884"/>
    <w:rsid w:val="009136C1"/>
    <w:rsid w:val="00917D45"/>
    <w:rsid w:val="0092104B"/>
    <w:rsid w:val="00921971"/>
    <w:rsid w:val="00933D78"/>
    <w:rsid w:val="0093655A"/>
    <w:rsid w:val="00950246"/>
    <w:rsid w:val="00950645"/>
    <w:rsid w:val="00975E7A"/>
    <w:rsid w:val="009765AD"/>
    <w:rsid w:val="00981829"/>
    <w:rsid w:val="0098348C"/>
    <w:rsid w:val="009969A9"/>
    <w:rsid w:val="009A28ED"/>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1BBE"/>
    <w:rsid w:val="00CA3B10"/>
    <w:rsid w:val="00CA4AD8"/>
    <w:rsid w:val="00CC77BE"/>
    <w:rsid w:val="00CD3F67"/>
    <w:rsid w:val="00CE4191"/>
    <w:rsid w:val="00CE7E2C"/>
    <w:rsid w:val="00CF06C4"/>
    <w:rsid w:val="00CF0CA2"/>
    <w:rsid w:val="00CF1D2B"/>
    <w:rsid w:val="00CF2F7E"/>
    <w:rsid w:val="00D00B31"/>
    <w:rsid w:val="00D02C9D"/>
    <w:rsid w:val="00D1740B"/>
    <w:rsid w:val="00D20EAC"/>
    <w:rsid w:val="00D22E3F"/>
    <w:rsid w:val="00D322E3"/>
    <w:rsid w:val="00D40022"/>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D785C"/>
    <w:rsid w:val="00DF6444"/>
    <w:rsid w:val="00DF6F2F"/>
    <w:rsid w:val="00E14DE6"/>
    <w:rsid w:val="00E20B50"/>
    <w:rsid w:val="00E25001"/>
    <w:rsid w:val="00E25B46"/>
    <w:rsid w:val="00E30DF9"/>
    <w:rsid w:val="00E3157A"/>
    <w:rsid w:val="00E353BB"/>
    <w:rsid w:val="00E42CDD"/>
    <w:rsid w:val="00E43791"/>
    <w:rsid w:val="00E46294"/>
    <w:rsid w:val="00E508F1"/>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2679A"/>
    <w:rsid w:val="00F4733A"/>
    <w:rsid w:val="00F50D9B"/>
    <w:rsid w:val="00F520D0"/>
    <w:rsid w:val="00F527E9"/>
    <w:rsid w:val="00F70D14"/>
    <w:rsid w:val="00F774A0"/>
    <w:rsid w:val="00F779FB"/>
    <w:rsid w:val="00F84F2B"/>
    <w:rsid w:val="00F9112F"/>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192152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1487</Words>
  <Characters>8482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2023-03-30T15:12:00Z</dcterms:created>
  <dcterms:modified xsi:type="dcterms:W3CDTF">2023-03-30T15:12:00Z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