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31993" w14:textId="77777777" w:rsidR="000C6362" w:rsidRPr="000C6362" w:rsidRDefault="000C6362" w:rsidP="000C6362">
      <w:pPr>
        <w:tabs>
          <w:tab w:val="left" w:pos="360"/>
        </w:tabs>
        <w:autoSpaceDE/>
        <w:autoSpaceDN/>
        <w:ind w:left="420"/>
        <w:jc w:val="center"/>
        <w:rPr>
          <w:rFonts w:ascii="Times New Roman" w:eastAsia="SimSun" w:hAnsi="Times New Roman" w:cs="Times New Roman"/>
          <w:b/>
          <w:szCs w:val="20"/>
        </w:rPr>
      </w:pPr>
      <w:r w:rsidRPr="000C6362">
        <w:rPr>
          <w:rFonts w:ascii="Times New Roman" w:eastAsia="SimSun" w:hAnsi="Times New Roman" w:cs="Times New Roman"/>
          <w:b/>
          <w:szCs w:val="20"/>
        </w:rPr>
        <w:t>BEFORE THE</w:t>
      </w:r>
    </w:p>
    <w:p w14:paraId="4DC8EFA6" w14:textId="77777777" w:rsidR="000C6362" w:rsidRPr="000C6362" w:rsidRDefault="000C6362" w:rsidP="000C6362">
      <w:pPr>
        <w:tabs>
          <w:tab w:val="left" w:pos="360"/>
        </w:tabs>
        <w:autoSpaceDE/>
        <w:autoSpaceDN/>
        <w:jc w:val="center"/>
        <w:rPr>
          <w:rFonts w:ascii="Times New Roman" w:eastAsia="SimSun" w:hAnsi="Times New Roman" w:cs="Times New Roman"/>
          <w:b/>
          <w:szCs w:val="20"/>
        </w:rPr>
      </w:pPr>
      <w:r w:rsidRPr="000C6362">
        <w:rPr>
          <w:rFonts w:ascii="Times New Roman" w:eastAsia="SimSun" w:hAnsi="Times New Roman" w:cs="Times New Roman"/>
          <w:b/>
          <w:szCs w:val="20"/>
        </w:rPr>
        <w:t>PENNSYLVANIA PUBLIC UTILITY COMMISSION</w:t>
      </w:r>
    </w:p>
    <w:p w14:paraId="309E8594" w14:textId="77777777" w:rsidR="000C6362" w:rsidRPr="000C6362" w:rsidRDefault="000C6362" w:rsidP="000C6362">
      <w:pPr>
        <w:tabs>
          <w:tab w:val="left" w:pos="360"/>
        </w:tabs>
        <w:autoSpaceDE/>
        <w:autoSpaceDN/>
        <w:jc w:val="both"/>
        <w:rPr>
          <w:rFonts w:ascii="Times New Roman" w:eastAsia="SimSun" w:hAnsi="Times New Roman" w:cs="Times New Roman"/>
          <w:b/>
          <w:szCs w:val="20"/>
        </w:rPr>
      </w:pPr>
    </w:p>
    <w:p w14:paraId="4C77432D" w14:textId="3DC1CE50" w:rsidR="000C6362" w:rsidRDefault="000C6362" w:rsidP="000C6362">
      <w:pPr>
        <w:tabs>
          <w:tab w:val="left" w:pos="360"/>
        </w:tabs>
        <w:autoSpaceDE/>
        <w:autoSpaceDN/>
        <w:jc w:val="both"/>
        <w:rPr>
          <w:rFonts w:ascii="Times New Roman" w:eastAsia="SimSun" w:hAnsi="Times New Roman" w:cs="Times New Roman"/>
          <w:b/>
          <w:szCs w:val="20"/>
        </w:rPr>
      </w:pPr>
    </w:p>
    <w:p w14:paraId="4F14A568" w14:textId="77777777" w:rsidR="00397A6F" w:rsidRPr="000C6362" w:rsidRDefault="00397A6F" w:rsidP="000C6362">
      <w:pPr>
        <w:tabs>
          <w:tab w:val="left" w:pos="360"/>
        </w:tabs>
        <w:autoSpaceDE/>
        <w:autoSpaceDN/>
        <w:jc w:val="both"/>
        <w:rPr>
          <w:rFonts w:ascii="Times New Roman" w:eastAsia="SimSun" w:hAnsi="Times New Roman" w:cs="Times New Roman"/>
          <w:b/>
          <w:szCs w:val="20"/>
        </w:rPr>
      </w:pPr>
    </w:p>
    <w:p w14:paraId="7521A235" w14:textId="0D179759" w:rsidR="00397A6F" w:rsidRPr="00397A6F" w:rsidRDefault="009A1E7C" w:rsidP="00397A6F">
      <w:pPr>
        <w:tabs>
          <w:tab w:val="left" w:pos="360"/>
        </w:tabs>
        <w:autoSpaceDE/>
        <w:autoSpaceDN/>
        <w:jc w:val="both"/>
        <w:rPr>
          <w:rFonts w:ascii="Times New Roman" w:eastAsia="SimSun" w:hAnsi="Times New Roman" w:cs="Times New Roman"/>
          <w:szCs w:val="20"/>
        </w:rPr>
      </w:pPr>
      <w:r w:rsidRPr="009A1E7C">
        <w:rPr>
          <w:rFonts w:ascii="Times New Roman" w:eastAsia="SimSun" w:hAnsi="Times New Roman" w:cs="Times New Roman"/>
          <w:szCs w:val="20"/>
        </w:rPr>
        <w:t>Heather Beard</w:t>
      </w:r>
      <w:r>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r>
        <w:rPr>
          <w:rFonts w:ascii="Times New Roman" w:eastAsia="SimSun" w:hAnsi="Times New Roman" w:cs="Times New Roman"/>
          <w:szCs w:val="20"/>
        </w:rPr>
        <w:tab/>
      </w:r>
      <w:r>
        <w:rPr>
          <w:rFonts w:ascii="Times New Roman" w:eastAsia="SimSun" w:hAnsi="Times New Roman" w:cs="Times New Roman"/>
          <w:szCs w:val="20"/>
        </w:rPr>
        <w:tab/>
      </w:r>
      <w:r w:rsidRPr="009A1E7C">
        <w:rPr>
          <w:rFonts w:ascii="Times New Roman" w:eastAsia="SimSun" w:hAnsi="Times New Roman" w:cs="Times New Roman"/>
          <w:szCs w:val="20"/>
        </w:rPr>
        <w:t xml:space="preserve">C-2023-3038154  </w:t>
      </w:r>
    </w:p>
    <w:p w14:paraId="2658B3C8" w14:textId="529DD17F"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009A1E7C">
        <w:rPr>
          <w:rFonts w:ascii="Times New Roman" w:eastAsia="SimSun" w:hAnsi="Times New Roman" w:cs="Times New Roman"/>
          <w:szCs w:val="20"/>
        </w:rPr>
        <w:tab/>
      </w:r>
      <w:r w:rsidR="009A1E7C">
        <w:rPr>
          <w:rFonts w:ascii="Times New Roman" w:eastAsia="SimSun" w:hAnsi="Times New Roman" w:cs="Times New Roman"/>
          <w:szCs w:val="20"/>
        </w:rPr>
        <w:tab/>
      </w:r>
      <w:r w:rsidR="009A1E7C" w:rsidRPr="009A1E7C">
        <w:rPr>
          <w:rFonts w:ascii="Times New Roman" w:eastAsia="SimSun" w:hAnsi="Times New Roman" w:cs="Times New Roman"/>
          <w:szCs w:val="20"/>
        </w:rPr>
        <w:t>C-2023-3038156</w:t>
      </w:r>
    </w:p>
    <w:p w14:paraId="33F5C21E" w14:textId="3D37B2B5" w:rsidR="00397A6F" w:rsidRPr="00397A6F" w:rsidRDefault="00397A6F" w:rsidP="00397A6F">
      <w:pPr>
        <w:tabs>
          <w:tab w:val="left" w:pos="360"/>
          <w:tab w:val="left" w:pos="72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t>v.</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p>
    <w:p w14:paraId="7624D728" w14:textId="77777777" w:rsidR="00397A6F" w:rsidRPr="00397A6F" w:rsidRDefault="00397A6F" w:rsidP="00397A6F">
      <w:pPr>
        <w:tabs>
          <w:tab w:val="left" w:pos="360"/>
        </w:tabs>
        <w:autoSpaceDE/>
        <w:autoSpaceDN/>
        <w:jc w:val="both"/>
        <w:rPr>
          <w:rFonts w:ascii="Times New Roman" w:eastAsia="SimSun" w:hAnsi="Times New Roman" w:cs="Times New Roman"/>
          <w:szCs w:val="20"/>
        </w:rPr>
      </w:pP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r>
      <w:r w:rsidRPr="00397A6F">
        <w:rPr>
          <w:rFonts w:ascii="Times New Roman" w:eastAsia="SimSun" w:hAnsi="Times New Roman" w:cs="Times New Roman"/>
          <w:szCs w:val="20"/>
        </w:rPr>
        <w:tab/>
        <w:t>:</w:t>
      </w:r>
    </w:p>
    <w:p w14:paraId="7E5F06B3" w14:textId="256C3E8F" w:rsidR="00397A6F" w:rsidRPr="00397A6F" w:rsidRDefault="009A1E7C" w:rsidP="00397A6F">
      <w:pPr>
        <w:tabs>
          <w:tab w:val="left" w:pos="360"/>
        </w:tabs>
        <w:autoSpaceDE/>
        <w:autoSpaceDN/>
        <w:jc w:val="both"/>
        <w:rPr>
          <w:rFonts w:ascii="Times New Roman" w:eastAsia="SimSun" w:hAnsi="Times New Roman" w:cs="Times New Roman"/>
          <w:szCs w:val="20"/>
        </w:rPr>
      </w:pPr>
      <w:r w:rsidRPr="009A1E7C">
        <w:rPr>
          <w:rFonts w:ascii="Times New Roman" w:eastAsia="SimSun" w:hAnsi="Times New Roman" w:cs="Times New Roman"/>
          <w:szCs w:val="20"/>
        </w:rPr>
        <w:t>Pennsylvania Electric Company</w:t>
      </w:r>
      <w:r w:rsidR="0050206F">
        <w:rPr>
          <w:rFonts w:ascii="Times New Roman" w:eastAsia="SimSun" w:hAnsi="Times New Roman" w:cs="Times New Roman"/>
          <w:szCs w:val="20"/>
        </w:rPr>
        <w:tab/>
      </w:r>
      <w:r w:rsidR="00397A6F" w:rsidRPr="00397A6F">
        <w:rPr>
          <w:rFonts w:ascii="Times New Roman" w:eastAsia="SimSun" w:hAnsi="Times New Roman" w:cs="Times New Roman"/>
          <w:szCs w:val="20"/>
        </w:rPr>
        <w:tab/>
      </w:r>
      <w:r w:rsidR="00397A6F" w:rsidRPr="00397A6F">
        <w:rPr>
          <w:rFonts w:ascii="Times New Roman" w:eastAsia="SimSun" w:hAnsi="Times New Roman" w:cs="Times New Roman"/>
          <w:szCs w:val="20"/>
        </w:rPr>
        <w:tab/>
        <w:t>:</w:t>
      </w:r>
    </w:p>
    <w:p w14:paraId="3FA7B798" w14:textId="27CB8293" w:rsidR="000C6362" w:rsidRDefault="000C6362" w:rsidP="000C6362">
      <w:pPr>
        <w:tabs>
          <w:tab w:val="left" w:pos="-720"/>
          <w:tab w:val="left" w:pos="5040"/>
        </w:tabs>
        <w:suppressAutoHyphens/>
        <w:jc w:val="both"/>
        <w:rPr>
          <w:rFonts w:ascii="Times New Roman" w:hAnsi="Times New Roman" w:cs="Times New Roman"/>
          <w:spacing w:val="-3"/>
        </w:rPr>
      </w:pPr>
    </w:p>
    <w:p w14:paraId="455CFBEC" w14:textId="1B396142" w:rsidR="00ED19E3" w:rsidRDefault="00ED19E3" w:rsidP="000C6362">
      <w:pPr>
        <w:tabs>
          <w:tab w:val="left" w:pos="-720"/>
          <w:tab w:val="left" w:pos="5040"/>
        </w:tabs>
        <w:suppressAutoHyphens/>
        <w:jc w:val="both"/>
        <w:rPr>
          <w:rFonts w:ascii="Times New Roman" w:hAnsi="Times New Roman" w:cs="Times New Roman"/>
          <w:spacing w:val="-3"/>
        </w:rPr>
      </w:pPr>
    </w:p>
    <w:p w14:paraId="166E2019" w14:textId="77777777" w:rsidR="000C6362" w:rsidRPr="000C6362" w:rsidRDefault="000C6362" w:rsidP="000C6362">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97A6F">
      <w:pPr>
        <w:pStyle w:val="ParaTab1"/>
        <w:tabs>
          <w:tab w:val="left" w:pos="720"/>
          <w:tab w:val="left" w:pos="2070"/>
        </w:tabs>
        <w:spacing w:line="360" w:lineRule="auto"/>
        <w:ind w:firstLine="0"/>
        <w:rPr>
          <w:rFonts w:ascii="Times New Roman" w:hAnsi="Times New Roman" w:cs="Times New Roman"/>
        </w:rPr>
      </w:pPr>
    </w:p>
    <w:p w14:paraId="1F84DB3B" w14:textId="368ADB6E" w:rsidR="00A9204E" w:rsidRPr="007A4C3A" w:rsidRDefault="005E10E9" w:rsidP="00397A6F">
      <w:pPr>
        <w:spacing w:line="360" w:lineRule="auto"/>
        <w:rPr>
          <w:rFonts w:ascii="Times New Roman" w:hAnsi="Times New Roman" w:cs="Times New Roman"/>
        </w:rPr>
      </w:pPr>
      <w:r w:rsidRPr="007A4C3A">
        <w:rPr>
          <w:rFonts w:ascii="Times New Roman" w:hAnsi="Times New Roman" w:cs="Times New Roman"/>
        </w:rPr>
        <w:tab/>
        <w:t xml:space="preserve">AND NOW, this </w:t>
      </w:r>
      <w:r w:rsidR="009A1E7C">
        <w:rPr>
          <w:rFonts w:ascii="Times New Roman" w:hAnsi="Times New Roman" w:cs="Times New Roman"/>
        </w:rPr>
        <w:t>3</w:t>
      </w:r>
      <w:r w:rsidR="009A1E7C" w:rsidRPr="009A1E7C">
        <w:rPr>
          <w:rFonts w:ascii="Times New Roman" w:hAnsi="Times New Roman" w:cs="Times New Roman"/>
          <w:vertAlign w:val="superscript"/>
        </w:rPr>
        <w:t>rd</w:t>
      </w:r>
      <w:r w:rsidR="007048FF">
        <w:rPr>
          <w:rFonts w:ascii="Times New Roman" w:hAnsi="Times New Roman" w:cs="Times New Roman"/>
        </w:rPr>
        <w:t xml:space="preserve"> </w:t>
      </w:r>
      <w:r w:rsidRPr="007A4C3A">
        <w:rPr>
          <w:rFonts w:ascii="Times New Roman" w:hAnsi="Times New Roman" w:cs="Times New Roman"/>
        </w:rPr>
        <w:t xml:space="preserve">day of </w:t>
      </w:r>
      <w:r w:rsidR="009A1E7C">
        <w:rPr>
          <w:rFonts w:ascii="Times New Roman" w:hAnsi="Times New Roman" w:cs="Times New Roman"/>
        </w:rPr>
        <w:t>April</w:t>
      </w:r>
      <w:r w:rsidRPr="007A4C3A">
        <w:rPr>
          <w:rFonts w:ascii="Times New Roman" w:hAnsi="Times New Roman" w:cs="Times New Roman"/>
        </w:rPr>
        <w:t>, 20</w:t>
      </w:r>
      <w:r w:rsidR="00D322E3">
        <w:rPr>
          <w:rFonts w:ascii="Times New Roman" w:hAnsi="Times New Roman" w:cs="Times New Roman"/>
        </w:rPr>
        <w:t>2</w:t>
      </w:r>
      <w:r w:rsidR="00397A6F">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rsidP="00397A6F">
      <w:pPr>
        <w:spacing w:line="360" w:lineRule="auto"/>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501A0E1"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A1E7C">
        <w:rPr>
          <w:rFonts w:ascii="Times New Roman" w:hAnsi="Times New Roman" w:cs="Times New Roman"/>
          <w:b/>
          <w:bCs/>
        </w:rPr>
        <w:t>Tuesday</w:t>
      </w:r>
      <w:r w:rsidR="00B83438" w:rsidRPr="00B83438">
        <w:rPr>
          <w:rFonts w:ascii="Times New Roman" w:hAnsi="Times New Roman" w:cs="Times New Roman"/>
          <w:b/>
          <w:bCs/>
        </w:rPr>
        <w:t xml:space="preserve">, </w:t>
      </w:r>
      <w:r w:rsidR="009A1E7C">
        <w:rPr>
          <w:rFonts w:ascii="Times New Roman" w:hAnsi="Times New Roman" w:cs="Times New Roman"/>
          <w:b/>
          <w:bCs/>
        </w:rPr>
        <w:t>May 23</w:t>
      </w:r>
      <w:r w:rsidR="00B83438" w:rsidRPr="00B83438">
        <w:rPr>
          <w:rFonts w:ascii="Times New Roman" w:hAnsi="Times New Roman" w:cs="Times New Roman"/>
          <w:b/>
          <w:bCs/>
        </w:rPr>
        <w:t>, 202</w:t>
      </w:r>
      <w:r w:rsidR="00397A6F">
        <w:rPr>
          <w:rFonts w:ascii="Times New Roman" w:hAnsi="Times New Roman" w:cs="Times New Roman"/>
          <w:b/>
          <w:bCs/>
        </w:rPr>
        <w:t>3</w:t>
      </w:r>
      <w:r w:rsidR="007A4C3A" w:rsidRPr="00A368C3">
        <w:rPr>
          <w:rFonts w:ascii="Times New Roman" w:hAnsi="Times New Roman" w:cs="Times New Roman"/>
        </w:rPr>
        <w:t xml:space="preserve">, beginning at </w:t>
      </w:r>
      <w:r w:rsidR="00B83438" w:rsidRPr="00B83438">
        <w:rPr>
          <w:rFonts w:ascii="Times New Roman" w:hAnsi="Times New Roman" w:cs="Times New Roman"/>
          <w:b/>
          <w:bCs/>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2C9B922A"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A9255F">
        <w:rPr>
          <w:rFonts w:ascii="Times New Roman" w:hAnsi="Times New Roman" w:cs="Times New Roman"/>
        </w:rPr>
        <w:t>1</w:t>
      </w:r>
      <w:r>
        <w:rPr>
          <w:rFonts w:ascii="Times New Roman" w:hAnsi="Times New Roman" w:cs="Times New Roman"/>
        </w:rPr>
        <w:t>-</w:t>
      </w:r>
      <w:r w:rsidRPr="00134926">
        <w:rPr>
          <w:rFonts w:ascii="Times New Roman" w:hAnsi="Times New Roman" w:cs="Times New Roman"/>
        </w:rPr>
        <w:t>866</w:t>
      </w:r>
      <w:r>
        <w:rPr>
          <w:rFonts w:ascii="Times New Roman" w:hAnsi="Times New Roman" w:cs="Times New Roman"/>
        </w:rPr>
        <w:t>-</w:t>
      </w:r>
      <w:r w:rsidRPr="00134926">
        <w:rPr>
          <w:rFonts w:ascii="Times New Roman" w:hAnsi="Times New Roman" w:cs="Times New Roman"/>
        </w:rPr>
        <w:t>566</w:t>
      </w:r>
      <w:r>
        <w:rPr>
          <w:rFonts w:ascii="Times New Roman" w:hAnsi="Times New Roman" w:cs="Times New Roman"/>
        </w:rPr>
        <w:t>-</w:t>
      </w:r>
      <w:r w:rsidRPr="00134926">
        <w:rPr>
          <w:rFonts w:ascii="Times New Roman" w:hAnsi="Times New Roman" w:cs="Times New Roman"/>
        </w:rPr>
        <w:t>0649</w:t>
      </w:r>
    </w:p>
    <w:p w14:paraId="674312EC" w14:textId="77777777" w:rsidR="00145D9F" w:rsidRDefault="00145D9F" w:rsidP="00145D9F">
      <w:pP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Pr="00134926">
        <w:rPr>
          <w:rFonts w:ascii="Times New Roman" w:hAnsi="Times New Roman" w:cs="Times New Roman"/>
        </w:rPr>
        <w:t>83345259</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69AAD050" w14:textId="28BD688D" w:rsidR="002C7DE1" w:rsidRDefault="002C7DE1" w:rsidP="00ED672F">
      <w:pPr>
        <w:pStyle w:val="BalloonText"/>
        <w:spacing w:line="360" w:lineRule="auto"/>
        <w:rPr>
          <w:rFonts w:ascii="Times New Roman" w:hAnsi="Times New Roman" w:cs="Times New Roman"/>
          <w:szCs w:val="24"/>
        </w:rPr>
      </w:pPr>
    </w:p>
    <w:p w14:paraId="0560B009" w14:textId="77777777" w:rsidR="0038606F" w:rsidRPr="00ED672F" w:rsidRDefault="0038606F"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date;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0E8A92EC" w14:textId="77777777" w:rsidR="00145D9F" w:rsidRPr="00484145" w:rsidRDefault="00145D9F" w:rsidP="00145D9F">
      <w:pPr>
        <w:ind w:left="2880"/>
        <w:rPr>
          <w:rFonts w:ascii="Times New Roman" w:hAnsi="Times New Roman" w:cs="Times New Roman"/>
        </w:rPr>
      </w:pPr>
      <w:r w:rsidRPr="00484145">
        <w:rPr>
          <w:rFonts w:ascii="Times New Roman" w:hAnsi="Times New Roman" w:cs="Times New Roman"/>
        </w:rPr>
        <w:t xml:space="preserve">Administrative Law Judge </w:t>
      </w:r>
      <w:r>
        <w:rPr>
          <w:rFonts w:ascii="Times New Roman" w:hAnsi="Times New Roman" w:cs="Times New Roman"/>
        </w:rPr>
        <w:t>Mary D. Long</w:t>
      </w:r>
    </w:p>
    <w:p w14:paraId="753325FF" w14:textId="77777777" w:rsidR="00145D9F" w:rsidRDefault="00145D9F" w:rsidP="00145D9F">
      <w:pPr>
        <w:pStyle w:val="ListParagraph"/>
        <w:ind w:left="2520" w:firstLine="360"/>
        <w:rPr>
          <w:rStyle w:val="Hyperlink"/>
        </w:rPr>
      </w:pPr>
      <w:r w:rsidRPr="00484145">
        <w:rPr>
          <w:rFonts w:ascii="Times New Roman" w:hAnsi="Times New Roman" w:cs="Times New Roman"/>
        </w:rPr>
        <w:t>Email address:</w:t>
      </w:r>
      <w:r>
        <w:rPr>
          <w:rFonts w:ascii="Times New Roman" w:hAnsi="Times New Roman" w:cs="Times New Roman"/>
        </w:rPr>
        <w:t xml:space="preserve">  </w:t>
      </w:r>
      <w:hyperlink r:id="rId11" w:history="1">
        <w:r w:rsidRPr="002E7B6F">
          <w:rPr>
            <w:rStyle w:val="Hyperlink"/>
          </w:rPr>
          <w:t>malong@pa.gov</w:t>
        </w:r>
      </w:hyperlink>
      <w: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2F7DA140"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w:t>
      </w:r>
      <w:r w:rsidR="00C74F7C" w:rsidRPr="00E43791">
        <w:rPr>
          <w:rFonts w:ascii="Times New Roman" w:hAnsi="Times New Roman" w:cs="Times New Roman"/>
          <w:sz w:val="24"/>
          <w:szCs w:val="24"/>
        </w:rPr>
        <w:t>to</w:t>
      </w:r>
      <w:r w:rsidR="00C74F7C" w:rsidRPr="00C9744D">
        <w:rPr>
          <w:rFonts w:ascii="Times New Roman" w:hAnsi="Times New Roman" w:cs="Times New Roman"/>
          <w:sz w:val="24"/>
          <w:szCs w:val="24"/>
        </w:rPr>
        <w:t xml:space="preserve"> the Presiding Officer at </w:t>
      </w:r>
      <w:hyperlink r:id="rId12" w:history="1">
        <w:r w:rsidR="00C74F7C" w:rsidRPr="00DD3FCC">
          <w:rPr>
            <w:rStyle w:val="Hyperlink"/>
            <w:rFonts w:ascii="Times New Roman" w:hAnsi="Times New Roman" w:cs="Times New Roman"/>
            <w:sz w:val="24"/>
            <w:szCs w:val="24"/>
          </w:rPr>
          <w:t>malong@pa.gov</w:t>
        </w:r>
      </w:hyperlink>
      <w:r w:rsidR="00B83438">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r w:rsidR="003760AA">
        <w:rPr>
          <w:rFonts w:ascii="Times New Roman" w:hAnsi="Times New Roman" w:cs="Times New Roman"/>
          <w:sz w:val="24"/>
          <w:szCs w:val="24"/>
        </w:rPr>
        <w:t xml:space="preserve">  </w:t>
      </w:r>
      <w:r w:rsidR="003760AA" w:rsidRPr="003760AA">
        <w:rPr>
          <w:rFonts w:ascii="Times New Roman" w:eastAsia="Times New Roman" w:hAnsi="Times New Roman" w:cs="Times New Roman"/>
          <w:b/>
          <w:bCs/>
          <w:sz w:val="24"/>
          <w:szCs w:val="24"/>
        </w:rPr>
        <w:t>Proposed exhibits that contain confidential information such as utility account numbers should be submitted in both redacted and unredacted (confidential) formats.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3FFF1CB2" w14:textId="77777777" w:rsidR="00092030" w:rsidRPr="00723367" w:rsidRDefault="00092030"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5B226FC9" w:rsidR="004D3B41" w:rsidRDefault="001E5370" w:rsidP="004D3B41">
      <w:pPr>
        <w:spacing w:line="360" w:lineRule="auto"/>
        <w:rPr>
          <w:rFonts w:ascii="Times New Roman"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3"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3275F30" w14:textId="77777777" w:rsidR="003760AA" w:rsidRDefault="003760AA" w:rsidP="004D3B41">
      <w:pPr>
        <w:spacing w:line="360" w:lineRule="auto"/>
        <w:rPr>
          <w:rFonts w:ascii="Times New Roman" w:hAnsi="Times New Roman" w:cs="Times New Roman"/>
        </w:rPr>
      </w:pP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9A1E7C" w:rsidP="001E5370">
      <w:pPr>
        <w:spacing w:line="360" w:lineRule="auto"/>
        <w:rPr>
          <w:rFonts w:ascii="Times New Roman" w:hAnsi="Times New Roman" w:cs="Times New Roman"/>
        </w:rPr>
      </w:pPr>
      <w:hyperlink r:id="rId14"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6DB4963F"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t</w:t>
      </w:r>
      <w:r w:rsidR="00B83438">
        <w:rPr>
          <w:rFonts w:ascii="Times New Roman" w:hAnsi="Times New Roman" w:cs="Times New Roman"/>
        </w:rPr>
        <w:t>o</w:t>
      </w:r>
      <w:r w:rsidR="00864317" w:rsidRPr="00077D94">
        <w:rPr>
          <w:rFonts w:ascii="Times New Roman" w:hAnsi="Times New Roman" w:cs="Times New Roman"/>
        </w:rPr>
        <w:t xml:space="preserve"> </w:t>
      </w:r>
      <w:hyperlink r:id="rId15" w:history="1">
        <w:r w:rsidR="00C74F7C" w:rsidRPr="002E7B6F">
          <w:rPr>
            <w:rStyle w:val="Hyperlink"/>
          </w:rPr>
          <w:t>malong@pa.gov</w:t>
        </w:r>
      </w:hyperlink>
      <w:r w:rsidR="00B83438">
        <w:rPr>
          <w:rFonts w:ascii="Times New Roman" w:hAnsi="Times New Roman" w:cs="Times New Roman"/>
        </w:rPr>
        <w:t>.</w:t>
      </w:r>
      <w:r w:rsidR="00864317" w:rsidRPr="00077D94">
        <w:rPr>
          <w:rFonts w:ascii="Times New Roman" w:hAnsi="Times New Roman" w:cs="Times New Roman"/>
        </w:rPr>
        <w:t xml:space="preserve">  </w:t>
      </w:r>
      <w:r w:rsidR="00BC3ED5" w:rsidRPr="00077D94">
        <w:rPr>
          <w:rFonts w:ascii="Times New Roman" w:hAnsi="Times New Roman" w:cs="Times New Roman"/>
        </w:rPr>
        <w:t>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3A3A6DCB"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5F5AC" w:rsidR="000C1A32" w:rsidRDefault="00921971" w:rsidP="00A368C3">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during the course of the proceeding</w:t>
      </w:r>
      <w:r w:rsidR="000C1A32" w:rsidRPr="00077D94">
        <w:rPr>
          <w:rFonts w:ascii="Times New Roman" w:hAnsi="Times New Roman" w:cs="Times New Roman"/>
          <w:spacing w:val="-3"/>
        </w:rPr>
        <w:t>, you must immediately update OALJ</w:t>
      </w:r>
      <w:r w:rsidR="0032153D" w:rsidRPr="00077D94">
        <w:rPr>
          <w:rFonts w:ascii="Times New Roman" w:hAnsi="Times New Roman" w:cs="Times New Roman"/>
          <w:spacing w:val="-3"/>
        </w:rPr>
        <w:t xml:space="preserve"> by calling </w:t>
      </w:r>
      <w:r w:rsidR="00B83438">
        <w:rPr>
          <w:rFonts w:ascii="Times New Roman" w:hAnsi="Times New Roman" w:cs="Times New Roman"/>
          <w:spacing w:val="-3"/>
        </w:rPr>
        <w:t>412-565-3550</w:t>
      </w:r>
      <w:r w:rsidR="0032153D" w:rsidRPr="00077D94">
        <w:rPr>
          <w:rFonts w:ascii="Times New Roman" w:hAnsi="Times New Roman" w:cs="Times New Roman"/>
          <w:spacing w:val="-3"/>
        </w:rPr>
        <w:t>.</w:t>
      </w:r>
    </w:p>
    <w:p w14:paraId="193EA4C6" w14:textId="77777777" w:rsidR="009A1E7C" w:rsidRPr="00077D94" w:rsidRDefault="009A1E7C" w:rsidP="00A368C3">
      <w:pPr>
        <w:pStyle w:val="ParaTab1"/>
        <w:tabs>
          <w:tab w:val="left" w:pos="2070"/>
        </w:tabs>
        <w:spacing w:line="360" w:lineRule="auto"/>
        <w:ind w:firstLine="0"/>
        <w:rPr>
          <w:rFonts w:ascii="Times New Roman" w:hAnsi="Times New Roman" w:cs="Times New Roman"/>
          <w:b/>
          <w:spacing w:val="-3"/>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280E2458" w14:textId="77777777" w:rsidR="002C7DE1" w:rsidRPr="00077D94" w:rsidRDefault="002C7DE1"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343F8E1" w:rsidR="00331863" w:rsidRDefault="003D53E4" w:rsidP="00021493">
      <w:pPr>
        <w:ind w:left="720"/>
        <w:rPr>
          <w:rFonts w:ascii="Times New Roman" w:hAnsi="Times New Roman"/>
        </w:rPr>
      </w:pPr>
      <w:r w:rsidRPr="00077D94">
        <w:rPr>
          <w:rFonts w:ascii="Times New Roman" w:hAnsi="Times New Roman"/>
        </w:rPr>
        <w:t>1-800-654-5988.</w:t>
      </w:r>
    </w:p>
    <w:p w14:paraId="31AF8503" w14:textId="77777777" w:rsidR="009A1E7C" w:rsidRPr="00077D94" w:rsidRDefault="009A1E7C" w:rsidP="00021493">
      <w:pPr>
        <w:ind w:left="720"/>
        <w:rPr>
          <w:rFonts w:ascii="Times New Roman" w:hAnsi="Times New Roman"/>
        </w:rPr>
      </w:pPr>
    </w:p>
    <w:p w14:paraId="3F0DE568" w14:textId="216078FB" w:rsidR="00BC3ED5" w:rsidRPr="00077D94"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077D94">
        <w:rPr>
          <w:rFonts w:ascii="Times New Roman" w:hAnsi="Times New Roman" w:cs="Times New Roman"/>
        </w:rPr>
        <w:t xml:space="preserve">The </w:t>
      </w:r>
      <w:r w:rsidRPr="00077D94">
        <w:rPr>
          <w:rFonts w:ascii="Times New Roman" w:hAnsi="Times New Roman" w:cs="Times New Roman"/>
        </w:rPr>
        <w:t xml:space="preserve">utility shall </w:t>
      </w:r>
    </w:p>
    <w:p w14:paraId="1F9AC0D8" w14:textId="109EEBB9" w:rsidR="00166D3F" w:rsidRPr="00077D94" w:rsidRDefault="00950645" w:rsidP="00A368C3">
      <w:pPr>
        <w:spacing w:line="360" w:lineRule="auto"/>
        <w:rPr>
          <w:rFonts w:ascii="Times New Roman" w:hAnsi="Times New Roman" w:cs="Times New Roman"/>
          <w:b/>
        </w:rPr>
      </w:pPr>
      <w:r w:rsidRPr="00077D94">
        <w:rPr>
          <w:rFonts w:ascii="Times New Roman" w:hAnsi="Times New Roman" w:cs="Times New Roman"/>
        </w:rPr>
        <w:t xml:space="preserve">contact </w:t>
      </w:r>
      <w:r w:rsidR="00ED672F" w:rsidRPr="00077D94">
        <w:rPr>
          <w:rFonts w:ascii="Times New Roman" w:hAnsi="Times New Roman" w:cs="Times New Roman"/>
        </w:rPr>
        <w:t>the Complainant</w:t>
      </w:r>
      <w:r w:rsidRPr="00077D94">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 </w:t>
      </w:r>
      <w:r w:rsidR="00BC3ED5" w:rsidRPr="00077D94">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358EA38D" w:rsidR="006F400C"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3C251B6F" w14:textId="77777777" w:rsidR="009A1E7C" w:rsidRPr="00077D94" w:rsidRDefault="009A1E7C"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30553B0E" w14:textId="186E5E7C" w:rsidR="00166D3F" w:rsidRPr="009A1E7C" w:rsidRDefault="003D53E4" w:rsidP="009A1E7C">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0FA3316B" w14:textId="111B5F4C" w:rsidR="00723367" w:rsidRPr="00077D94" w:rsidRDefault="00723367" w:rsidP="00166D3F">
      <w:pPr>
        <w:pStyle w:val="BalloonText"/>
        <w:spacing w:line="360" w:lineRule="auto"/>
        <w:rPr>
          <w:rFonts w:ascii="Times New Roman" w:hAnsi="Times New Roman" w:cs="Times New Roman"/>
          <w:szCs w:val="24"/>
        </w:rPr>
      </w:pPr>
    </w:p>
    <w:p w14:paraId="344E18F1" w14:textId="67B18B8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9A1E7C">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2391CE94"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9A1E7C">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6"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96F3A8A" w14:textId="77777777" w:rsidR="00C74F7C" w:rsidRPr="00052415" w:rsidRDefault="000C1A32" w:rsidP="00C74F7C">
      <w:pPr>
        <w:autoSpaceDE/>
        <w:autoSpaceDN/>
        <w:rPr>
          <w:rFonts w:ascii="Times New Roman" w:hAnsi="Times New Roman" w:cs="Times New Roman"/>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74F7C">
        <w:rPr>
          <w:rFonts w:ascii="Times New Roman" w:hAnsi="Times New Roman" w:cs="Times New Roman"/>
        </w:rPr>
        <w:t>Mary D. Long</w:t>
      </w:r>
    </w:p>
    <w:p w14:paraId="5627EEC8" w14:textId="5BE6F5CE" w:rsidR="008B6732" w:rsidRPr="00077D94" w:rsidRDefault="00B83438" w:rsidP="00B83438">
      <w:pPr>
        <w:pStyle w:val="ParaTab1"/>
        <w:ind w:firstLine="0"/>
        <w:rPr>
          <w:rFonts w:ascii="Times New Roman" w:hAnsi="Times New Roman" w:cs="Times New Roman"/>
          <w:spacing w:val="-3"/>
        </w:rPr>
      </w:pP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sidRPr="00052415">
        <w:rPr>
          <w:rFonts w:ascii="Times New Roman" w:hAnsi="Times New Roman" w:cs="Times New Roman"/>
        </w:rPr>
        <w:tab/>
      </w:r>
      <w:r>
        <w:rPr>
          <w:rFonts w:ascii="Times New Roman" w:hAnsi="Times New Roman" w:cs="Times New Roman"/>
        </w:rPr>
        <w:tab/>
      </w:r>
      <w:r w:rsidRPr="00052415">
        <w:rPr>
          <w:rFonts w:ascii="Times New Roman" w:hAnsi="Times New Roman" w:cs="Times New Roman"/>
        </w:rPr>
        <w:t>Administrative Law</w:t>
      </w:r>
      <w:r>
        <w:rPr>
          <w:rFonts w:ascii="Times New Roman" w:hAnsi="Times New Roman" w:cs="Times New Roman"/>
        </w:rPr>
        <w:t xml:space="preserve"> Judge</w:t>
      </w:r>
    </w:p>
    <w:p w14:paraId="13A8E608" w14:textId="77777777" w:rsidR="00880654" w:rsidRDefault="00880654" w:rsidP="008B6732">
      <w:pPr>
        <w:tabs>
          <w:tab w:val="left" w:pos="720"/>
        </w:tabs>
        <w:spacing w:line="360" w:lineRule="auto"/>
        <w:rPr>
          <w:rFonts w:ascii="Times New Roman" w:hAnsi="Times New Roman" w:cs="Times New Roman"/>
          <w:spacing w:val="-3"/>
        </w:rPr>
        <w:sectPr w:rsidR="00880654" w:rsidSect="00A974AF">
          <w:footerReference w:type="default" r:id="rId17"/>
          <w:pgSz w:w="12240" w:h="15840"/>
          <w:pgMar w:top="1440" w:right="1440" w:bottom="1440" w:left="1440" w:header="720" w:footer="720" w:gutter="0"/>
          <w:cols w:space="720"/>
          <w:titlePg/>
          <w:docGrid w:linePitch="360"/>
        </w:sectPr>
      </w:pPr>
    </w:p>
    <w:p w14:paraId="090F091C" w14:textId="224C54CD" w:rsidR="008B6732" w:rsidRPr="00077D94" w:rsidRDefault="009A1E7C" w:rsidP="009A1E7C">
      <w:pPr>
        <w:autoSpaceDE/>
        <w:autoSpaceDN/>
        <w:rPr>
          <w:rFonts w:ascii="Times New Roman" w:hAnsi="Times New Roman" w:cs="Times New Roman"/>
          <w:spacing w:val="-3"/>
        </w:rPr>
      </w:pPr>
      <w:r w:rsidRPr="009A1E7C">
        <w:rPr>
          <w:rFonts w:ascii="Microsoft Sans Serif" w:eastAsia="Microsoft Sans Serif" w:hAnsi="Microsoft Sans Serif" w:cs="Microsoft Sans Serif"/>
          <w:b/>
          <w:szCs w:val="20"/>
          <w:u w:val="single"/>
        </w:rPr>
        <w:t>C-2023-3038154 &amp; C-2023-3038156- HEATHER BEARD v. PENNSYLVANIA ELECTRIC CO.</w:t>
      </w:r>
      <w:r w:rsidRPr="009A1E7C">
        <w:rPr>
          <w:rFonts w:ascii="Microsoft Sans Serif" w:eastAsia="Microsoft Sans Serif" w:hAnsi="Microsoft Sans Serif" w:cs="Microsoft Sans Serif"/>
          <w:b/>
          <w:szCs w:val="20"/>
          <w:u w:val="single"/>
        </w:rPr>
        <w:cr/>
      </w:r>
      <w:r w:rsidRPr="009A1E7C">
        <w:rPr>
          <w:rFonts w:ascii="Microsoft Sans Serif" w:eastAsia="Microsoft Sans Serif" w:hAnsi="Microsoft Sans Serif" w:cs="Microsoft Sans Serif"/>
          <w:b/>
          <w:szCs w:val="20"/>
          <w:u w:val="single"/>
        </w:rPr>
        <w:cr/>
      </w:r>
      <w:r w:rsidRPr="009A1E7C">
        <w:rPr>
          <w:rFonts w:ascii="Microsoft Sans Serif" w:eastAsia="Microsoft Sans Serif" w:hAnsi="Microsoft Sans Serif" w:cs="Microsoft Sans Serif"/>
          <w:szCs w:val="20"/>
        </w:rPr>
        <w:t>HEATHER RENEE BEARD MANAGING MEMBER</w:t>
      </w:r>
      <w:r w:rsidRPr="009A1E7C">
        <w:rPr>
          <w:rFonts w:ascii="Microsoft Sans Serif" w:eastAsia="Microsoft Sans Serif" w:hAnsi="Microsoft Sans Serif" w:cs="Microsoft Sans Serif"/>
          <w:szCs w:val="20"/>
        </w:rPr>
        <w:cr/>
        <w:t>BEARD ENTERPRISE LLC</w:t>
      </w:r>
      <w:r w:rsidRPr="009A1E7C">
        <w:rPr>
          <w:rFonts w:ascii="Microsoft Sans Serif" w:eastAsia="Microsoft Sans Serif" w:hAnsi="Microsoft Sans Serif" w:cs="Microsoft Sans Serif"/>
          <w:szCs w:val="20"/>
        </w:rPr>
        <w:cr/>
        <w:t>726 SHADY GROVE RD</w:t>
      </w:r>
      <w:r w:rsidRPr="009A1E7C">
        <w:rPr>
          <w:rFonts w:ascii="Microsoft Sans Serif" w:eastAsia="Microsoft Sans Serif" w:hAnsi="Microsoft Sans Serif" w:cs="Microsoft Sans Serif"/>
          <w:szCs w:val="20"/>
        </w:rPr>
        <w:cr/>
        <w:t>NEW FLORENCE PA  15944</w:t>
      </w:r>
      <w:r w:rsidRPr="009A1E7C">
        <w:rPr>
          <w:rFonts w:ascii="Microsoft Sans Serif" w:eastAsia="Microsoft Sans Serif" w:hAnsi="Microsoft Sans Serif" w:cs="Microsoft Sans Serif"/>
          <w:szCs w:val="20"/>
        </w:rPr>
        <w:cr/>
      </w:r>
      <w:r w:rsidRPr="009A1E7C">
        <w:rPr>
          <w:rFonts w:ascii="Microsoft Sans Serif" w:eastAsia="Microsoft Sans Serif" w:hAnsi="Microsoft Sans Serif" w:cs="Microsoft Sans Serif"/>
          <w:b/>
          <w:bCs/>
          <w:szCs w:val="20"/>
        </w:rPr>
        <w:t>906.361.6119</w:t>
      </w:r>
      <w:r w:rsidRPr="009A1E7C">
        <w:rPr>
          <w:rFonts w:ascii="Microsoft Sans Serif" w:eastAsia="Microsoft Sans Serif" w:hAnsi="Microsoft Sans Serif" w:cs="Microsoft Sans Serif"/>
          <w:b/>
          <w:bCs/>
          <w:szCs w:val="20"/>
        </w:rPr>
        <w:cr/>
      </w:r>
      <w:r w:rsidRPr="009A1E7C">
        <w:rPr>
          <w:rFonts w:ascii="Microsoft Sans Serif" w:eastAsia="Microsoft Sans Serif" w:hAnsi="Microsoft Sans Serif" w:cs="Microsoft Sans Serif"/>
          <w:szCs w:val="20"/>
        </w:rPr>
        <w:t>heather@beardfreightbrokerage.com</w:t>
      </w:r>
      <w:r w:rsidRPr="009A1E7C">
        <w:rPr>
          <w:rFonts w:ascii="Microsoft Sans Serif" w:eastAsia="Microsoft Sans Serif" w:hAnsi="Microsoft Sans Serif" w:cs="Microsoft Sans Serif"/>
          <w:szCs w:val="20"/>
        </w:rPr>
        <w:cr/>
        <w:t xml:space="preserve">Accepts eService </w:t>
      </w:r>
      <w:r w:rsidRPr="009A1E7C">
        <w:rPr>
          <w:rFonts w:ascii="Microsoft Sans Serif" w:eastAsia="Microsoft Sans Serif" w:hAnsi="Microsoft Sans Serif" w:cs="Microsoft Sans Serif"/>
          <w:szCs w:val="20"/>
        </w:rPr>
        <w:cr/>
      </w:r>
      <w:r w:rsidRPr="009A1E7C">
        <w:rPr>
          <w:rFonts w:ascii="Microsoft Sans Serif" w:eastAsia="Microsoft Sans Serif" w:hAnsi="Microsoft Sans Serif" w:cs="Microsoft Sans Serif"/>
          <w:szCs w:val="20"/>
        </w:rPr>
        <w:br/>
        <w:t>MARGARET MORRIS ESQUIRE</w:t>
      </w:r>
      <w:r w:rsidRPr="009A1E7C">
        <w:rPr>
          <w:rFonts w:ascii="Microsoft Sans Serif" w:eastAsia="Microsoft Sans Serif" w:hAnsi="Microsoft Sans Serif" w:cs="Microsoft Sans Serif"/>
          <w:szCs w:val="20"/>
        </w:rPr>
        <w:cr/>
        <w:t>REGER RIZZO &amp; DARNALL</w:t>
      </w:r>
      <w:r w:rsidRPr="009A1E7C">
        <w:rPr>
          <w:rFonts w:ascii="Microsoft Sans Serif" w:eastAsia="Microsoft Sans Serif" w:hAnsi="Microsoft Sans Serif" w:cs="Microsoft Sans Serif"/>
          <w:szCs w:val="20"/>
        </w:rPr>
        <w:cr/>
        <w:t>CIRA CENTRE 13TH FLOOR</w:t>
      </w:r>
      <w:r w:rsidRPr="009A1E7C">
        <w:rPr>
          <w:rFonts w:ascii="Microsoft Sans Serif" w:eastAsia="Microsoft Sans Serif" w:hAnsi="Microsoft Sans Serif" w:cs="Microsoft Sans Serif"/>
          <w:szCs w:val="20"/>
        </w:rPr>
        <w:cr/>
        <w:t>2929 ARCH STREET</w:t>
      </w:r>
      <w:r w:rsidRPr="009A1E7C">
        <w:rPr>
          <w:rFonts w:ascii="Microsoft Sans Serif" w:eastAsia="Microsoft Sans Serif" w:hAnsi="Microsoft Sans Serif" w:cs="Microsoft Sans Serif"/>
          <w:szCs w:val="20"/>
        </w:rPr>
        <w:cr/>
        <w:t>PHILADELPHIA PA  19104</w:t>
      </w:r>
      <w:r w:rsidRPr="009A1E7C">
        <w:rPr>
          <w:rFonts w:ascii="Microsoft Sans Serif" w:eastAsia="Microsoft Sans Serif" w:hAnsi="Microsoft Sans Serif" w:cs="Microsoft Sans Serif"/>
          <w:szCs w:val="20"/>
        </w:rPr>
        <w:cr/>
      </w:r>
      <w:r w:rsidRPr="009A1E7C">
        <w:rPr>
          <w:rFonts w:ascii="Microsoft Sans Serif" w:eastAsia="Microsoft Sans Serif" w:hAnsi="Microsoft Sans Serif" w:cs="Microsoft Sans Serif"/>
          <w:b/>
          <w:bCs/>
          <w:szCs w:val="20"/>
        </w:rPr>
        <w:t>215.495.6524</w:t>
      </w:r>
      <w:r w:rsidRPr="009A1E7C">
        <w:rPr>
          <w:rFonts w:ascii="Microsoft Sans Serif" w:eastAsia="Microsoft Sans Serif" w:hAnsi="Microsoft Sans Serif" w:cs="Microsoft Sans Serif"/>
          <w:b/>
          <w:bCs/>
          <w:szCs w:val="20"/>
        </w:rPr>
        <w:cr/>
        <w:t>215.870.5785</w:t>
      </w:r>
      <w:r w:rsidRPr="009A1E7C">
        <w:rPr>
          <w:rFonts w:ascii="Microsoft Sans Serif" w:eastAsia="Microsoft Sans Serif" w:hAnsi="Microsoft Sans Serif" w:cs="Microsoft Sans Serif"/>
          <w:szCs w:val="20"/>
        </w:rPr>
        <w:cr/>
        <w:t>mmorris@regerlaw.com</w:t>
      </w:r>
      <w:r w:rsidRPr="009A1E7C">
        <w:rPr>
          <w:rFonts w:ascii="Microsoft Sans Serif" w:eastAsia="Microsoft Sans Serif" w:hAnsi="Microsoft Sans Serif" w:cs="Microsoft Sans Serif"/>
          <w:szCs w:val="20"/>
        </w:rPr>
        <w:cr/>
        <w:t xml:space="preserve">Accepts eService </w:t>
      </w:r>
      <w:r w:rsidRPr="009A1E7C">
        <w:rPr>
          <w:rFonts w:ascii="Microsoft Sans Serif" w:eastAsia="Microsoft Sans Serif" w:hAnsi="Microsoft Sans Serif" w:cs="Microsoft Sans Serif"/>
          <w:szCs w:val="20"/>
        </w:rPr>
        <w:br/>
      </w:r>
      <w:r w:rsidRPr="009A1E7C">
        <w:rPr>
          <w:rFonts w:ascii="Microsoft Sans Serif" w:eastAsia="Microsoft Sans Serif" w:hAnsi="Microsoft Sans Serif" w:cs="Microsoft Sans Serif"/>
          <w:szCs w:val="20"/>
        </w:rPr>
        <w:br/>
        <w:t>TORI L GIESLER</w:t>
      </w:r>
      <w:r w:rsidRPr="009A1E7C">
        <w:rPr>
          <w:rFonts w:ascii="Microsoft Sans Serif" w:eastAsia="Microsoft Sans Serif" w:hAnsi="Microsoft Sans Serif" w:cs="Microsoft Sans Serif"/>
          <w:szCs w:val="20"/>
        </w:rPr>
        <w:cr/>
        <w:t>FIRSTENERGY SERVICE COMPANY</w:t>
      </w:r>
      <w:r w:rsidRPr="009A1E7C">
        <w:rPr>
          <w:rFonts w:ascii="Microsoft Sans Serif" w:eastAsia="Microsoft Sans Serif" w:hAnsi="Microsoft Sans Serif" w:cs="Microsoft Sans Serif"/>
          <w:szCs w:val="20"/>
        </w:rPr>
        <w:cr/>
        <w:t>2800 POTTSVILLE PIKE</w:t>
      </w:r>
      <w:r w:rsidRPr="009A1E7C">
        <w:rPr>
          <w:rFonts w:ascii="Microsoft Sans Serif" w:eastAsia="Microsoft Sans Serif" w:hAnsi="Microsoft Sans Serif" w:cs="Microsoft Sans Serif"/>
          <w:szCs w:val="20"/>
        </w:rPr>
        <w:cr/>
        <w:t>READING PA  19605</w:t>
      </w:r>
      <w:r w:rsidRPr="009A1E7C">
        <w:rPr>
          <w:rFonts w:ascii="Microsoft Sans Serif" w:eastAsia="Microsoft Sans Serif" w:hAnsi="Microsoft Sans Serif" w:cs="Microsoft Sans Serif"/>
          <w:szCs w:val="20"/>
        </w:rPr>
        <w:cr/>
      </w:r>
      <w:r w:rsidRPr="009A1E7C">
        <w:rPr>
          <w:rFonts w:ascii="Microsoft Sans Serif" w:eastAsia="Microsoft Sans Serif" w:hAnsi="Microsoft Sans Serif" w:cs="Microsoft Sans Serif"/>
          <w:b/>
          <w:bCs/>
          <w:szCs w:val="20"/>
        </w:rPr>
        <w:t>610.921.6658</w:t>
      </w:r>
      <w:r w:rsidRPr="009A1E7C">
        <w:rPr>
          <w:rFonts w:ascii="Microsoft Sans Serif" w:eastAsia="Microsoft Sans Serif" w:hAnsi="Microsoft Sans Serif" w:cs="Microsoft Sans Serif"/>
          <w:b/>
          <w:bCs/>
          <w:szCs w:val="20"/>
        </w:rPr>
        <w:cr/>
      </w:r>
      <w:r w:rsidRPr="009A1E7C">
        <w:rPr>
          <w:rFonts w:ascii="Microsoft Sans Serif" w:eastAsia="Microsoft Sans Serif" w:hAnsi="Microsoft Sans Serif" w:cs="Microsoft Sans Serif"/>
          <w:szCs w:val="20"/>
        </w:rPr>
        <w:t>PARegulatoryComplaints@firstenergycorp.com</w:t>
      </w:r>
      <w:r w:rsidRPr="009A1E7C">
        <w:rPr>
          <w:rFonts w:ascii="Microsoft Sans Serif" w:eastAsia="Microsoft Sans Serif" w:hAnsi="Microsoft Sans Serif" w:cs="Microsoft Sans Serif"/>
          <w:szCs w:val="20"/>
        </w:rPr>
        <w:cr/>
        <w:t>Accepts eService</w:t>
      </w:r>
      <w:r w:rsidRPr="009A1E7C">
        <w:rPr>
          <w:rFonts w:ascii="Microsoft Sans Serif" w:eastAsia="Microsoft Sans Serif" w:hAnsi="Microsoft Sans Serif" w:cs="Microsoft Sans Serif"/>
          <w:szCs w:val="20"/>
        </w:rPr>
        <w:br/>
      </w:r>
      <w:r w:rsidRPr="009A1E7C">
        <w:rPr>
          <w:rFonts w:ascii="Microsoft Sans Serif" w:eastAsia="Microsoft Sans Serif" w:hAnsi="Microsoft Sans Serif" w:cs="Microsoft Sans Serif"/>
          <w:szCs w:val="20"/>
        </w:rPr>
        <w:cr/>
      </w:r>
    </w:p>
    <w:sectPr w:rsidR="008B6732" w:rsidRPr="00077D94">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79680" w14:textId="77777777" w:rsidR="002409DB" w:rsidRDefault="002409DB" w:rsidP="00244F8F">
      <w:r>
        <w:separator/>
      </w:r>
    </w:p>
  </w:endnote>
  <w:endnote w:type="continuationSeparator" w:id="0">
    <w:p w14:paraId="25C56E74" w14:textId="77777777" w:rsidR="002409DB" w:rsidRDefault="002409D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noProof/>
      </w:rPr>
    </w:sdtEndPr>
    <w:sdtContent>
      <w:p w14:paraId="69780150" w14:textId="4FA614C3" w:rsidR="00A974AF" w:rsidRDefault="00A974AF">
        <w:pPr>
          <w:pStyle w:val="Footer"/>
          <w:jc w:val="center"/>
        </w:pPr>
        <w:r w:rsidRPr="00B83438">
          <w:rPr>
            <w:rFonts w:ascii="Times New Roman" w:hAnsi="Times New Roman" w:cs="Times New Roman"/>
            <w:sz w:val="20"/>
            <w:szCs w:val="20"/>
          </w:rPr>
          <w:fldChar w:fldCharType="begin"/>
        </w:r>
        <w:r w:rsidRPr="00B83438">
          <w:rPr>
            <w:rFonts w:ascii="Times New Roman" w:hAnsi="Times New Roman" w:cs="Times New Roman"/>
            <w:sz w:val="20"/>
            <w:szCs w:val="20"/>
          </w:rPr>
          <w:instrText xml:space="preserve"> PAGE   \* MERGEFORMAT </w:instrText>
        </w:r>
        <w:r w:rsidRPr="00B83438">
          <w:rPr>
            <w:rFonts w:ascii="Times New Roman" w:hAnsi="Times New Roman" w:cs="Times New Roman"/>
            <w:sz w:val="20"/>
            <w:szCs w:val="20"/>
          </w:rPr>
          <w:fldChar w:fldCharType="separate"/>
        </w:r>
        <w:r w:rsidRPr="00B83438">
          <w:rPr>
            <w:rFonts w:ascii="Times New Roman" w:hAnsi="Times New Roman" w:cs="Times New Roman"/>
            <w:noProof/>
            <w:sz w:val="20"/>
            <w:szCs w:val="20"/>
          </w:rPr>
          <w:t>2</w:t>
        </w:r>
        <w:r w:rsidRPr="00B83438">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2FA79" w14:textId="3BA1F01E" w:rsidR="0038606F" w:rsidRDefault="003860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31999" w14:textId="77777777" w:rsidR="002409DB" w:rsidRDefault="002409DB" w:rsidP="00244F8F">
      <w:r>
        <w:separator/>
      </w:r>
    </w:p>
  </w:footnote>
  <w:footnote w:type="continuationSeparator" w:id="0">
    <w:p w14:paraId="2838A348" w14:textId="77777777" w:rsidR="002409DB" w:rsidRDefault="002409DB"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138833251">
    <w:abstractNumId w:val="32"/>
  </w:num>
  <w:num w:numId="2" w16cid:durableId="1658336360">
    <w:abstractNumId w:val="14"/>
  </w:num>
  <w:num w:numId="3" w16cid:durableId="260383358">
    <w:abstractNumId w:val="11"/>
  </w:num>
  <w:num w:numId="4" w16cid:durableId="481507925">
    <w:abstractNumId w:val="34"/>
  </w:num>
  <w:num w:numId="5" w16cid:durableId="1956714226">
    <w:abstractNumId w:val="16"/>
  </w:num>
  <w:num w:numId="6" w16cid:durableId="583881820">
    <w:abstractNumId w:val="27"/>
  </w:num>
  <w:num w:numId="7" w16cid:durableId="218441129">
    <w:abstractNumId w:val="31"/>
  </w:num>
  <w:num w:numId="8" w16cid:durableId="681860093">
    <w:abstractNumId w:val="9"/>
  </w:num>
  <w:num w:numId="9" w16cid:durableId="674452844">
    <w:abstractNumId w:val="7"/>
  </w:num>
  <w:num w:numId="10" w16cid:durableId="1842891262">
    <w:abstractNumId w:val="6"/>
  </w:num>
  <w:num w:numId="11" w16cid:durableId="1156386069">
    <w:abstractNumId w:val="5"/>
  </w:num>
  <w:num w:numId="12" w16cid:durableId="84768591">
    <w:abstractNumId w:val="4"/>
  </w:num>
  <w:num w:numId="13" w16cid:durableId="909967463">
    <w:abstractNumId w:val="8"/>
  </w:num>
  <w:num w:numId="14" w16cid:durableId="785079585">
    <w:abstractNumId w:val="3"/>
  </w:num>
  <w:num w:numId="15" w16cid:durableId="603609497">
    <w:abstractNumId w:val="2"/>
  </w:num>
  <w:num w:numId="16" w16cid:durableId="1539128100">
    <w:abstractNumId w:val="1"/>
  </w:num>
  <w:num w:numId="17" w16cid:durableId="741486893">
    <w:abstractNumId w:val="0"/>
  </w:num>
  <w:num w:numId="18" w16cid:durableId="1496874956">
    <w:abstractNumId w:val="21"/>
  </w:num>
  <w:num w:numId="19" w16cid:durableId="1529296933">
    <w:abstractNumId w:val="24"/>
  </w:num>
  <w:num w:numId="20" w16cid:durableId="876704181">
    <w:abstractNumId w:val="33"/>
  </w:num>
  <w:num w:numId="21" w16cid:durableId="88504885">
    <w:abstractNumId w:val="29"/>
  </w:num>
  <w:num w:numId="22" w16cid:durableId="1681156415">
    <w:abstractNumId w:val="13"/>
  </w:num>
  <w:num w:numId="23" w16cid:durableId="1312521758">
    <w:abstractNumId w:val="36"/>
  </w:num>
  <w:num w:numId="24" w16cid:durableId="1951618023">
    <w:abstractNumId w:val="20"/>
  </w:num>
  <w:num w:numId="25" w16cid:durableId="1993288343">
    <w:abstractNumId w:val="28"/>
  </w:num>
  <w:num w:numId="26" w16cid:durableId="889073897">
    <w:abstractNumId w:val="12"/>
  </w:num>
  <w:num w:numId="27" w16cid:durableId="153885835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18574579">
    <w:abstractNumId w:val="17"/>
  </w:num>
  <w:num w:numId="29" w16cid:durableId="140269801">
    <w:abstractNumId w:val="30"/>
  </w:num>
  <w:num w:numId="30" w16cid:durableId="1432160193">
    <w:abstractNumId w:val="19"/>
  </w:num>
  <w:num w:numId="31" w16cid:durableId="394160122">
    <w:abstractNumId w:val="25"/>
  </w:num>
  <w:num w:numId="32" w16cid:durableId="1284271157">
    <w:abstractNumId w:val="35"/>
  </w:num>
  <w:num w:numId="33" w16cid:durableId="381712597">
    <w:abstractNumId w:val="22"/>
  </w:num>
  <w:num w:numId="34" w16cid:durableId="1905070435">
    <w:abstractNumId w:val="26"/>
  </w:num>
  <w:num w:numId="35" w16cid:durableId="684942894">
    <w:abstractNumId w:val="18"/>
  </w:num>
  <w:num w:numId="36" w16cid:durableId="676733084">
    <w:abstractNumId w:val="15"/>
  </w:num>
  <w:num w:numId="37" w16cid:durableId="137923582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6C0F"/>
    <w:rsid w:val="000571B7"/>
    <w:rsid w:val="00062834"/>
    <w:rsid w:val="00064176"/>
    <w:rsid w:val="00064B2B"/>
    <w:rsid w:val="000730E1"/>
    <w:rsid w:val="00077D94"/>
    <w:rsid w:val="00092030"/>
    <w:rsid w:val="000A69B3"/>
    <w:rsid w:val="000C1579"/>
    <w:rsid w:val="000C1A32"/>
    <w:rsid w:val="000C6362"/>
    <w:rsid w:val="000D6838"/>
    <w:rsid w:val="000E244C"/>
    <w:rsid w:val="000E7489"/>
    <w:rsid w:val="00102FFB"/>
    <w:rsid w:val="00136D85"/>
    <w:rsid w:val="00145D9F"/>
    <w:rsid w:val="00166D3F"/>
    <w:rsid w:val="00172900"/>
    <w:rsid w:val="00173642"/>
    <w:rsid w:val="00174DB7"/>
    <w:rsid w:val="00187155"/>
    <w:rsid w:val="00196576"/>
    <w:rsid w:val="001A4E19"/>
    <w:rsid w:val="001B155C"/>
    <w:rsid w:val="001C67DB"/>
    <w:rsid w:val="001E20C0"/>
    <w:rsid w:val="001E5370"/>
    <w:rsid w:val="001F152D"/>
    <w:rsid w:val="00204018"/>
    <w:rsid w:val="0021278A"/>
    <w:rsid w:val="0022324C"/>
    <w:rsid w:val="0023187E"/>
    <w:rsid w:val="00236822"/>
    <w:rsid w:val="00237895"/>
    <w:rsid w:val="002409DB"/>
    <w:rsid w:val="00244F8F"/>
    <w:rsid w:val="002638F3"/>
    <w:rsid w:val="002746D5"/>
    <w:rsid w:val="0028740E"/>
    <w:rsid w:val="00290B15"/>
    <w:rsid w:val="002B2F20"/>
    <w:rsid w:val="002C7DE1"/>
    <w:rsid w:val="0032153D"/>
    <w:rsid w:val="0032346D"/>
    <w:rsid w:val="00331863"/>
    <w:rsid w:val="00332D89"/>
    <w:rsid w:val="0034617E"/>
    <w:rsid w:val="00352467"/>
    <w:rsid w:val="00364E00"/>
    <w:rsid w:val="003760AA"/>
    <w:rsid w:val="0038606F"/>
    <w:rsid w:val="00394B4C"/>
    <w:rsid w:val="00397A6F"/>
    <w:rsid w:val="003C26DD"/>
    <w:rsid w:val="003D53E4"/>
    <w:rsid w:val="003F0684"/>
    <w:rsid w:val="004054B8"/>
    <w:rsid w:val="00412C8C"/>
    <w:rsid w:val="00417F7E"/>
    <w:rsid w:val="0047579E"/>
    <w:rsid w:val="004A437F"/>
    <w:rsid w:val="004B0FC5"/>
    <w:rsid w:val="004B3AE5"/>
    <w:rsid w:val="004D3B41"/>
    <w:rsid w:val="004E1986"/>
    <w:rsid w:val="0050206F"/>
    <w:rsid w:val="00535F9C"/>
    <w:rsid w:val="00574CF3"/>
    <w:rsid w:val="00586F6D"/>
    <w:rsid w:val="005A0CF6"/>
    <w:rsid w:val="005A5E83"/>
    <w:rsid w:val="005C25EF"/>
    <w:rsid w:val="005E0459"/>
    <w:rsid w:val="005E10E9"/>
    <w:rsid w:val="005E26F7"/>
    <w:rsid w:val="00636518"/>
    <w:rsid w:val="00645252"/>
    <w:rsid w:val="00654737"/>
    <w:rsid w:val="00663476"/>
    <w:rsid w:val="006706DB"/>
    <w:rsid w:val="006C483E"/>
    <w:rsid w:val="006D3D74"/>
    <w:rsid w:val="006E30B2"/>
    <w:rsid w:val="006E6368"/>
    <w:rsid w:val="006F2352"/>
    <w:rsid w:val="006F400C"/>
    <w:rsid w:val="00704042"/>
    <w:rsid w:val="007048FF"/>
    <w:rsid w:val="0070517D"/>
    <w:rsid w:val="00723367"/>
    <w:rsid w:val="00724ACB"/>
    <w:rsid w:val="0075227A"/>
    <w:rsid w:val="0077585C"/>
    <w:rsid w:val="007A4C3A"/>
    <w:rsid w:val="0083569A"/>
    <w:rsid w:val="00864317"/>
    <w:rsid w:val="008749E6"/>
    <w:rsid w:val="00880654"/>
    <w:rsid w:val="008835E7"/>
    <w:rsid w:val="008B3BD7"/>
    <w:rsid w:val="008B44D7"/>
    <w:rsid w:val="008B6732"/>
    <w:rsid w:val="008E3282"/>
    <w:rsid w:val="00921971"/>
    <w:rsid w:val="0093655A"/>
    <w:rsid w:val="00950645"/>
    <w:rsid w:val="00954DBA"/>
    <w:rsid w:val="0098348C"/>
    <w:rsid w:val="009A1E7C"/>
    <w:rsid w:val="009B42D7"/>
    <w:rsid w:val="00A25E93"/>
    <w:rsid w:val="00A368C3"/>
    <w:rsid w:val="00A36F1D"/>
    <w:rsid w:val="00A40888"/>
    <w:rsid w:val="00A416D1"/>
    <w:rsid w:val="00A67878"/>
    <w:rsid w:val="00A775DF"/>
    <w:rsid w:val="00A9204E"/>
    <w:rsid w:val="00A96E0A"/>
    <w:rsid w:val="00A974AF"/>
    <w:rsid w:val="00AA6C2E"/>
    <w:rsid w:val="00AB3B9B"/>
    <w:rsid w:val="00AD04F2"/>
    <w:rsid w:val="00AF4A2A"/>
    <w:rsid w:val="00B153E9"/>
    <w:rsid w:val="00B15498"/>
    <w:rsid w:val="00B165DA"/>
    <w:rsid w:val="00B21DAC"/>
    <w:rsid w:val="00B24F23"/>
    <w:rsid w:val="00B372AC"/>
    <w:rsid w:val="00B829AC"/>
    <w:rsid w:val="00B83438"/>
    <w:rsid w:val="00B8412E"/>
    <w:rsid w:val="00BC3ED5"/>
    <w:rsid w:val="00BD0E6D"/>
    <w:rsid w:val="00BF323B"/>
    <w:rsid w:val="00BF7CEE"/>
    <w:rsid w:val="00C175C7"/>
    <w:rsid w:val="00C25146"/>
    <w:rsid w:val="00C47CDF"/>
    <w:rsid w:val="00C60937"/>
    <w:rsid w:val="00C6377F"/>
    <w:rsid w:val="00C66B8C"/>
    <w:rsid w:val="00C745AB"/>
    <w:rsid w:val="00C74F7C"/>
    <w:rsid w:val="00CA3B10"/>
    <w:rsid w:val="00CC77BE"/>
    <w:rsid w:val="00CD3F67"/>
    <w:rsid w:val="00CF1D2B"/>
    <w:rsid w:val="00D22E3F"/>
    <w:rsid w:val="00D322E3"/>
    <w:rsid w:val="00D34F45"/>
    <w:rsid w:val="00D5283A"/>
    <w:rsid w:val="00D67AA8"/>
    <w:rsid w:val="00D70320"/>
    <w:rsid w:val="00D833F3"/>
    <w:rsid w:val="00DB3AE3"/>
    <w:rsid w:val="00DB3BF4"/>
    <w:rsid w:val="00DC347B"/>
    <w:rsid w:val="00DD5640"/>
    <w:rsid w:val="00E30DF9"/>
    <w:rsid w:val="00E3157A"/>
    <w:rsid w:val="00E43791"/>
    <w:rsid w:val="00E8563B"/>
    <w:rsid w:val="00EC74A1"/>
    <w:rsid w:val="00ED19E3"/>
    <w:rsid w:val="00ED672F"/>
    <w:rsid w:val="00ED6C45"/>
    <w:rsid w:val="00EE2AA5"/>
    <w:rsid w:val="00EF40F4"/>
    <w:rsid w:val="00F00719"/>
    <w:rsid w:val="00F527E9"/>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long@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long@pa.gov" TargetMode="External"/><Relationship Id="rId5" Type="http://schemas.openxmlformats.org/officeDocument/2006/relationships/numbering" Target="numbering.xml"/><Relationship Id="rId15" Type="http://schemas.openxmlformats.org/officeDocument/2006/relationships/hyperlink" Target="mailto:malong@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738001B025040AC6C5AD75689F07A" ma:contentTypeVersion="10" ma:contentTypeDescription="Create a new document." ma:contentTypeScope="" ma:versionID="44a6bbc108a310ed2190a9b1e08febfe">
  <xsd:schema xmlns:xsd="http://www.w3.org/2001/XMLSchema" xmlns:xs="http://www.w3.org/2001/XMLSchema" xmlns:p="http://schemas.microsoft.com/office/2006/metadata/properties" xmlns:ns3="daf41223-03e5-467a-a34a-a9fc3a24148b" xmlns:ns4="4206e94c-3bc7-4348-be21-b68ccb758dc1" targetNamespace="http://schemas.microsoft.com/office/2006/metadata/properties" ma:root="true" ma:fieldsID="9e1f9b6152c5e1fb7322a30a4fa4a94a" ns3:_="" ns4:_="">
    <xsd:import namespace="daf41223-03e5-467a-a34a-a9fc3a24148b"/>
    <xsd:import namespace="4206e94c-3bc7-4348-be21-b68ccb758dc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f41223-03e5-467a-a34a-a9fc3a241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e94c-3bc7-4348-be21-b68ccb758dc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DB1CC-CEFB-4E46-8174-1F0AA0D30B24}">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dcmitype/"/>
    <ds:schemaRef ds:uri="4206e94c-3bc7-4348-be21-b68ccb758dc1"/>
    <ds:schemaRef ds:uri="daf41223-03e5-467a-a34a-a9fc3a24148b"/>
    <ds:schemaRef ds:uri="http://www.w3.org/XML/1998/namespace"/>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6A11F982-1AE8-473E-A61C-73173371A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f41223-03e5-467a-a34a-a9fc3a24148b"/>
    <ds:schemaRef ds:uri="4206e94c-3bc7-4348-be21-b68ccb75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04E6E-7747-46E7-A08B-D3960EA860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1642</Words>
  <Characters>9366</Characters>
  <Application>Microsoft Office Word</Application>
  <DocSecurity>0</DocSecurity>
  <Lines>78</Lines>
  <Paragraphs>21</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SERVING OTHER PARTIES. When you file documents with the PUC, you must also </vt:lpstr>
    </vt:vector>
  </TitlesOfParts>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Miskanic, Nicholas</cp:lastModifiedBy>
  <cp:revision>2</cp:revision>
  <cp:lastPrinted>2019-04-16T17:52:00Z</cp:lastPrinted>
  <dcterms:created xsi:type="dcterms:W3CDTF">2023-04-03T14:48:00Z</dcterms:created>
  <dcterms:modified xsi:type="dcterms:W3CDTF">2023-04-03T14:48:00Z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0x010100E0D738001B025040AC6C5AD75689F07A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