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0B498E">
      <w:pPr>
        <w:tabs>
          <w:tab w:val="left" w:pos="-720"/>
        </w:tabs>
        <w:suppressAutoHyphens/>
        <w:rPr>
          <w:rFonts w:ascii="Times New Roman" w:hAnsi="Times New Roman" w:cs="Times New Roman"/>
          <w:spacing w:val="-3"/>
        </w:rPr>
      </w:pPr>
    </w:p>
    <w:p w14:paraId="666CD6C2" w14:textId="77777777" w:rsidR="00CF1D2B" w:rsidRPr="007A4C3A" w:rsidRDefault="00CF1D2B" w:rsidP="000B498E">
      <w:pPr>
        <w:tabs>
          <w:tab w:val="left" w:pos="-720"/>
        </w:tabs>
        <w:suppressAutoHyphens/>
        <w:rPr>
          <w:rFonts w:ascii="Times New Roman" w:hAnsi="Times New Roman" w:cs="Times New Roman"/>
          <w:spacing w:val="-3"/>
        </w:rPr>
      </w:pPr>
    </w:p>
    <w:p w14:paraId="7877B9AC" w14:textId="3C8010AF" w:rsidR="00CF1D2B" w:rsidRDefault="00CF1D2B" w:rsidP="000B498E">
      <w:pPr>
        <w:tabs>
          <w:tab w:val="left" w:pos="-720"/>
        </w:tabs>
        <w:suppressAutoHyphens/>
        <w:rPr>
          <w:rFonts w:ascii="Times New Roman" w:hAnsi="Times New Roman" w:cs="Times New Roman"/>
          <w:spacing w:val="-3"/>
        </w:rPr>
      </w:pPr>
    </w:p>
    <w:p w14:paraId="4B30F59B" w14:textId="22973175" w:rsidR="00B25251" w:rsidRPr="007A4C3A" w:rsidRDefault="0047393A" w:rsidP="000B498E">
      <w:pPr>
        <w:tabs>
          <w:tab w:val="left" w:pos="-720"/>
        </w:tabs>
        <w:suppressAutoHyphens/>
        <w:rPr>
          <w:rFonts w:ascii="Times New Roman" w:hAnsi="Times New Roman" w:cs="Times New Roman"/>
          <w:spacing w:val="-3"/>
        </w:rPr>
      </w:pPr>
      <w:r>
        <w:rPr>
          <w:rFonts w:ascii="Times New Roman" w:hAnsi="Times New Roman" w:cs="Times New Roman"/>
          <w:spacing w:val="-3"/>
        </w:rPr>
        <w:t xml:space="preserve">Michael </w:t>
      </w:r>
      <w:r w:rsidR="005911AB">
        <w:rPr>
          <w:rFonts w:ascii="Times New Roman" w:hAnsi="Times New Roman" w:cs="Times New Roman"/>
          <w:spacing w:val="-3"/>
        </w:rPr>
        <w:t>R. Oberley Sr.</w:t>
      </w:r>
      <w:r w:rsidR="000B498E">
        <w:rPr>
          <w:rFonts w:ascii="Times New Roman" w:hAnsi="Times New Roman" w:cs="Times New Roman"/>
          <w:spacing w:val="-3"/>
        </w:rPr>
        <w:tab/>
      </w:r>
      <w:r w:rsidR="000B498E">
        <w:rPr>
          <w:rFonts w:ascii="Times New Roman" w:hAnsi="Times New Roman" w:cs="Times New Roman"/>
          <w:spacing w:val="-3"/>
        </w:rPr>
        <w:tab/>
      </w:r>
      <w:r w:rsidR="000B498E">
        <w:rPr>
          <w:rFonts w:ascii="Times New Roman" w:hAnsi="Times New Roman" w:cs="Times New Roman"/>
          <w:spacing w:val="-3"/>
        </w:rPr>
        <w:tab/>
      </w:r>
      <w:r w:rsidR="000B498E">
        <w:rPr>
          <w:rFonts w:ascii="Times New Roman" w:hAnsi="Times New Roman" w:cs="Times New Roman"/>
          <w:spacing w:val="-3"/>
        </w:rPr>
        <w:tab/>
        <w:t>:</w:t>
      </w:r>
    </w:p>
    <w:p w14:paraId="241AFC96" w14:textId="6E43923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0B498E">
        <w:rPr>
          <w:rFonts w:ascii="Times New Roman" w:hAnsi="Times New Roman" w:cs="Times New Roman"/>
          <w:spacing w:val="-3"/>
        </w:rPr>
        <w:tab/>
      </w:r>
      <w:r w:rsidR="000B498E">
        <w:rPr>
          <w:rFonts w:ascii="Times New Roman" w:hAnsi="Times New Roman" w:cs="Times New Roman"/>
          <w:spacing w:val="-3"/>
        </w:rPr>
        <w:tab/>
      </w:r>
      <w:r w:rsidR="004029F8">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3A58DF22" w14:textId="17994AC9"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00C962F3">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47393A">
        <w:rPr>
          <w:rFonts w:ascii="Times New Roman" w:hAnsi="Times New Roman" w:cs="Times New Roman"/>
          <w:spacing w:val="-3"/>
        </w:rPr>
        <w:t>C-202</w:t>
      </w:r>
      <w:r w:rsidR="005911AB">
        <w:rPr>
          <w:rFonts w:ascii="Times New Roman" w:hAnsi="Times New Roman" w:cs="Times New Roman"/>
          <w:spacing w:val="-3"/>
        </w:rPr>
        <w:t>3-3038206</w:t>
      </w:r>
    </w:p>
    <w:p w14:paraId="673FD25C" w14:textId="1F3939B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16760218" w14:textId="74FDA8CD" w:rsidR="00CF1D2B" w:rsidRPr="007A4C3A" w:rsidRDefault="005911AB"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West Penn Power Company</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2D9AD7FB" w14:textId="67E466B2" w:rsidR="00CF1D2B" w:rsidRPr="009A1530" w:rsidRDefault="00CF1D2B" w:rsidP="009A1530">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9A1530">
      <w:pPr>
        <w:pStyle w:val="ParaTab1"/>
        <w:tabs>
          <w:tab w:val="left" w:pos="720"/>
          <w:tab w:val="left" w:pos="2070"/>
        </w:tabs>
        <w:spacing w:line="360" w:lineRule="auto"/>
        <w:ind w:firstLine="0"/>
        <w:rPr>
          <w:rFonts w:ascii="Times New Roman" w:hAnsi="Times New Roman" w:cs="Times New Roman"/>
        </w:rPr>
      </w:pPr>
    </w:p>
    <w:p w14:paraId="1F84DB3B" w14:textId="253F20F7" w:rsidR="00A9204E" w:rsidRPr="007A4C3A" w:rsidRDefault="005E10E9" w:rsidP="009A1530">
      <w:pPr>
        <w:spacing w:line="360" w:lineRule="auto"/>
        <w:rPr>
          <w:rFonts w:ascii="Times New Roman" w:hAnsi="Times New Roman" w:cs="Times New Roman"/>
        </w:rPr>
      </w:pPr>
      <w:r w:rsidRPr="007A4C3A">
        <w:rPr>
          <w:rFonts w:ascii="Times New Roman" w:hAnsi="Times New Roman" w:cs="Times New Roman"/>
        </w:rPr>
        <w:tab/>
        <w:t xml:space="preserve">AND NOW, this </w:t>
      </w:r>
      <w:r w:rsidR="0047393A">
        <w:rPr>
          <w:rFonts w:ascii="Times New Roman" w:hAnsi="Times New Roman" w:cs="Times New Roman"/>
        </w:rPr>
        <w:t>4</w:t>
      </w:r>
      <w:r w:rsidR="00B83438" w:rsidRPr="00B83438">
        <w:rPr>
          <w:rFonts w:ascii="Times New Roman" w:hAnsi="Times New Roman" w:cs="Times New Roman"/>
          <w:vertAlign w:val="superscript"/>
        </w:rPr>
        <w:t>th</w:t>
      </w:r>
      <w:r w:rsidR="00B83438">
        <w:rPr>
          <w:rFonts w:ascii="Times New Roman" w:hAnsi="Times New Roman" w:cs="Times New Roman"/>
        </w:rPr>
        <w:t xml:space="preserve"> </w:t>
      </w:r>
      <w:r w:rsidRPr="007A4C3A">
        <w:rPr>
          <w:rFonts w:ascii="Times New Roman" w:hAnsi="Times New Roman" w:cs="Times New Roman"/>
        </w:rPr>
        <w:t xml:space="preserve">day of </w:t>
      </w:r>
      <w:proofErr w:type="gramStart"/>
      <w:r w:rsidR="0047393A">
        <w:rPr>
          <w:rFonts w:ascii="Times New Roman" w:hAnsi="Times New Roman" w:cs="Times New Roman"/>
        </w:rPr>
        <w:t>April</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47393A">
        <w:rPr>
          <w:rFonts w:ascii="Times New Roman" w:hAnsi="Times New Roman" w:cs="Times New Roman"/>
        </w:rPr>
        <w:t>3</w:t>
      </w:r>
      <w:r w:rsidR="007A4C3A" w:rsidRPr="007A4C3A">
        <w:rPr>
          <w:rFonts w:ascii="Times New Roman" w:hAnsi="Times New Roman" w:cs="Times New Roman"/>
        </w:rPr>
        <w:t>, it is hereby ORDERED:</w:t>
      </w:r>
    </w:p>
    <w:p w14:paraId="17AC2557" w14:textId="42213A38" w:rsidR="007A4C3A" w:rsidRPr="007A4C3A" w:rsidRDefault="007A4C3A" w:rsidP="009A1530">
      <w:pPr>
        <w:spacing w:line="360" w:lineRule="auto"/>
        <w:rPr>
          <w:rFonts w:ascii="Times New Roman" w:hAnsi="Times New Roman" w:cs="Times New Roman"/>
        </w:rPr>
      </w:pPr>
    </w:p>
    <w:p w14:paraId="0CF88706" w14:textId="081254C0" w:rsidR="00237895" w:rsidRPr="00237895" w:rsidRDefault="007A4C3A" w:rsidP="009A1530">
      <w:pPr>
        <w:pStyle w:val="ListParagraph"/>
        <w:numPr>
          <w:ilvl w:val="0"/>
          <w:numId w:val="24"/>
        </w:numPr>
        <w:tabs>
          <w:tab w:val="left" w:pos="720"/>
        </w:tabs>
        <w:spacing w:line="360" w:lineRule="auto"/>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9A1530">
      <w:pPr>
        <w:pStyle w:val="ListParagraph"/>
        <w:tabs>
          <w:tab w:val="left" w:pos="720"/>
        </w:tabs>
        <w:spacing w:line="360" w:lineRule="auto"/>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9A1530">
      <w:pPr>
        <w:tabs>
          <w:tab w:val="left" w:pos="720"/>
        </w:tabs>
        <w:spacing w:line="360" w:lineRule="auto"/>
        <w:rPr>
          <w:rFonts w:ascii="Times New Roman" w:hAnsi="Times New Roman" w:cs="Times New Roman"/>
        </w:rPr>
      </w:pPr>
    </w:p>
    <w:p w14:paraId="38903D51" w14:textId="7C8AD3E7" w:rsidR="007A4C3A" w:rsidRPr="00A368C3" w:rsidRDefault="00A368C3" w:rsidP="009A1530">
      <w:pPr>
        <w:tabs>
          <w:tab w:val="left" w:pos="720"/>
        </w:tabs>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47393A">
        <w:rPr>
          <w:rFonts w:ascii="Times New Roman" w:hAnsi="Times New Roman" w:cs="Times New Roman"/>
          <w:b/>
          <w:bCs/>
        </w:rPr>
        <w:t>Thurs</w:t>
      </w:r>
      <w:r w:rsidR="00B83438" w:rsidRPr="00B83438">
        <w:rPr>
          <w:rFonts w:ascii="Times New Roman" w:hAnsi="Times New Roman" w:cs="Times New Roman"/>
          <w:b/>
          <w:bCs/>
        </w:rPr>
        <w:t xml:space="preserve">day, </w:t>
      </w:r>
      <w:r w:rsidR="0047393A">
        <w:rPr>
          <w:rFonts w:ascii="Times New Roman" w:hAnsi="Times New Roman" w:cs="Times New Roman"/>
          <w:b/>
          <w:bCs/>
        </w:rPr>
        <w:t>May</w:t>
      </w:r>
      <w:r w:rsidR="00B83438" w:rsidRPr="00B83438">
        <w:rPr>
          <w:rFonts w:ascii="Times New Roman" w:hAnsi="Times New Roman" w:cs="Times New Roman"/>
          <w:b/>
          <w:bCs/>
        </w:rPr>
        <w:t xml:space="preserve"> </w:t>
      </w:r>
      <w:r w:rsidR="005911AB">
        <w:rPr>
          <w:rFonts w:ascii="Times New Roman" w:hAnsi="Times New Roman" w:cs="Times New Roman"/>
          <w:b/>
          <w:bCs/>
        </w:rPr>
        <w:t>4,</w:t>
      </w:r>
      <w:r w:rsidR="00B83438" w:rsidRPr="00B83438">
        <w:rPr>
          <w:rFonts w:ascii="Times New Roman" w:hAnsi="Times New Roman" w:cs="Times New Roman"/>
          <w:b/>
          <w:bCs/>
        </w:rPr>
        <w:t xml:space="preserve"> 202</w:t>
      </w:r>
      <w:r w:rsidR="0047393A">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6635134B" w:rsidR="00A368C3" w:rsidRDefault="00A368C3" w:rsidP="009A1530">
      <w:pPr>
        <w:spacing w:line="360" w:lineRule="auto"/>
        <w:rPr>
          <w:rFonts w:ascii="Times New Roman" w:hAnsi="Times New Roman" w:cs="Times New Roman"/>
        </w:rPr>
      </w:pPr>
    </w:p>
    <w:p w14:paraId="64A37AF9" w14:textId="1724C866" w:rsidR="007A4C3A" w:rsidRDefault="007A4C3A" w:rsidP="009A153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9A1530">
      <w:pPr>
        <w:spacing w:line="360" w:lineRule="auto"/>
        <w:rPr>
          <w:rFonts w:ascii="Times New Roman" w:hAnsi="Times New Roman" w:cs="Times New Roman"/>
        </w:rPr>
      </w:pPr>
    </w:p>
    <w:p w14:paraId="1A7DBF5E" w14:textId="77777777" w:rsidR="00B3210F" w:rsidRDefault="00736823" w:rsidP="00B3210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3210F">
        <w:rPr>
          <w:rFonts w:ascii="Times New Roman" w:hAnsi="Times New Roman" w:cs="Times New Roman"/>
        </w:rPr>
        <w:t xml:space="preserve">Toll-free Bridge Telephone Number:  </w:t>
      </w:r>
      <w:r w:rsidR="00B3210F" w:rsidRPr="00A9255F">
        <w:rPr>
          <w:rFonts w:ascii="Times New Roman" w:hAnsi="Times New Roman" w:cs="Times New Roman"/>
        </w:rPr>
        <w:t>1</w:t>
      </w:r>
      <w:r w:rsidR="00B3210F">
        <w:rPr>
          <w:rFonts w:ascii="Times New Roman" w:hAnsi="Times New Roman" w:cs="Times New Roman"/>
        </w:rPr>
        <w:t>-</w:t>
      </w:r>
      <w:r w:rsidR="00B3210F" w:rsidRPr="00A9255F">
        <w:rPr>
          <w:rFonts w:ascii="Times New Roman" w:hAnsi="Times New Roman" w:cs="Times New Roman"/>
        </w:rPr>
        <w:t>866</w:t>
      </w:r>
      <w:r w:rsidR="00B3210F">
        <w:rPr>
          <w:rFonts w:ascii="Times New Roman" w:hAnsi="Times New Roman" w:cs="Times New Roman"/>
        </w:rPr>
        <w:t>-</w:t>
      </w:r>
      <w:r w:rsidR="00B3210F" w:rsidRPr="00A9255F">
        <w:rPr>
          <w:rFonts w:ascii="Times New Roman" w:hAnsi="Times New Roman" w:cs="Times New Roman"/>
        </w:rPr>
        <w:t>675</w:t>
      </w:r>
      <w:r w:rsidR="00B3210F">
        <w:rPr>
          <w:rFonts w:ascii="Times New Roman" w:hAnsi="Times New Roman" w:cs="Times New Roman"/>
        </w:rPr>
        <w:t>-</w:t>
      </w:r>
      <w:r w:rsidR="00B3210F" w:rsidRPr="00A9255F">
        <w:rPr>
          <w:rFonts w:ascii="Times New Roman" w:hAnsi="Times New Roman" w:cs="Times New Roman"/>
        </w:rPr>
        <w:t>4411</w:t>
      </w:r>
    </w:p>
    <w:p w14:paraId="6523262E" w14:textId="77777777" w:rsidR="00B3210F" w:rsidRDefault="00B3210F" w:rsidP="00B3210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A9255F">
        <w:rPr>
          <w:rFonts w:ascii="Times New Roman" w:hAnsi="Times New Roman" w:cs="Times New Roman"/>
        </w:rPr>
        <w:t>23464163</w:t>
      </w:r>
    </w:p>
    <w:p w14:paraId="76174B3F" w14:textId="77777777" w:rsidR="00B3210F" w:rsidRPr="00ED672F" w:rsidRDefault="00B3210F" w:rsidP="00B3210F">
      <w:pPr>
        <w:spacing w:line="360" w:lineRule="auto"/>
        <w:rPr>
          <w:rFonts w:ascii="Times New Roman" w:hAnsi="Times New Roman" w:cs="Times New Roman"/>
        </w:rPr>
      </w:pPr>
    </w:p>
    <w:p w14:paraId="4A621E7A" w14:textId="59DF6CEB" w:rsidR="00174DB7" w:rsidRDefault="007A4C3A" w:rsidP="000C1A32">
      <w:pPr>
        <w:pStyle w:val="BalloonText"/>
        <w:spacing w:line="360" w:lineRule="auto"/>
        <w:rPr>
          <w:rFonts w:ascii="Arial" w:hAnsi="Arial" w:cs="Arial"/>
          <w:sz w:val="21"/>
          <w:szCs w:val="21"/>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6B626436" w14:textId="77777777" w:rsidR="00F553AE" w:rsidRPr="00ED672F" w:rsidRDefault="00F553AE" w:rsidP="000C1A32">
      <w:pPr>
        <w:pStyle w:val="BalloonText"/>
        <w:spacing w:line="360" w:lineRule="auto"/>
        <w:rPr>
          <w:rFonts w:ascii="Times New Roman" w:hAnsi="Times New Roman" w:cs="Times New Roman"/>
          <w:szCs w:val="24"/>
        </w:rPr>
      </w:pP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1DF30A1D" w14:textId="77777777" w:rsidR="00B3210F" w:rsidRPr="00484145" w:rsidRDefault="00B3210F" w:rsidP="00B3210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Katrina L. Dunderdale</w:t>
      </w:r>
    </w:p>
    <w:p w14:paraId="0FD7C864" w14:textId="77777777" w:rsidR="00B3210F" w:rsidRDefault="00B3210F" w:rsidP="00B3210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A9255F">
          <w:rPr>
            <w:rFonts w:ascii="Times New Roman" w:hAnsi="Times New Roman" w:cs="Times New Roman"/>
            <w:color w:val="0000FF"/>
            <w:u w:val="single"/>
          </w:rPr>
          <w:t>kdunderdal@pa.gov</w:t>
        </w:r>
      </w:hyperlink>
      <w:r>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50E9D434" w14:textId="77777777" w:rsidR="00364724" w:rsidRDefault="00BD0E6D" w:rsidP="00364724">
      <w:pPr>
        <w:pStyle w:val="xmsonormal"/>
        <w:spacing w:line="360" w:lineRule="auto"/>
        <w:rPr>
          <w:rFonts w:ascii="Times New Roman" w:hAnsi="Times New Roman" w:cs="Times New Roman"/>
          <w:b/>
          <w:bCs/>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r w:rsidR="00364724">
        <w:rPr>
          <w:rFonts w:ascii="Times New Roman" w:hAnsi="Times New Roman" w:cs="Times New Roman"/>
          <w:sz w:val="24"/>
          <w:szCs w:val="24"/>
        </w:rPr>
        <w:t xml:space="preserve">  </w:t>
      </w:r>
      <w:r w:rsidR="00364724">
        <w:rPr>
          <w:rFonts w:ascii="Times New Roman" w:hAnsi="Times New Roman" w:cs="Times New Roman"/>
          <w:b/>
          <w:bCs/>
          <w:sz w:val="24"/>
          <w:szCs w:val="24"/>
        </w:rPr>
        <w:t xml:space="preserve">Proposed exhibits that contain confidential information such as utility account numbers should be submitted in both redacted and unredacted (confidential) formats. </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60F1374F" w:rsidR="004D3B41" w:rsidRPr="00077D94" w:rsidRDefault="001E5370" w:rsidP="004D3B41">
      <w:pPr>
        <w:spacing w:line="360" w:lineRule="auto"/>
        <w:rPr>
          <w:rFonts w:ascii="Times New Roman" w:eastAsiaTheme="majorEastAsia" w:hAnsi="Times New Roman" w:cs="Times New Roman"/>
        </w:rPr>
      </w:pPr>
      <w:r w:rsidRPr="001E5370">
        <w:rPr>
          <w:rFonts w:ascii="Times New Roman" w:hAnsi="Times New Roman" w:cs="Times New Roman"/>
          <w:b/>
          <w:bCs/>
        </w:rPr>
        <w:lastRenderedPageBreak/>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9E49FD"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16ABCA3"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lastRenderedPageBreak/>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B3210F" w:rsidRPr="002E7B6F">
          <w:rPr>
            <w:rStyle w:val="Hyperlink"/>
          </w:rPr>
          <w:t>kdunderdal@pa.gov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D044BAC" w:rsidR="00394B4C" w:rsidRDefault="00394B4C" w:rsidP="00394B4C">
      <w:pPr>
        <w:tabs>
          <w:tab w:val="left" w:pos="-720"/>
        </w:tabs>
        <w:suppressAutoHyphens/>
        <w:rPr>
          <w:rFonts w:ascii="Times New Roman" w:hAnsi="Times New Roman" w:cs="Times New Roman"/>
        </w:rPr>
      </w:pPr>
    </w:p>
    <w:p w14:paraId="28D805B0" w14:textId="025F02B0" w:rsidR="00B83438" w:rsidRDefault="00B83438" w:rsidP="00394B4C">
      <w:pPr>
        <w:tabs>
          <w:tab w:val="left" w:pos="-720"/>
        </w:tabs>
        <w:suppressAutoHyphens/>
        <w:rPr>
          <w:rFonts w:ascii="Times New Roman" w:hAnsi="Times New Roman" w:cs="Times New Roman"/>
        </w:rPr>
      </w:pP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575E1233" w14:textId="506AA36B" w:rsidR="00B3210F" w:rsidRPr="00052415" w:rsidRDefault="000C1A32" w:rsidP="00B3210F">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t>/s/</w:t>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p>
    <w:p w14:paraId="090F091C" w14:textId="74B464CE" w:rsidR="008B6732" w:rsidRDefault="00B3210F" w:rsidP="00B3210F">
      <w:pPr>
        <w:autoSpaceDE/>
        <w:autoSpaceDN/>
        <w:rPr>
          <w:rFonts w:ascii="Times New Roman" w:hAnsi="Times New Roman" w:cs="Times New Roman"/>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Katrina L. Dunderdale</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478C2AF2" w14:textId="67586658" w:rsidR="00F553AE" w:rsidRDefault="00F553AE" w:rsidP="00B3210F">
      <w:pPr>
        <w:autoSpaceDE/>
        <w:autoSpaceDN/>
        <w:rPr>
          <w:rFonts w:ascii="Times New Roman" w:hAnsi="Times New Roman" w:cs="Times New Roman"/>
        </w:rPr>
      </w:pPr>
    </w:p>
    <w:p w14:paraId="45EB2ABC" w14:textId="77777777" w:rsidR="00F553AE" w:rsidRDefault="00F553AE" w:rsidP="00B3210F">
      <w:pPr>
        <w:autoSpaceDE/>
        <w:autoSpaceDN/>
        <w:rPr>
          <w:rFonts w:ascii="Times New Roman" w:hAnsi="Times New Roman" w:cs="Times New Roman"/>
        </w:rPr>
        <w:sectPr w:rsidR="00F553AE" w:rsidSect="00A974AF">
          <w:footerReference w:type="default" r:id="rId18"/>
          <w:pgSz w:w="12240" w:h="15840"/>
          <w:pgMar w:top="1440" w:right="1440" w:bottom="1440" w:left="1440" w:header="720" w:footer="720" w:gutter="0"/>
          <w:cols w:space="720"/>
          <w:titlePg/>
          <w:docGrid w:linePitch="360"/>
        </w:sectPr>
      </w:pPr>
    </w:p>
    <w:p w14:paraId="5C929426" w14:textId="77777777" w:rsidR="005911AB" w:rsidRPr="005911AB" w:rsidRDefault="005911AB" w:rsidP="005911AB">
      <w:pPr>
        <w:autoSpaceDE/>
        <w:autoSpaceDN/>
        <w:rPr>
          <w:rFonts w:ascii="Microsoft Sans Serif" w:eastAsia="Microsoft Sans Serif" w:hAnsi="Microsoft Sans Serif" w:cs="Microsoft Sans Serif"/>
          <w:szCs w:val="20"/>
        </w:rPr>
      </w:pPr>
      <w:r w:rsidRPr="005911AB">
        <w:rPr>
          <w:rFonts w:ascii="Microsoft Sans Serif" w:eastAsia="Microsoft Sans Serif" w:hAnsi="Microsoft Sans Serif" w:cs="Microsoft Sans Serif"/>
          <w:b/>
          <w:szCs w:val="20"/>
          <w:u w:val="single"/>
        </w:rPr>
        <w:lastRenderedPageBreak/>
        <w:t>C-2023-3038206 – MICHAEL R. OBERLEY SR. v. WEST PENN POWER COMPANY</w:t>
      </w:r>
      <w:r w:rsidRPr="005911AB">
        <w:rPr>
          <w:rFonts w:ascii="Microsoft Sans Serif" w:eastAsia="Microsoft Sans Serif" w:hAnsi="Microsoft Sans Serif" w:cs="Microsoft Sans Serif"/>
          <w:b/>
          <w:szCs w:val="20"/>
          <w:u w:val="single"/>
        </w:rPr>
        <w:cr/>
      </w:r>
      <w:r w:rsidRPr="005911AB">
        <w:rPr>
          <w:rFonts w:ascii="Microsoft Sans Serif" w:eastAsia="Microsoft Sans Serif" w:hAnsi="Microsoft Sans Serif" w:cs="Microsoft Sans Serif"/>
          <w:b/>
          <w:szCs w:val="20"/>
          <w:u w:val="single"/>
        </w:rPr>
        <w:cr/>
      </w:r>
      <w:r w:rsidRPr="005911AB">
        <w:rPr>
          <w:rFonts w:ascii="Microsoft Sans Serif" w:eastAsia="Microsoft Sans Serif" w:hAnsi="Microsoft Sans Serif" w:cs="Microsoft Sans Serif"/>
          <w:szCs w:val="20"/>
        </w:rPr>
        <w:t>MICHAEL R OBERLEY SR</w:t>
      </w:r>
      <w:r w:rsidRPr="005911AB">
        <w:rPr>
          <w:rFonts w:ascii="Microsoft Sans Serif" w:eastAsia="Microsoft Sans Serif" w:hAnsi="Microsoft Sans Serif" w:cs="Microsoft Sans Serif"/>
          <w:szCs w:val="20"/>
        </w:rPr>
        <w:cr/>
        <w:t xml:space="preserve">109 FROGTOWN ROAD </w:t>
      </w:r>
      <w:r w:rsidRPr="005911AB">
        <w:rPr>
          <w:rFonts w:ascii="Microsoft Sans Serif" w:eastAsia="Microsoft Sans Serif" w:hAnsi="Microsoft Sans Serif" w:cs="Microsoft Sans Serif"/>
          <w:szCs w:val="20"/>
        </w:rPr>
        <w:cr/>
        <w:t>MCCLELLANDTOWN PA  15458</w:t>
      </w:r>
      <w:r w:rsidRPr="005911AB">
        <w:rPr>
          <w:rFonts w:ascii="Microsoft Sans Serif" w:eastAsia="Microsoft Sans Serif" w:hAnsi="Microsoft Sans Serif" w:cs="Microsoft Sans Serif"/>
          <w:szCs w:val="20"/>
        </w:rPr>
        <w:cr/>
      </w:r>
      <w:r w:rsidRPr="005911AB">
        <w:rPr>
          <w:rFonts w:ascii="Microsoft Sans Serif" w:eastAsia="Microsoft Sans Serif" w:hAnsi="Microsoft Sans Serif" w:cs="Microsoft Sans Serif"/>
          <w:b/>
          <w:bCs/>
          <w:szCs w:val="20"/>
        </w:rPr>
        <w:t>724.737.0760</w:t>
      </w:r>
      <w:r w:rsidRPr="005911AB">
        <w:rPr>
          <w:rFonts w:ascii="Microsoft Sans Serif" w:eastAsia="Microsoft Sans Serif" w:hAnsi="Microsoft Sans Serif" w:cs="Microsoft Sans Serif"/>
          <w:szCs w:val="20"/>
        </w:rPr>
        <w:cr/>
      </w:r>
    </w:p>
    <w:p w14:paraId="7E4A6E49" w14:textId="77777777" w:rsidR="005911AB" w:rsidRPr="005911AB" w:rsidRDefault="005911AB" w:rsidP="005911AB">
      <w:pPr>
        <w:autoSpaceDE/>
        <w:autoSpaceDN/>
        <w:rPr>
          <w:rFonts w:ascii="Microsoft Sans Serif" w:hAnsi="Microsoft Sans Serif" w:cs="Microsoft Sans Serif"/>
        </w:rPr>
      </w:pPr>
      <w:r w:rsidRPr="005911AB">
        <w:rPr>
          <w:rFonts w:ascii="Microsoft Sans Serif" w:eastAsia="Microsoft Sans Serif" w:hAnsi="Microsoft Sans Serif" w:cs="Microsoft Sans Serif"/>
          <w:szCs w:val="20"/>
        </w:rPr>
        <w:t>MARGARET MORRIS ESQUIRE</w:t>
      </w:r>
      <w:r w:rsidRPr="005911AB">
        <w:rPr>
          <w:rFonts w:ascii="Microsoft Sans Serif" w:eastAsia="Microsoft Sans Serif" w:hAnsi="Microsoft Sans Serif" w:cs="Microsoft Sans Serif"/>
          <w:szCs w:val="20"/>
        </w:rPr>
        <w:cr/>
        <w:t>REGER RIZZO &amp; DARNALL</w:t>
      </w:r>
      <w:r w:rsidRPr="005911AB">
        <w:rPr>
          <w:rFonts w:ascii="Microsoft Sans Serif" w:eastAsia="Microsoft Sans Serif" w:hAnsi="Microsoft Sans Serif" w:cs="Microsoft Sans Serif"/>
          <w:szCs w:val="20"/>
        </w:rPr>
        <w:cr/>
        <w:t>CIRA CENTRE 13TH FLOOR</w:t>
      </w:r>
      <w:r w:rsidRPr="005911AB">
        <w:rPr>
          <w:rFonts w:ascii="Microsoft Sans Serif" w:eastAsia="Microsoft Sans Serif" w:hAnsi="Microsoft Sans Serif" w:cs="Microsoft Sans Serif"/>
          <w:szCs w:val="20"/>
        </w:rPr>
        <w:cr/>
        <w:t>2929 ARCH STREET</w:t>
      </w:r>
      <w:r w:rsidRPr="005911AB">
        <w:rPr>
          <w:rFonts w:ascii="Microsoft Sans Serif" w:eastAsia="Microsoft Sans Serif" w:hAnsi="Microsoft Sans Serif" w:cs="Microsoft Sans Serif"/>
          <w:szCs w:val="20"/>
        </w:rPr>
        <w:cr/>
        <w:t>PHILADELPHIA PA  19104</w:t>
      </w:r>
      <w:r w:rsidRPr="005911AB">
        <w:rPr>
          <w:rFonts w:ascii="Microsoft Sans Serif" w:eastAsia="Microsoft Sans Serif" w:hAnsi="Microsoft Sans Serif" w:cs="Microsoft Sans Serif"/>
          <w:szCs w:val="20"/>
        </w:rPr>
        <w:cr/>
      </w:r>
      <w:r w:rsidRPr="005911AB">
        <w:rPr>
          <w:rFonts w:ascii="Microsoft Sans Serif" w:eastAsia="Microsoft Sans Serif" w:hAnsi="Microsoft Sans Serif" w:cs="Microsoft Sans Serif"/>
          <w:b/>
          <w:bCs/>
          <w:szCs w:val="20"/>
        </w:rPr>
        <w:t>215.495.6524</w:t>
      </w:r>
      <w:r w:rsidRPr="005911AB">
        <w:rPr>
          <w:rFonts w:ascii="Microsoft Sans Serif" w:eastAsia="Microsoft Sans Serif" w:hAnsi="Microsoft Sans Serif" w:cs="Microsoft Sans Serif"/>
          <w:szCs w:val="20"/>
        </w:rPr>
        <w:cr/>
        <w:t>mmorris@regerlaw.com</w:t>
      </w:r>
      <w:r w:rsidRPr="005911AB">
        <w:rPr>
          <w:rFonts w:ascii="Microsoft Sans Serif" w:eastAsia="Microsoft Sans Serif" w:hAnsi="Microsoft Sans Serif" w:cs="Microsoft Sans Serif"/>
          <w:szCs w:val="20"/>
        </w:rPr>
        <w:cr/>
        <w:t>Accepts eService</w:t>
      </w:r>
      <w:r w:rsidRPr="005911AB">
        <w:rPr>
          <w:rFonts w:ascii="Microsoft Sans Serif" w:eastAsia="Microsoft Sans Serif" w:hAnsi="Microsoft Sans Serif" w:cs="Microsoft Sans Serif"/>
          <w:szCs w:val="20"/>
        </w:rPr>
        <w:br/>
      </w:r>
      <w:r w:rsidRPr="005911AB">
        <w:rPr>
          <w:rFonts w:ascii="Microsoft Sans Serif" w:eastAsia="Microsoft Sans Serif" w:hAnsi="Microsoft Sans Serif" w:cs="Microsoft Sans Serif"/>
          <w:i/>
          <w:iCs/>
          <w:szCs w:val="20"/>
        </w:rPr>
        <w:t>Represents West Penn Power Company</w:t>
      </w:r>
    </w:p>
    <w:p w14:paraId="455B3568" w14:textId="00047438" w:rsidR="00F553AE" w:rsidRPr="00B3210F" w:rsidRDefault="00F553AE" w:rsidP="005911AB">
      <w:pPr>
        <w:autoSpaceDE/>
        <w:autoSpaceDN/>
        <w:rPr>
          <w:rFonts w:ascii="Times New Roman" w:hAnsi="Times New Roman" w:cs="Times New Roman"/>
        </w:rPr>
      </w:pPr>
    </w:p>
    <w:sectPr w:rsidR="00F553AE" w:rsidRPr="00B3210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5AE3E" w14:textId="77777777" w:rsidR="006615B9" w:rsidRDefault="006615B9" w:rsidP="00244F8F">
      <w:r>
        <w:separator/>
      </w:r>
    </w:p>
  </w:endnote>
  <w:endnote w:type="continuationSeparator" w:id="0">
    <w:p w14:paraId="03452AC2" w14:textId="77777777" w:rsidR="006615B9" w:rsidRDefault="006615B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09905714"/>
      <w:docPartObj>
        <w:docPartGallery w:val="Page Numbers (Bottom of Page)"/>
        <w:docPartUnique/>
      </w:docPartObj>
    </w:sdtPr>
    <w:sdtEndPr>
      <w:rPr>
        <w:noProof/>
      </w:rPr>
    </w:sdtEndPr>
    <w:sdtContent>
      <w:p w14:paraId="69780150" w14:textId="4FA614C3" w:rsidR="00A974AF" w:rsidRPr="0047393A" w:rsidRDefault="00A974AF">
        <w:pPr>
          <w:pStyle w:val="Footer"/>
          <w:jc w:val="center"/>
          <w:rPr>
            <w:sz w:val="20"/>
            <w:szCs w:val="20"/>
          </w:rPr>
        </w:pPr>
        <w:r w:rsidRPr="0047393A">
          <w:rPr>
            <w:rFonts w:ascii="Times New Roman" w:hAnsi="Times New Roman" w:cs="Times New Roman"/>
            <w:sz w:val="20"/>
            <w:szCs w:val="20"/>
          </w:rPr>
          <w:fldChar w:fldCharType="begin"/>
        </w:r>
        <w:r w:rsidRPr="0047393A">
          <w:rPr>
            <w:rFonts w:ascii="Times New Roman" w:hAnsi="Times New Roman" w:cs="Times New Roman"/>
            <w:sz w:val="20"/>
            <w:szCs w:val="20"/>
          </w:rPr>
          <w:instrText xml:space="preserve"> PAGE   \* MERGEFORMAT </w:instrText>
        </w:r>
        <w:r w:rsidRPr="0047393A">
          <w:rPr>
            <w:rFonts w:ascii="Times New Roman" w:hAnsi="Times New Roman" w:cs="Times New Roman"/>
            <w:sz w:val="20"/>
            <w:szCs w:val="20"/>
          </w:rPr>
          <w:fldChar w:fldCharType="separate"/>
        </w:r>
        <w:r w:rsidRPr="0047393A">
          <w:rPr>
            <w:rFonts w:ascii="Times New Roman" w:hAnsi="Times New Roman" w:cs="Times New Roman"/>
            <w:noProof/>
            <w:sz w:val="20"/>
            <w:szCs w:val="20"/>
          </w:rPr>
          <w:t>2</w:t>
        </w:r>
        <w:r w:rsidRPr="0047393A">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AEB24" w14:textId="21E7F972" w:rsidR="005911AB" w:rsidRPr="0047393A" w:rsidRDefault="005911AB" w:rsidP="005911AB">
    <w:pPr>
      <w:pStyle w:val="Footer"/>
      <w:tabs>
        <w:tab w:val="center" w:pos="4680"/>
        <w:tab w:val="left" w:pos="5105"/>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717E8" w14:textId="77777777" w:rsidR="006615B9" w:rsidRDefault="006615B9" w:rsidP="00244F8F">
      <w:r>
        <w:separator/>
      </w:r>
    </w:p>
  </w:footnote>
  <w:footnote w:type="continuationSeparator" w:id="0">
    <w:p w14:paraId="43C01543" w14:textId="77777777" w:rsidR="006615B9" w:rsidRDefault="006615B9" w:rsidP="00244F8F">
      <w:r>
        <w:continuationSeparator/>
      </w:r>
    </w:p>
  </w:footnote>
  <w:footnote w:id="1">
    <w:p w14:paraId="4AA4ACED" w14:textId="6BE753E0" w:rsidR="008B6732" w:rsidRPr="00FF2464" w:rsidRDefault="008B6732" w:rsidP="00F553AE">
      <w:pPr>
        <w:pStyle w:val="FootnoteText"/>
        <w:ind w:left="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F553AE">
      <w:pPr>
        <w:pStyle w:val="FootnoteText"/>
        <w:ind w:left="720"/>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rsidP="00F553AE">
      <w:pPr>
        <w:pStyle w:val="FootnoteText"/>
        <w:ind w:left="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F553AE">
      <w:pPr>
        <w:pStyle w:val="FootnoteText"/>
        <w:ind w:left="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96341824">
    <w:abstractNumId w:val="32"/>
  </w:num>
  <w:num w:numId="2" w16cid:durableId="1577206899">
    <w:abstractNumId w:val="14"/>
  </w:num>
  <w:num w:numId="3" w16cid:durableId="2070032009">
    <w:abstractNumId w:val="11"/>
  </w:num>
  <w:num w:numId="4" w16cid:durableId="1697585059">
    <w:abstractNumId w:val="34"/>
  </w:num>
  <w:num w:numId="5" w16cid:durableId="1335958334">
    <w:abstractNumId w:val="16"/>
  </w:num>
  <w:num w:numId="6" w16cid:durableId="618798595">
    <w:abstractNumId w:val="27"/>
  </w:num>
  <w:num w:numId="7" w16cid:durableId="1954021829">
    <w:abstractNumId w:val="31"/>
  </w:num>
  <w:num w:numId="8" w16cid:durableId="620304336">
    <w:abstractNumId w:val="9"/>
  </w:num>
  <w:num w:numId="9" w16cid:durableId="1249970345">
    <w:abstractNumId w:val="7"/>
  </w:num>
  <w:num w:numId="10" w16cid:durableId="1813792236">
    <w:abstractNumId w:val="6"/>
  </w:num>
  <w:num w:numId="11" w16cid:durableId="132987097">
    <w:abstractNumId w:val="5"/>
  </w:num>
  <w:num w:numId="12" w16cid:durableId="414479483">
    <w:abstractNumId w:val="4"/>
  </w:num>
  <w:num w:numId="13" w16cid:durableId="1175803827">
    <w:abstractNumId w:val="8"/>
  </w:num>
  <w:num w:numId="14" w16cid:durableId="164322901">
    <w:abstractNumId w:val="3"/>
  </w:num>
  <w:num w:numId="15" w16cid:durableId="851191180">
    <w:abstractNumId w:val="2"/>
  </w:num>
  <w:num w:numId="16" w16cid:durableId="1580016669">
    <w:abstractNumId w:val="1"/>
  </w:num>
  <w:num w:numId="17" w16cid:durableId="616721151">
    <w:abstractNumId w:val="0"/>
  </w:num>
  <w:num w:numId="18" w16cid:durableId="1835222295">
    <w:abstractNumId w:val="21"/>
  </w:num>
  <w:num w:numId="19" w16cid:durableId="937563601">
    <w:abstractNumId w:val="24"/>
  </w:num>
  <w:num w:numId="20" w16cid:durableId="732854408">
    <w:abstractNumId w:val="33"/>
  </w:num>
  <w:num w:numId="21" w16cid:durableId="433130306">
    <w:abstractNumId w:val="29"/>
  </w:num>
  <w:num w:numId="22" w16cid:durableId="1082414432">
    <w:abstractNumId w:val="13"/>
  </w:num>
  <w:num w:numId="23" w16cid:durableId="2127845287">
    <w:abstractNumId w:val="36"/>
  </w:num>
  <w:num w:numId="24" w16cid:durableId="1453212505">
    <w:abstractNumId w:val="20"/>
  </w:num>
  <w:num w:numId="25" w16cid:durableId="1867524587">
    <w:abstractNumId w:val="28"/>
  </w:num>
  <w:num w:numId="26" w16cid:durableId="1496458262">
    <w:abstractNumId w:val="12"/>
  </w:num>
  <w:num w:numId="27" w16cid:durableId="1151673484">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655300824">
    <w:abstractNumId w:val="17"/>
  </w:num>
  <w:num w:numId="29" w16cid:durableId="1966033669">
    <w:abstractNumId w:val="30"/>
  </w:num>
  <w:num w:numId="30" w16cid:durableId="1939680841">
    <w:abstractNumId w:val="19"/>
  </w:num>
  <w:num w:numId="31" w16cid:durableId="2047101817">
    <w:abstractNumId w:val="25"/>
  </w:num>
  <w:num w:numId="32" w16cid:durableId="116871636">
    <w:abstractNumId w:val="35"/>
  </w:num>
  <w:num w:numId="33" w16cid:durableId="1189955682">
    <w:abstractNumId w:val="22"/>
  </w:num>
  <w:num w:numId="34" w16cid:durableId="1836726559">
    <w:abstractNumId w:val="26"/>
  </w:num>
  <w:num w:numId="35" w16cid:durableId="978220259">
    <w:abstractNumId w:val="18"/>
  </w:num>
  <w:num w:numId="36" w16cid:durableId="185409521">
    <w:abstractNumId w:val="15"/>
  </w:num>
  <w:num w:numId="37" w16cid:durableId="59124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7410"/>
    <w:rsid w:val="00040B38"/>
    <w:rsid w:val="00046C0F"/>
    <w:rsid w:val="000571B7"/>
    <w:rsid w:val="00062834"/>
    <w:rsid w:val="00064176"/>
    <w:rsid w:val="00064B2B"/>
    <w:rsid w:val="00077D94"/>
    <w:rsid w:val="000A69B3"/>
    <w:rsid w:val="000B498E"/>
    <w:rsid w:val="000C1579"/>
    <w:rsid w:val="000C1A32"/>
    <w:rsid w:val="000D6838"/>
    <w:rsid w:val="000E244C"/>
    <w:rsid w:val="000E7489"/>
    <w:rsid w:val="00101108"/>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697"/>
    <w:rsid w:val="00244F8F"/>
    <w:rsid w:val="002638F3"/>
    <w:rsid w:val="0028740E"/>
    <w:rsid w:val="00290B15"/>
    <w:rsid w:val="002B2F20"/>
    <w:rsid w:val="0032153D"/>
    <w:rsid w:val="0032346D"/>
    <w:rsid w:val="00331863"/>
    <w:rsid w:val="00332D89"/>
    <w:rsid w:val="0034617E"/>
    <w:rsid w:val="00352467"/>
    <w:rsid w:val="00364724"/>
    <w:rsid w:val="00364E00"/>
    <w:rsid w:val="00394B4C"/>
    <w:rsid w:val="003C26DD"/>
    <w:rsid w:val="003D53E4"/>
    <w:rsid w:val="003F0684"/>
    <w:rsid w:val="004029F8"/>
    <w:rsid w:val="004054B8"/>
    <w:rsid w:val="00417F7E"/>
    <w:rsid w:val="0047393A"/>
    <w:rsid w:val="004A437F"/>
    <w:rsid w:val="004B0FC5"/>
    <w:rsid w:val="004B3AE5"/>
    <w:rsid w:val="004D3B41"/>
    <w:rsid w:val="004E1986"/>
    <w:rsid w:val="00574CF3"/>
    <w:rsid w:val="00586F6D"/>
    <w:rsid w:val="005911AB"/>
    <w:rsid w:val="005A0CF6"/>
    <w:rsid w:val="005E0459"/>
    <w:rsid w:val="005E10E9"/>
    <w:rsid w:val="005E26F7"/>
    <w:rsid w:val="00636518"/>
    <w:rsid w:val="00645252"/>
    <w:rsid w:val="00654737"/>
    <w:rsid w:val="006615B9"/>
    <w:rsid w:val="00663476"/>
    <w:rsid w:val="00663762"/>
    <w:rsid w:val="006706DB"/>
    <w:rsid w:val="006C46E1"/>
    <w:rsid w:val="006C483E"/>
    <w:rsid w:val="006D3D74"/>
    <w:rsid w:val="006E30B2"/>
    <w:rsid w:val="006E6368"/>
    <w:rsid w:val="006F0BDE"/>
    <w:rsid w:val="006F400C"/>
    <w:rsid w:val="00704042"/>
    <w:rsid w:val="0070517D"/>
    <w:rsid w:val="00705904"/>
    <w:rsid w:val="00723367"/>
    <w:rsid w:val="00724ACB"/>
    <w:rsid w:val="00736823"/>
    <w:rsid w:val="0075227A"/>
    <w:rsid w:val="0077585C"/>
    <w:rsid w:val="007A4C3A"/>
    <w:rsid w:val="0083569A"/>
    <w:rsid w:val="00864317"/>
    <w:rsid w:val="008749E6"/>
    <w:rsid w:val="008B6732"/>
    <w:rsid w:val="008E3282"/>
    <w:rsid w:val="00921971"/>
    <w:rsid w:val="0093655A"/>
    <w:rsid w:val="00950645"/>
    <w:rsid w:val="0098348C"/>
    <w:rsid w:val="009A1530"/>
    <w:rsid w:val="009B42D7"/>
    <w:rsid w:val="00A25E9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25251"/>
    <w:rsid w:val="00B3210F"/>
    <w:rsid w:val="00B372AC"/>
    <w:rsid w:val="00B829AC"/>
    <w:rsid w:val="00B83438"/>
    <w:rsid w:val="00B8412E"/>
    <w:rsid w:val="00BC3ED5"/>
    <w:rsid w:val="00BD0E6D"/>
    <w:rsid w:val="00BF323B"/>
    <w:rsid w:val="00BF7CEE"/>
    <w:rsid w:val="00C10592"/>
    <w:rsid w:val="00C175C7"/>
    <w:rsid w:val="00C25146"/>
    <w:rsid w:val="00C27639"/>
    <w:rsid w:val="00C47CDF"/>
    <w:rsid w:val="00C60937"/>
    <w:rsid w:val="00C6377F"/>
    <w:rsid w:val="00C66B8C"/>
    <w:rsid w:val="00C745AB"/>
    <w:rsid w:val="00C74F7C"/>
    <w:rsid w:val="00C962F3"/>
    <w:rsid w:val="00CA3B10"/>
    <w:rsid w:val="00CC77BE"/>
    <w:rsid w:val="00CD3F67"/>
    <w:rsid w:val="00CE1BF3"/>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C74A1"/>
    <w:rsid w:val="00ED672F"/>
    <w:rsid w:val="00ED6C45"/>
    <w:rsid w:val="00EE2AA5"/>
    <w:rsid w:val="00EF40F4"/>
    <w:rsid w:val="00F00719"/>
    <w:rsid w:val="00F22ECA"/>
    <w:rsid w:val="00F24249"/>
    <w:rsid w:val="00F527E9"/>
    <w:rsid w:val="00F553AE"/>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7427">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kdunderdal@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underdal@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1640</Words>
  <Characters>9353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Alban, Daniela</cp:lastModifiedBy>
  <cp:revision>2</cp:revision>
  <cp:lastPrinted>2019-04-16T17:52:00Z</cp:lastPrinted>
  <dcterms:created xsi:type="dcterms:W3CDTF">2023-04-04T16:02:00Z</dcterms:created>
  <dcterms:modified xsi:type="dcterms:W3CDTF">2023-04-04T16:02:00Z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