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F01816">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F0181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F01816">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F01816">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F01816">
      <w:pPr>
        <w:tabs>
          <w:tab w:val="left" w:pos="-720"/>
        </w:tabs>
        <w:suppressAutoHyphens/>
        <w:ind w:firstLine="1440"/>
        <w:rPr>
          <w:rFonts w:ascii="Times New Roman" w:hAnsi="Times New Roman" w:cs="Times New Roman"/>
          <w:spacing w:val="-3"/>
        </w:rPr>
      </w:pPr>
    </w:p>
    <w:p w14:paraId="2DE66F27" w14:textId="1F8A34D5" w:rsidR="00F22CB3" w:rsidRPr="00EE5548" w:rsidRDefault="006D03A5" w:rsidP="00F01816">
      <w:pPr>
        <w:spacing w:line="259" w:lineRule="auto"/>
        <w:jc w:val="both"/>
        <w:rPr>
          <w:rFonts w:eastAsiaTheme="minorEastAsia"/>
        </w:rPr>
      </w:pPr>
      <w:proofErr w:type="spellStart"/>
      <w:r>
        <w:rPr>
          <w:rFonts w:eastAsiaTheme="minorEastAsia"/>
        </w:rPr>
        <w:t>Drita</w:t>
      </w:r>
      <w:proofErr w:type="spellEnd"/>
      <w:r>
        <w:rPr>
          <w:rFonts w:eastAsiaTheme="minorEastAsia"/>
        </w:rPr>
        <w:t xml:space="preserve"> </w:t>
      </w:r>
      <w:proofErr w:type="spellStart"/>
      <w:r>
        <w:rPr>
          <w:rFonts w:eastAsiaTheme="minorEastAsia"/>
        </w:rPr>
        <w:t>Tahirovic</w:t>
      </w:r>
      <w:proofErr w:type="spellEnd"/>
      <w:r>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01816">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4E06D436" w:rsidR="00F22CB3" w:rsidRPr="00EE5548" w:rsidRDefault="00F22CB3" w:rsidP="00F01816">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E26FA0" w:rsidRPr="00E26FA0">
        <w:rPr>
          <w:rFonts w:eastAsiaTheme="minorEastAsia"/>
          <w:spacing w:val="-3"/>
        </w:rPr>
        <w:t>C-202</w:t>
      </w:r>
      <w:r w:rsidR="006D03A5">
        <w:rPr>
          <w:rFonts w:eastAsiaTheme="minorEastAsia"/>
          <w:spacing w:val="-3"/>
        </w:rPr>
        <w:t>3</w:t>
      </w:r>
      <w:r w:rsidR="00E26FA0" w:rsidRPr="00E26FA0">
        <w:rPr>
          <w:rFonts w:eastAsiaTheme="minorEastAsia"/>
          <w:spacing w:val="-3"/>
        </w:rPr>
        <w:t>-303</w:t>
      </w:r>
      <w:r w:rsidR="006D03A5">
        <w:rPr>
          <w:rFonts w:eastAsiaTheme="minorEastAsia"/>
          <w:spacing w:val="-3"/>
        </w:rPr>
        <w:t>8175</w:t>
      </w:r>
    </w:p>
    <w:p w14:paraId="74BE3764" w14:textId="77777777" w:rsidR="00F22CB3" w:rsidRPr="00EE5548" w:rsidRDefault="00F22CB3" w:rsidP="00F01816">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2CAF1B1B" w:rsidR="00F22CB3" w:rsidRDefault="006D03A5" w:rsidP="00F01816">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F01816">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F01816">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F01816">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F0181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F01816">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F01816">
      <w:pPr>
        <w:pStyle w:val="ParaTab1"/>
        <w:tabs>
          <w:tab w:val="left" w:pos="720"/>
          <w:tab w:val="left" w:pos="2070"/>
        </w:tabs>
        <w:ind w:firstLine="0"/>
        <w:rPr>
          <w:rFonts w:ascii="Times New Roman" w:hAnsi="Times New Roman" w:cs="Times New Roman"/>
        </w:rPr>
      </w:pPr>
    </w:p>
    <w:p w14:paraId="1F84DB3B" w14:textId="070E07CE" w:rsidR="00A9204E" w:rsidRPr="007A4C3A" w:rsidRDefault="005E10E9" w:rsidP="00F01816">
      <w:pPr>
        <w:rPr>
          <w:rFonts w:ascii="Times New Roman" w:hAnsi="Times New Roman" w:cs="Times New Roman"/>
        </w:rPr>
      </w:pPr>
      <w:r w:rsidRPr="007A4C3A">
        <w:rPr>
          <w:rFonts w:ascii="Times New Roman" w:hAnsi="Times New Roman" w:cs="Times New Roman"/>
        </w:rPr>
        <w:tab/>
        <w:t xml:space="preserve">AND NOW, this </w:t>
      </w:r>
      <w:r w:rsidR="006D03A5">
        <w:rPr>
          <w:rFonts w:ascii="Times New Roman" w:hAnsi="Times New Roman" w:cs="Times New Roman"/>
        </w:rPr>
        <w:t>5</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6D03A5">
        <w:rPr>
          <w:rFonts w:ascii="Times New Roman" w:hAnsi="Times New Roman" w:cs="Times New Roman"/>
        </w:rPr>
        <w:t>April</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F01816">
      <w:pPr>
        <w:rPr>
          <w:rFonts w:ascii="Times New Roman" w:hAnsi="Times New Roman" w:cs="Times New Roman"/>
        </w:rPr>
      </w:pPr>
    </w:p>
    <w:p w14:paraId="17AC2557" w14:textId="42213A38" w:rsidR="007A4C3A" w:rsidRPr="007A4C3A" w:rsidRDefault="007A4C3A" w:rsidP="00F01816">
      <w:pPr>
        <w:rPr>
          <w:rFonts w:ascii="Times New Roman" w:hAnsi="Times New Roman" w:cs="Times New Roman"/>
        </w:rPr>
      </w:pPr>
    </w:p>
    <w:p w14:paraId="0CF88706" w14:textId="081254C0" w:rsidR="00237895" w:rsidRPr="00237895" w:rsidRDefault="007A4C3A" w:rsidP="00F01816">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F0181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F01816">
      <w:pPr>
        <w:tabs>
          <w:tab w:val="left" w:pos="720"/>
        </w:tabs>
        <w:rPr>
          <w:rFonts w:ascii="Times New Roman" w:hAnsi="Times New Roman" w:cs="Times New Roman"/>
        </w:rPr>
      </w:pPr>
    </w:p>
    <w:p w14:paraId="38903D51" w14:textId="761630D8" w:rsidR="007A4C3A" w:rsidRPr="00A368C3" w:rsidRDefault="00A368C3" w:rsidP="00F0181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D49A3">
        <w:rPr>
          <w:rFonts w:ascii="Times New Roman" w:hAnsi="Times New Roman" w:cs="Times New Roman"/>
        </w:rPr>
        <w:t>Tuesday</w:t>
      </w:r>
      <w:r w:rsidR="008C69D7">
        <w:rPr>
          <w:rFonts w:ascii="Times New Roman" w:hAnsi="Times New Roman" w:cs="Times New Roman"/>
        </w:rPr>
        <w:t>,</w:t>
      </w:r>
      <w:r w:rsidR="00682942">
        <w:rPr>
          <w:rFonts w:ascii="Times New Roman" w:hAnsi="Times New Roman" w:cs="Times New Roman"/>
        </w:rPr>
        <w:t xml:space="preserve"> </w:t>
      </w:r>
      <w:r w:rsidR="006D03A5">
        <w:rPr>
          <w:rFonts w:ascii="Times New Roman" w:hAnsi="Times New Roman" w:cs="Times New Roman"/>
        </w:rPr>
        <w:t>May 9</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F01816">
      <w:pPr>
        <w:spacing w:line="360" w:lineRule="auto"/>
        <w:rPr>
          <w:rFonts w:ascii="Times New Roman" w:hAnsi="Times New Roman" w:cs="Times New Roman"/>
        </w:rPr>
      </w:pPr>
    </w:p>
    <w:p w14:paraId="2B481C9A" w14:textId="77777777" w:rsidR="006D03A5" w:rsidRDefault="006D03A5" w:rsidP="00F01816">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F01816">
      <w:pPr>
        <w:spacing w:line="360" w:lineRule="auto"/>
        <w:rPr>
          <w:rFonts w:ascii="Times New Roman" w:hAnsi="Times New Roman" w:cs="Times New Roman"/>
        </w:rPr>
      </w:pPr>
    </w:p>
    <w:p w14:paraId="67BE908D" w14:textId="77777777" w:rsidR="006D03A5" w:rsidRDefault="006D03A5" w:rsidP="00F0181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F0181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F01816">
      <w:pPr>
        <w:pStyle w:val="BalloonText"/>
        <w:spacing w:line="360" w:lineRule="auto"/>
        <w:rPr>
          <w:rFonts w:ascii="Times New Roman" w:hAnsi="Times New Roman" w:cs="Times New Roman"/>
          <w:szCs w:val="24"/>
        </w:rPr>
      </w:pPr>
    </w:p>
    <w:p w14:paraId="14808FCE" w14:textId="77777777" w:rsidR="006D03A5" w:rsidRPr="00ED672F" w:rsidRDefault="006D03A5" w:rsidP="00F01816">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F01816">
      <w:pPr>
        <w:pStyle w:val="BalloonText"/>
        <w:spacing w:line="360" w:lineRule="auto"/>
        <w:rPr>
          <w:rFonts w:ascii="Times New Roman" w:hAnsi="Times New Roman" w:cs="Times New Roman"/>
          <w:szCs w:val="24"/>
        </w:rPr>
      </w:pPr>
    </w:p>
    <w:p w14:paraId="23B4CFE7" w14:textId="77777777" w:rsidR="006D03A5" w:rsidRPr="00A368C3" w:rsidRDefault="006D03A5" w:rsidP="00F01816">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4FE068D0" w14:textId="77777777" w:rsidR="00F01816" w:rsidRDefault="006D03A5" w:rsidP="00F01816">
      <w:pPr>
        <w:spacing w:line="360" w:lineRule="auto"/>
        <w:rPr>
          <w:rFonts w:ascii="Times New Roman" w:hAnsi="Times New Roman" w:cs="Times New Roman"/>
        </w:rPr>
        <w:sectPr w:rsidR="00F01816" w:rsidSect="00F01816">
          <w:footerReference w:type="default" r:id="rId11"/>
          <w:pgSz w:w="12240" w:h="15840"/>
          <w:pgMar w:top="1440" w:right="1296" w:bottom="1440" w:left="1296"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F01816">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F01816">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F01816">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F01816">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F01816">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F01816">
      <w:pPr>
        <w:pStyle w:val="BalloonText"/>
        <w:rPr>
          <w:rFonts w:ascii="Times New Roman" w:hAnsi="Times New Roman" w:cs="Times New Roman"/>
          <w:szCs w:val="24"/>
        </w:rPr>
      </w:pPr>
    </w:p>
    <w:p w14:paraId="0A1AC40E" w14:textId="77777777" w:rsidR="006D03A5" w:rsidRPr="00C745AB" w:rsidRDefault="006D03A5" w:rsidP="00F01816">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F01816">
      <w:pPr>
        <w:ind w:left="2880"/>
        <w:rPr>
          <w:rFonts w:ascii="Times New Roman" w:hAnsi="Times New Roman" w:cs="Times New Roman"/>
        </w:rPr>
      </w:pPr>
    </w:p>
    <w:p w14:paraId="0E549391" w14:textId="77777777" w:rsidR="006D03A5" w:rsidRDefault="006D03A5" w:rsidP="00F01816">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F01816" w:rsidP="00F01816">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F01816">
      <w:pPr>
        <w:pStyle w:val="ListParagraph"/>
        <w:spacing w:line="360" w:lineRule="auto"/>
        <w:ind w:left="1800" w:firstLine="360"/>
        <w:rPr>
          <w:rFonts w:ascii="Times New Roman" w:hAnsi="Times New Roman" w:cs="Times New Roman"/>
        </w:rPr>
      </w:pPr>
    </w:p>
    <w:p w14:paraId="08765E85" w14:textId="77777777" w:rsidR="006D03A5" w:rsidRDefault="006D03A5" w:rsidP="00F0181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F01816">
      <w:pPr>
        <w:spacing w:line="360" w:lineRule="auto"/>
        <w:rPr>
          <w:rFonts w:ascii="Times New Roman" w:hAnsi="Times New Roman" w:cs="Times New Roman"/>
        </w:rPr>
      </w:pPr>
    </w:p>
    <w:p w14:paraId="787B05D4" w14:textId="77777777" w:rsidR="006D03A5" w:rsidRPr="00E43791" w:rsidRDefault="006D03A5" w:rsidP="00F01816">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77777777" w:rsidR="006D03A5" w:rsidRPr="00E43791" w:rsidRDefault="006D03A5" w:rsidP="00F01816">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F01816">
      <w:pPr>
        <w:spacing w:line="360" w:lineRule="auto"/>
        <w:rPr>
          <w:rFonts w:ascii="Times New Roman" w:hAnsi="Times New Roman" w:cs="Times New Roman"/>
        </w:rPr>
      </w:pPr>
    </w:p>
    <w:p w14:paraId="3921CBAE" w14:textId="77777777" w:rsidR="006D03A5" w:rsidRDefault="006D03A5" w:rsidP="00F01816">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F01816">
      <w:pPr>
        <w:spacing w:line="360" w:lineRule="auto"/>
        <w:rPr>
          <w:rFonts w:ascii="Times New Roman" w:hAnsi="Times New Roman" w:cs="Times New Roman"/>
          <w:b/>
        </w:rPr>
      </w:pPr>
    </w:p>
    <w:p w14:paraId="0191CE5E" w14:textId="77777777" w:rsidR="006D03A5" w:rsidRPr="008B6732" w:rsidRDefault="006D03A5" w:rsidP="00F01816">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F01816">
      <w:pPr>
        <w:rPr>
          <w:rFonts w:ascii="Times New Roman" w:hAnsi="Times New Roman" w:cs="Times New Roman"/>
        </w:rPr>
      </w:pPr>
    </w:p>
    <w:p w14:paraId="7DEAE9F4" w14:textId="77777777" w:rsidR="006D03A5" w:rsidRDefault="006D03A5" w:rsidP="00F01816">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F01816">
      <w:pPr>
        <w:rPr>
          <w:rFonts w:ascii="Times New Roman" w:hAnsi="Times New Roman" w:cs="Times New Roman"/>
          <w:b/>
          <w:bCs/>
        </w:rPr>
      </w:pPr>
    </w:p>
    <w:p w14:paraId="79215B5B" w14:textId="77777777" w:rsidR="006D03A5" w:rsidRPr="001E5370" w:rsidRDefault="006D03A5" w:rsidP="00F01816">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F01816">
      <w:pPr>
        <w:spacing w:line="360" w:lineRule="auto"/>
        <w:rPr>
          <w:rFonts w:ascii="Times New Roman" w:hAnsi="Times New Roman" w:cs="Times New Roman"/>
          <w:b/>
        </w:rPr>
      </w:pPr>
    </w:p>
    <w:p w14:paraId="055048F4" w14:textId="21170462" w:rsidR="006D03A5" w:rsidRDefault="006D03A5" w:rsidP="00F01816">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Pr="007669C9">
          <w:rPr>
            <w:rStyle w:val="Hyperlink"/>
          </w:rPr>
          <w:t>https://efiling.puc.pa.gov/</w:t>
        </w:r>
      </w:hyperlink>
    </w:p>
    <w:p w14:paraId="740B75A1" w14:textId="77777777" w:rsidR="006D03A5" w:rsidRPr="0077585C" w:rsidRDefault="006D03A5" w:rsidP="00F01816">
      <w:pPr>
        <w:pStyle w:val="BalloonText"/>
        <w:tabs>
          <w:tab w:val="left" w:pos="720"/>
        </w:tabs>
        <w:rPr>
          <w:rFonts w:ascii="Times New Roman" w:hAnsi="Times New Roman" w:cs="Times New Roman"/>
          <w:szCs w:val="24"/>
        </w:rPr>
      </w:pPr>
    </w:p>
    <w:p w14:paraId="76AC9C25" w14:textId="77777777" w:rsidR="006D03A5" w:rsidRPr="00A368C3" w:rsidRDefault="006D03A5" w:rsidP="00F01816">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F01816">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F01816">
      <w:pPr>
        <w:rPr>
          <w:rFonts w:ascii="Times New Roman" w:hAnsi="Times New Roman" w:cs="Times New Roman"/>
        </w:rPr>
      </w:pPr>
    </w:p>
    <w:p w14:paraId="10FBC6D1" w14:textId="77777777" w:rsidR="006D03A5" w:rsidRDefault="006D03A5" w:rsidP="00F01816">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F01816">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F01816">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F01816">
      <w:pPr>
        <w:rPr>
          <w:rFonts w:ascii="Times New Roman" w:hAnsi="Times New Roman" w:cs="Times New Roman"/>
        </w:rPr>
      </w:pPr>
    </w:p>
    <w:p w14:paraId="1E7216C1" w14:textId="77777777" w:rsidR="006D03A5" w:rsidRPr="004C1B1F" w:rsidRDefault="006D03A5" w:rsidP="00F01816">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F01816">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F01816">
      <w:pPr>
        <w:rPr>
          <w:rFonts w:ascii="Times New Roman" w:hAnsi="Times New Roman" w:cs="Times New Roman"/>
        </w:rPr>
      </w:pPr>
    </w:p>
    <w:p w14:paraId="59B1E774" w14:textId="77777777" w:rsidR="006D03A5" w:rsidRPr="004C1B1F" w:rsidRDefault="006D03A5" w:rsidP="00F01816">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F01816">
      <w:pPr>
        <w:spacing w:line="360" w:lineRule="auto"/>
        <w:rPr>
          <w:rFonts w:ascii="Times New Roman" w:hAnsi="Times New Roman" w:cs="Times New Roman"/>
        </w:rPr>
      </w:pPr>
    </w:p>
    <w:p w14:paraId="12F4D125" w14:textId="77777777" w:rsidR="006D03A5" w:rsidRPr="004B32A4" w:rsidRDefault="006D03A5" w:rsidP="00F01816">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F01816">
      <w:pPr>
        <w:pStyle w:val="BalloonText"/>
        <w:spacing w:line="360" w:lineRule="auto"/>
        <w:rPr>
          <w:rFonts w:ascii="Times New Roman" w:hAnsi="Times New Roman" w:cs="Times New Roman"/>
          <w:szCs w:val="24"/>
        </w:rPr>
      </w:pPr>
    </w:p>
    <w:p w14:paraId="3971FB0A" w14:textId="77777777" w:rsidR="006D03A5" w:rsidRPr="008B6732" w:rsidRDefault="006D03A5" w:rsidP="00F01816">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F01816">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3307AF7" w14:textId="77777777" w:rsidR="006D03A5" w:rsidRPr="00021493" w:rsidRDefault="006D03A5" w:rsidP="00F01816">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F01816">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F01816">
      <w:pPr>
        <w:tabs>
          <w:tab w:val="left" w:pos="720"/>
        </w:tabs>
        <w:spacing w:line="360" w:lineRule="auto"/>
        <w:rPr>
          <w:rFonts w:ascii="Times New Roman" w:hAnsi="Times New Roman" w:cs="Times New Roman"/>
          <w:spacing w:val="-3"/>
        </w:rPr>
      </w:pPr>
    </w:p>
    <w:p w14:paraId="7AF85DEB" w14:textId="77777777" w:rsidR="006D03A5" w:rsidRPr="008B6732" w:rsidRDefault="006D03A5" w:rsidP="00F01816">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F01816">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F0181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F01816">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F01816">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F01816">
      <w:pPr>
        <w:spacing w:line="360" w:lineRule="auto"/>
        <w:ind w:left="720"/>
        <w:rPr>
          <w:rFonts w:ascii="Times New Roman" w:hAnsi="Times New Roman" w:cs="Times New Roman"/>
        </w:rPr>
      </w:pPr>
    </w:p>
    <w:p w14:paraId="7DEF9407" w14:textId="77777777" w:rsidR="006D03A5" w:rsidRPr="00BC3ED5" w:rsidRDefault="006D03A5" w:rsidP="00F01816">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F01816">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F0181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F01816">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F01816">
      <w:pPr>
        <w:tabs>
          <w:tab w:val="left" w:pos="-720"/>
        </w:tabs>
        <w:suppressAutoHyphens/>
        <w:rPr>
          <w:rFonts w:ascii="Times New Roman" w:hAnsi="Times New Roman" w:cs="Times New Roman"/>
        </w:rPr>
      </w:pPr>
    </w:p>
    <w:p w14:paraId="4130B4FB" w14:textId="77777777" w:rsidR="006D03A5" w:rsidRDefault="006D03A5" w:rsidP="00F0181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F0181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F01816">
      <w:pPr>
        <w:ind w:left="720"/>
        <w:rPr>
          <w:rFonts w:ascii="Times New Roman" w:hAnsi="Times New Roman"/>
        </w:rPr>
      </w:pPr>
      <w:r w:rsidRPr="008768E1">
        <w:rPr>
          <w:rFonts w:ascii="Times New Roman" w:hAnsi="Times New Roman"/>
        </w:rPr>
        <w:t>1-800-654-5988.</w:t>
      </w:r>
    </w:p>
    <w:p w14:paraId="3E1D441B" w14:textId="77777777" w:rsidR="006D03A5" w:rsidRDefault="006D03A5" w:rsidP="00F01816">
      <w:pPr>
        <w:ind w:left="720"/>
        <w:rPr>
          <w:rFonts w:ascii="Times New Roman" w:hAnsi="Times New Roman"/>
        </w:rPr>
      </w:pPr>
    </w:p>
    <w:p w14:paraId="03CA9BF9" w14:textId="77777777" w:rsidR="006D03A5" w:rsidRPr="00331863" w:rsidRDefault="006D03A5" w:rsidP="00F01816">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F01816">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033BA222" w14:textId="77777777" w:rsidR="006D03A5" w:rsidRPr="00331863" w:rsidRDefault="006D03A5" w:rsidP="00F01816">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lastRenderedPageBreak/>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F0181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F01816">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F0181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F01816">
      <w:pPr>
        <w:pStyle w:val="ParaTab1"/>
        <w:tabs>
          <w:tab w:val="left" w:pos="1440"/>
        </w:tabs>
        <w:ind w:firstLine="0"/>
        <w:rPr>
          <w:rFonts w:ascii="Times New Roman" w:hAnsi="Times New Roman" w:cs="Times New Roman"/>
          <w:spacing w:val="-3"/>
        </w:rPr>
      </w:pPr>
    </w:p>
    <w:p w14:paraId="78805CFD" w14:textId="77777777" w:rsidR="006D03A5" w:rsidRDefault="006D03A5" w:rsidP="00F01816">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F01816">
      <w:pPr>
        <w:pStyle w:val="BodyTextIndent2"/>
      </w:pPr>
    </w:p>
    <w:p w14:paraId="0FAFEBE8" w14:textId="77777777" w:rsidR="006D03A5" w:rsidRDefault="006D03A5" w:rsidP="00F01816">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F01816">
      <w:pPr>
        <w:pStyle w:val="BodyTextIndent2"/>
      </w:pPr>
      <w:r>
        <w:t xml:space="preserve">utility bill, then you must be prepared to provide the dates that are important and an explanation about any amounts or charges that you believe are not correct.  </w:t>
      </w:r>
    </w:p>
    <w:p w14:paraId="7141F0FB" w14:textId="77777777" w:rsidR="00364E00" w:rsidRPr="002B2F20" w:rsidRDefault="00364E00" w:rsidP="00F01816">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F01816">
      <w:pPr>
        <w:pStyle w:val="ParaTab1"/>
        <w:spacing w:line="360" w:lineRule="auto"/>
        <w:ind w:firstLine="0"/>
        <w:rPr>
          <w:rFonts w:ascii="Times New Roman" w:hAnsi="Times New Roman" w:cs="Times New Roman"/>
          <w:spacing w:val="-3"/>
        </w:rPr>
      </w:pPr>
    </w:p>
    <w:p w14:paraId="736717C7" w14:textId="7AA42B61" w:rsidR="000C1A32" w:rsidRDefault="000C1A32" w:rsidP="00F0181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F0181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F0181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F01816">
      <w:pPr>
        <w:pStyle w:val="ParaTab1"/>
        <w:ind w:firstLine="0"/>
        <w:rPr>
          <w:rFonts w:ascii="Times New Roman" w:hAnsi="Times New Roman" w:cs="Times New Roman"/>
          <w:spacing w:val="-3"/>
        </w:rPr>
      </w:pPr>
    </w:p>
    <w:p w14:paraId="3D6C4F01" w14:textId="77777777" w:rsidR="00F01816" w:rsidRDefault="00F01816" w:rsidP="00F01816">
      <w:pPr>
        <w:tabs>
          <w:tab w:val="left" w:pos="720"/>
        </w:tabs>
        <w:spacing w:line="360" w:lineRule="auto"/>
        <w:rPr>
          <w:rFonts w:ascii="Times New Roman" w:hAnsi="Times New Roman" w:cs="Times New Roman"/>
          <w:spacing w:val="-3"/>
        </w:rPr>
        <w:sectPr w:rsidR="00F01816" w:rsidSect="00F01816">
          <w:footerReference w:type="default" r:id="rId16"/>
          <w:type w:val="continuous"/>
          <w:pgSz w:w="12240" w:h="15840"/>
          <w:pgMar w:top="1440" w:right="1296" w:bottom="1260" w:left="1296" w:header="720" w:footer="720" w:gutter="0"/>
          <w:cols w:space="720"/>
          <w:docGrid w:linePitch="360"/>
        </w:sectPr>
      </w:pPr>
    </w:p>
    <w:p w14:paraId="090F091C" w14:textId="21F1F25E" w:rsidR="008B6732" w:rsidRPr="008B6732" w:rsidRDefault="00F01816" w:rsidP="00F01816">
      <w:pPr>
        <w:tabs>
          <w:tab w:val="left" w:pos="720"/>
        </w:tabs>
        <w:rPr>
          <w:rFonts w:ascii="Times New Roman" w:hAnsi="Times New Roman" w:cs="Times New Roman"/>
          <w:spacing w:val="-3"/>
        </w:rPr>
      </w:pPr>
      <w:r>
        <w:rPr>
          <w:rFonts w:ascii="Microsoft Sans Serif" w:eastAsia="Microsoft Sans Serif" w:hAnsi="Microsoft Sans Serif" w:cs="Microsoft Sans Serif"/>
          <w:b/>
          <w:u w:val="single"/>
        </w:rPr>
        <w:lastRenderedPageBreak/>
        <w:t>C-2023-3038175 - DRITA TAHIROVIC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DRITA TAHIROVIC</w:t>
      </w:r>
      <w:r>
        <w:rPr>
          <w:rFonts w:ascii="Microsoft Sans Serif" w:eastAsia="Microsoft Sans Serif" w:hAnsi="Microsoft Sans Serif" w:cs="Microsoft Sans Serif"/>
        </w:rPr>
        <w:cr/>
        <w:t>734 N 29TH STREET</w:t>
      </w:r>
      <w:r>
        <w:rPr>
          <w:rFonts w:ascii="Microsoft Sans Serif" w:eastAsia="Microsoft Sans Serif" w:hAnsi="Microsoft Sans Serif" w:cs="Microsoft Sans Serif"/>
        </w:rPr>
        <w:cr/>
        <w:t>ALLENTOWN PA  18104</w:t>
      </w:r>
      <w:r>
        <w:rPr>
          <w:rFonts w:ascii="Microsoft Sans Serif" w:eastAsia="Microsoft Sans Serif" w:hAnsi="Microsoft Sans Serif" w:cs="Microsoft Sans Serif"/>
        </w:rPr>
        <w:cr/>
      </w:r>
      <w:r w:rsidRPr="00A47BCE">
        <w:rPr>
          <w:rFonts w:ascii="Microsoft Sans Serif" w:eastAsia="Microsoft Sans Serif" w:hAnsi="Microsoft Sans Serif" w:cs="Microsoft Sans Serif"/>
          <w:b/>
          <w:bCs/>
        </w:rPr>
        <w:t>585.794.9094</w:t>
      </w:r>
      <w:r>
        <w:rPr>
          <w:rFonts w:ascii="Microsoft Sans Serif" w:eastAsia="Microsoft Sans Serif" w:hAnsi="Microsoft Sans Serif" w:cs="Microsoft Sans Serif"/>
        </w:rPr>
        <w:cr/>
        <w:t>drita.tahirovic@wakefern.com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POST &amp;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26D97">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br/>
        <w:t>mrulli@postschell.com</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6297C">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sectPr w:rsidR="008B6732" w:rsidRPr="008B6732" w:rsidSect="00F01816">
      <w:footerReference w:type="default" r:id="rId17"/>
      <w:pgSz w:w="12240" w:h="15840"/>
      <w:pgMar w:top="1440" w:right="1296" w:bottom="126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6541" w14:textId="77777777" w:rsidR="001F164D" w:rsidRDefault="001F164D" w:rsidP="00244F8F">
      <w:r>
        <w:separator/>
      </w:r>
    </w:p>
  </w:endnote>
  <w:endnote w:type="continuationSeparator" w:id="0">
    <w:p w14:paraId="42EBFF73" w14:textId="77777777" w:rsidR="001F164D" w:rsidRDefault="001F164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0F70EF" w:rsidRDefault="00A974A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935506"/>
      <w:docPartObj>
        <w:docPartGallery w:val="Page Numbers (Bottom of Page)"/>
        <w:docPartUnique/>
      </w:docPartObj>
    </w:sdtPr>
    <w:sdtEndPr>
      <w:rPr>
        <w:rFonts w:ascii="Times New Roman" w:hAnsi="Times New Roman" w:cs="Times New Roman"/>
        <w:noProof/>
        <w:sz w:val="20"/>
        <w:szCs w:val="20"/>
      </w:rPr>
    </w:sdtEndPr>
    <w:sdtContent>
      <w:p w14:paraId="3EC17EC1" w14:textId="77777777" w:rsidR="00F01816" w:rsidRPr="000F70EF" w:rsidRDefault="00F01816">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277C" w14:textId="63B1F083" w:rsidR="00F01816" w:rsidRPr="000F70EF" w:rsidRDefault="00F0181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0E94" w14:textId="77777777" w:rsidR="001F164D" w:rsidRDefault="001F164D" w:rsidP="00244F8F">
      <w:r>
        <w:separator/>
      </w:r>
    </w:p>
  </w:footnote>
  <w:footnote w:type="continuationSeparator" w:id="0">
    <w:p w14:paraId="38BF57E2" w14:textId="77777777" w:rsidR="001F164D" w:rsidRDefault="001F164D"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5764A"/>
    <w:rsid w:val="00166D3F"/>
    <w:rsid w:val="00172900"/>
    <w:rsid w:val="00174DB7"/>
    <w:rsid w:val="00174DCA"/>
    <w:rsid w:val="00187155"/>
    <w:rsid w:val="001A4E19"/>
    <w:rsid w:val="001B155C"/>
    <w:rsid w:val="001C2DBA"/>
    <w:rsid w:val="001C67DB"/>
    <w:rsid w:val="001D5F6C"/>
    <w:rsid w:val="001E20C0"/>
    <w:rsid w:val="001E5370"/>
    <w:rsid w:val="001F152D"/>
    <w:rsid w:val="001F164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49EB"/>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01816"/>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1378</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2023-04-05T17:44:00Z</dcterms:created>
  <dcterms:modified xsi:type="dcterms:W3CDTF">2023-04-05T17:44:00Z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