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73A9BD00" w:rsidR="009F6689" w:rsidRDefault="00A5262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Sakinah Dawson</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3431FF">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Pr>
          <w:rFonts w:ascii="Times New Roman" w:hAnsi="Times New Roman" w:cs="Times New Roman"/>
          <w:spacing w:val="-3"/>
        </w:rPr>
        <w:tab/>
      </w:r>
      <w:r w:rsidR="00BC377F">
        <w:rPr>
          <w:rFonts w:ascii="Times New Roman" w:hAnsi="Times New Roman" w:cs="Times New Roman"/>
          <w:spacing w:val="-3"/>
        </w:rPr>
        <w:tab/>
      </w:r>
      <w:r>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C-2022-3037034</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A5C259D"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A5262E">
        <w:rPr>
          <w:rFonts w:ascii="Times New Roman" w:hAnsi="Times New Roman" w:cs="Times New Roman"/>
          <w:spacing w:val="-3"/>
        </w:rPr>
        <w:t>ECO Energy Company</w:t>
      </w:r>
      <w:r w:rsidR="00A5262E">
        <w:rPr>
          <w:rFonts w:ascii="Times New Roman" w:hAnsi="Times New Roman" w:cs="Times New Roman"/>
          <w:spacing w:val="-3"/>
        </w:rPr>
        <w:tab/>
      </w:r>
      <w:r w:rsidR="00A5262E">
        <w:rPr>
          <w:rFonts w:ascii="Times New Roman" w:hAnsi="Times New Roman" w:cs="Times New Roman"/>
          <w:spacing w:val="-3"/>
        </w:rPr>
        <w:tab/>
      </w:r>
      <w:r w:rsidR="00A5262E">
        <w:rPr>
          <w:rFonts w:ascii="Times New Roman" w:hAnsi="Times New Roman" w:cs="Times New Roman"/>
          <w:spacing w:val="-3"/>
        </w:rPr>
        <w:tab/>
      </w:r>
      <w:r w:rsidR="00A5262E">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FC8C1E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5262E">
        <w:rPr>
          <w:rFonts w:ascii="Times New Roman" w:hAnsi="Times New Roman" w:cs="Times New Roman"/>
        </w:rPr>
        <w:t>2</w:t>
      </w:r>
      <w:r w:rsidR="006B30F8">
        <w:rPr>
          <w:rFonts w:ascii="Times New Roman" w:hAnsi="Times New Roman" w:cs="Times New Roman"/>
          <w:vertAlign w:val="superscript"/>
        </w:rPr>
        <w:t>nd</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6F4B01">
        <w:rPr>
          <w:rFonts w:ascii="Times New Roman" w:hAnsi="Times New Roman" w:cs="Times New Roman"/>
          <w:u w:val="single"/>
        </w:rPr>
        <w:t>February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FEF561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A5262E">
        <w:rPr>
          <w:rFonts w:ascii="Times New Roman" w:hAnsi="Times New Roman" w:cs="Times New Roman"/>
        </w:rPr>
        <w:t>Wednesday, April 26</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91D61BE" w:rsidR="008D6670" w:rsidRPr="002D1426" w:rsidRDefault="008D6670" w:rsidP="008D6670">
      <w:pPr>
        <w:pStyle w:val="NoSpacing"/>
        <w:rPr>
          <w:szCs w:val="24"/>
        </w:rPr>
      </w:pPr>
      <w:r w:rsidRPr="002D1426">
        <w:rPr>
          <w:szCs w:val="24"/>
        </w:rPr>
        <w:t>Date:</w:t>
      </w:r>
      <w:r w:rsidRPr="002D1426">
        <w:rPr>
          <w:szCs w:val="24"/>
        </w:rPr>
        <w:tab/>
      </w:r>
      <w:r w:rsidR="006F4B01">
        <w:rPr>
          <w:szCs w:val="24"/>
          <w:u w:val="single"/>
        </w:rPr>
        <w:t xml:space="preserve">February </w:t>
      </w:r>
      <w:r w:rsidR="00B86321">
        <w:rPr>
          <w:szCs w:val="24"/>
          <w:u w:val="single"/>
        </w:rPr>
        <w:t>2</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97F09C" w14:textId="77777777" w:rsidR="00A5262E" w:rsidRPr="00455E18" w:rsidRDefault="00A5262E" w:rsidP="00A5262E">
      <w:pPr>
        <w:rPr>
          <w:rFonts w:ascii="Times New Roman" w:eastAsia="Microsoft Sans Serif" w:hAnsi="Times New Roman" w:cs="Times New Roman"/>
        </w:rPr>
      </w:pPr>
      <w:r w:rsidRPr="00455E18">
        <w:rPr>
          <w:rFonts w:ascii="Times New Roman" w:eastAsia="Microsoft Sans Serif" w:hAnsi="Times New Roman" w:cs="Times New Roman"/>
          <w:b/>
          <w:u w:val="single"/>
        </w:rPr>
        <w:lastRenderedPageBreak/>
        <w:t>C-2022-3037034 - SAKINAH DAWSON v. PECO ENERGY COMPANY</w:t>
      </w:r>
      <w:r w:rsidRPr="00455E18">
        <w:rPr>
          <w:rFonts w:ascii="Times New Roman" w:eastAsia="Microsoft Sans Serif" w:hAnsi="Times New Roman" w:cs="Times New Roman"/>
          <w:b/>
          <w:u w:val="single"/>
        </w:rPr>
        <w:cr/>
      </w:r>
      <w:r w:rsidRPr="00455E18">
        <w:rPr>
          <w:rFonts w:ascii="Times New Roman" w:eastAsia="Microsoft Sans Serif" w:hAnsi="Times New Roman" w:cs="Times New Roman"/>
          <w:b/>
          <w:u w:val="single"/>
        </w:rPr>
        <w:cr/>
      </w:r>
      <w:r w:rsidRPr="00455E18">
        <w:rPr>
          <w:rFonts w:ascii="Times New Roman" w:eastAsia="Microsoft Sans Serif" w:hAnsi="Times New Roman" w:cs="Times New Roman"/>
        </w:rPr>
        <w:t>SAKINAH DAWSON</w:t>
      </w:r>
      <w:r w:rsidRPr="00455E18">
        <w:rPr>
          <w:rFonts w:ascii="Times New Roman" w:eastAsia="Microsoft Sans Serif" w:hAnsi="Times New Roman" w:cs="Times New Roman"/>
        </w:rPr>
        <w:cr/>
        <w:t>634 RIVELY AVENUE</w:t>
      </w:r>
      <w:r w:rsidRPr="00455E18">
        <w:rPr>
          <w:rFonts w:ascii="Times New Roman" w:eastAsia="Microsoft Sans Serif" w:hAnsi="Times New Roman" w:cs="Times New Roman"/>
        </w:rPr>
        <w:cr/>
        <w:t>GLENOLDEN PA  19036</w:t>
      </w:r>
      <w:r w:rsidRPr="00455E18">
        <w:rPr>
          <w:rFonts w:ascii="Times New Roman" w:eastAsia="Microsoft Sans Serif" w:hAnsi="Times New Roman" w:cs="Times New Roman"/>
        </w:rPr>
        <w:cr/>
      </w:r>
      <w:r w:rsidRPr="00455E18">
        <w:rPr>
          <w:rFonts w:ascii="Times New Roman" w:eastAsia="Microsoft Sans Serif" w:hAnsi="Times New Roman" w:cs="Times New Roman"/>
          <w:b/>
          <w:bCs/>
        </w:rPr>
        <w:t>215.715.0701</w:t>
      </w:r>
      <w:r w:rsidRPr="00455E18">
        <w:rPr>
          <w:rFonts w:ascii="Times New Roman" w:eastAsia="Microsoft Sans Serif" w:hAnsi="Times New Roman" w:cs="Times New Roman"/>
          <w:b/>
          <w:bCs/>
        </w:rPr>
        <w:cr/>
      </w:r>
      <w:hyperlink r:id="rId12" w:history="1">
        <w:r w:rsidRPr="00455E18">
          <w:rPr>
            <w:rStyle w:val="Hyperlink"/>
            <w:rFonts w:ascii="Times New Roman" w:eastAsia="Microsoft Sans Serif" w:hAnsi="Times New Roman" w:cs="Times New Roman"/>
          </w:rPr>
          <w:t>sakinahdawson@yahoo.com</w:t>
        </w:r>
      </w:hyperlink>
    </w:p>
    <w:p w14:paraId="4EF65ADA" w14:textId="77777777" w:rsidR="00A5262E" w:rsidRPr="00455E18" w:rsidRDefault="00A5262E" w:rsidP="00A5262E">
      <w:pPr>
        <w:rPr>
          <w:rFonts w:ascii="Times New Roman" w:eastAsia="Microsoft Sans Serif" w:hAnsi="Times New Roman" w:cs="Times New Roman"/>
          <w:i/>
          <w:iCs/>
        </w:rPr>
      </w:pPr>
      <w:r w:rsidRPr="00455E18">
        <w:rPr>
          <w:rFonts w:ascii="Times New Roman" w:eastAsia="Microsoft Sans Serif" w:hAnsi="Times New Roman" w:cs="Times New Roman"/>
        </w:rPr>
        <w:cr/>
        <w:t>KHADIJAH SCOTT ESQUIRE</w:t>
      </w:r>
      <w:r w:rsidRPr="00455E18">
        <w:rPr>
          <w:rFonts w:ascii="Times New Roman" w:eastAsia="Microsoft Sans Serif" w:hAnsi="Times New Roman" w:cs="Times New Roman"/>
        </w:rPr>
        <w:cr/>
        <w:t>PECO ENERGY COMPANY</w:t>
      </w:r>
      <w:r w:rsidRPr="00455E18">
        <w:rPr>
          <w:rFonts w:ascii="Times New Roman" w:eastAsia="Microsoft Sans Serif" w:hAnsi="Times New Roman" w:cs="Times New Roman"/>
        </w:rPr>
        <w:cr/>
        <w:t>2301 MARKET STREET S23-1</w:t>
      </w:r>
      <w:r w:rsidRPr="00455E18">
        <w:rPr>
          <w:rFonts w:ascii="Times New Roman" w:eastAsia="Microsoft Sans Serif" w:hAnsi="Times New Roman" w:cs="Times New Roman"/>
        </w:rPr>
        <w:cr/>
        <w:t>PHILADELPHIA PA  19103</w:t>
      </w:r>
      <w:r w:rsidRPr="00455E18">
        <w:rPr>
          <w:rFonts w:ascii="Times New Roman" w:eastAsia="Microsoft Sans Serif" w:hAnsi="Times New Roman" w:cs="Times New Roman"/>
        </w:rPr>
        <w:cr/>
      </w:r>
      <w:r w:rsidRPr="00455E18">
        <w:rPr>
          <w:rFonts w:ascii="Times New Roman" w:eastAsia="Microsoft Sans Serif" w:hAnsi="Times New Roman" w:cs="Times New Roman"/>
          <w:b/>
          <w:bCs/>
        </w:rPr>
        <w:t>215.841.6841</w:t>
      </w:r>
      <w:r w:rsidRPr="00455E18">
        <w:rPr>
          <w:rFonts w:ascii="Times New Roman" w:eastAsia="Microsoft Sans Serif" w:hAnsi="Times New Roman" w:cs="Times New Roman"/>
        </w:rPr>
        <w:cr/>
      </w:r>
      <w:hyperlink r:id="rId13" w:history="1">
        <w:r w:rsidRPr="00455E18">
          <w:rPr>
            <w:rStyle w:val="Hyperlink"/>
            <w:rFonts w:ascii="Times New Roman" w:eastAsia="Microsoft Sans Serif" w:hAnsi="Times New Roman" w:cs="Times New Roman"/>
          </w:rPr>
          <w:t>khadijah.scott@exeloncorp.com</w:t>
        </w:r>
      </w:hyperlink>
      <w:r w:rsidRPr="00455E18">
        <w:rPr>
          <w:rFonts w:ascii="Times New Roman" w:eastAsia="Microsoft Sans Serif" w:hAnsi="Times New Roman" w:cs="Times New Roman"/>
        </w:rPr>
        <w:br/>
        <w:t>Accepts eService</w:t>
      </w:r>
      <w:r w:rsidRPr="00455E18">
        <w:rPr>
          <w:rFonts w:ascii="Times New Roman" w:eastAsia="Microsoft Sans Serif" w:hAnsi="Times New Roman" w:cs="Times New Roman"/>
        </w:rPr>
        <w:br/>
      </w:r>
      <w:r w:rsidRPr="00455E18">
        <w:rPr>
          <w:rFonts w:ascii="Times New Roman" w:eastAsia="Microsoft Sans Serif" w:hAnsi="Times New Roman" w:cs="Times New Roman"/>
          <w:i/>
          <w:iCs/>
        </w:rPr>
        <w:t>(Counsel for PECO Energy Company)</w:t>
      </w:r>
    </w:p>
    <w:p w14:paraId="5C08304A" w14:textId="77777777" w:rsidR="00A5262E" w:rsidRPr="00455E18" w:rsidRDefault="00A5262E" w:rsidP="00A5262E">
      <w:pPr>
        <w:rPr>
          <w:rFonts w:ascii="Times New Roman" w:hAnsi="Times New Roman" w:cs="Times New Roman"/>
        </w:rPr>
      </w:pPr>
    </w:p>
    <w:p w14:paraId="41317195" w14:textId="77777777" w:rsidR="00A5262E" w:rsidRPr="00455E18" w:rsidRDefault="00A5262E" w:rsidP="00A5262E">
      <w:pPr>
        <w:rPr>
          <w:rFonts w:ascii="Times New Roman" w:hAnsi="Times New Roman" w:cs="Times New Roman"/>
        </w:rPr>
      </w:pPr>
    </w:p>
    <w:p w14:paraId="20DF2DC8" w14:textId="77777777" w:rsidR="00A5262E" w:rsidRPr="00455E18" w:rsidRDefault="00A5262E" w:rsidP="00A5262E">
      <w:pPr>
        <w:rPr>
          <w:rFonts w:ascii="Times New Roman" w:hAnsi="Times New Roman" w:cs="Times New Roman"/>
        </w:rPr>
      </w:pPr>
    </w:p>
    <w:p w14:paraId="7104A93E" w14:textId="37C0BE6A" w:rsidR="005F338D" w:rsidRPr="00400E49" w:rsidRDefault="005F338D" w:rsidP="00A5262E">
      <w:pPr>
        <w:rPr>
          <w:rFonts w:ascii="Times New Roman" w:hAnsi="Times New Roman" w:cs="Times New Roman"/>
        </w:rPr>
      </w:pPr>
    </w:p>
    <w:sectPr w:rsidR="005F338D" w:rsidRPr="00400E49"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CE4B" w14:textId="77777777" w:rsidR="00C80AB8" w:rsidRDefault="00C80AB8" w:rsidP="00244F8F">
      <w:r>
        <w:separator/>
      </w:r>
    </w:p>
  </w:endnote>
  <w:endnote w:type="continuationSeparator" w:id="0">
    <w:p w14:paraId="331C8231" w14:textId="77777777" w:rsidR="00C80AB8" w:rsidRDefault="00C80A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0F45" w14:textId="77777777" w:rsidR="00C80AB8" w:rsidRDefault="00C80AB8" w:rsidP="00244F8F">
      <w:r>
        <w:separator/>
      </w:r>
    </w:p>
  </w:footnote>
  <w:footnote w:type="continuationSeparator" w:id="0">
    <w:p w14:paraId="0349DBA6" w14:textId="77777777" w:rsidR="00C80AB8" w:rsidRDefault="00C80AB8"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563E"/>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04C"/>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0F8"/>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5262E"/>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86321"/>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0AB8"/>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kinahdawson@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2023-04-06T21:46:00Z</dcterms:created>
  <dcterms:modified xsi:type="dcterms:W3CDTF">2023-04-06T22:01:00Z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