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61614DF" w:rsidR="009F6689" w:rsidRDefault="008142A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Shamal Bryant</w:t>
      </w:r>
      <w:r>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1664DF">
        <w:rPr>
          <w:rFonts w:ascii="Times New Roman" w:hAnsi="Times New Roman" w:cs="Times New Roman"/>
          <w:spacing w:val="-3"/>
        </w:rPr>
        <w:t>C-2023-303</w:t>
      </w:r>
      <w:r>
        <w:rPr>
          <w:rFonts w:ascii="Times New Roman" w:hAnsi="Times New Roman" w:cs="Times New Roman"/>
          <w:spacing w:val="-3"/>
        </w:rPr>
        <w:t>9071</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9A9886F" w:rsidR="00C54925" w:rsidRPr="007A4C3A" w:rsidRDefault="008142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E50363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1664DF">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C54925">
        <w:rPr>
          <w:rFonts w:ascii="Times New Roman" w:hAnsi="Times New Roman" w:cs="Times New Roman"/>
        </w:rPr>
        <w:t xml:space="preserve"> April</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09B3AB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8142A5">
        <w:rPr>
          <w:rFonts w:ascii="Times New Roman" w:hAnsi="Times New Roman" w:cs="Times New Roman"/>
        </w:rPr>
        <w:t>Wednesday</w:t>
      </w:r>
      <w:r w:rsidR="00C54925">
        <w:rPr>
          <w:rFonts w:ascii="Times New Roman" w:hAnsi="Times New Roman" w:cs="Times New Roman"/>
        </w:rPr>
        <w:t xml:space="preserve">, May </w:t>
      </w:r>
      <w:r w:rsidR="008142A5">
        <w:rPr>
          <w:rFonts w:ascii="Times New Roman" w:hAnsi="Times New Roman" w:cs="Times New Roman"/>
        </w:rPr>
        <w:t>24</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78BA3B6" w:rsidR="008D6670" w:rsidRPr="002D1426" w:rsidRDefault="008D6670" w:rsidP="008D6670">
      <w:pPr>
        <w:pStyle w:val="NoSpacing"/>
        <w:rPr>
          <w:szCs w:val="24"/>
        </w:rPr>
      </w:pPr>
      <w:r w:rsidRPr="002D1426">
        <w:rPr>
          <w:szCs w:val="24"/>
        </w:rPr>
        <w:t>Date:</w:t>
      </w:r>
      <w:r w:rsidRPr="002D1426">
        <w:rPr>
          <w:szCs w:val="24"/>
        </w:rPr>
        <w:tab/>
      </w:r>
      <w:r w:rsidR="008142A5">
        <w:rPr>
          <w:szCs w:val="24"/>
          <w:u w:val="single"/>
        </w:rPr>
        <w:t>April 1</w:t>
      </w:r>
      <w:r w:rsidR="0004648B">
        <w:rPr>
          <w:szCs w:val="24"/>
          <w:u w:val="single"/>
        </w:rPr>
        <w:t>2</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C0836A9" w14:textId="77777777" w:rsidR="008142A5" w:rsidRPr="008142A5" w:rsidRDefault="008142A5" w:rsidP="008142A5">
      <w:pPr>
        <w:rPr>
          <w:rFonts w:ascii="Times New Roman" w:eastAsia="Microsoft Sans Serif" w:hAnsi="Times New Roman" w:cs="Times New Roman"/>
        </w:rPr>
      </w:pPr>
      <w:r w:rsidRPr="008142A5">
        <w:rPr>
          <w:rFonts w:ascii="Times New Roman" w:eastAsia="Microsoft Sans Serif" w:hAnsi="Times New Roman" w:cs="Times New Roman"/>
          <w:b/>
          <w:u w:val="single"/>
        </w:rPr>
        <w:lastRenderedPageBreak/>
        <w:t>C-2023-3039071 - SHAMAL BRYANT v. PHILADELPHIA GAS WORKS</w:t>
      </w:r>
      <w:r w:rsidRPr="008142A5">
        <w:rPr>
          <w:rFonts w:ascii="Times New Roman" w:eastAsia="Microsoft Sans Serif" w:hAnsi="Times New Roman" w:cs="Times New Roman"/>
          <w:b/>
          <w:u w:val="single"/>
        </w:rPr>
        <w:cr/>
      </w:r>
      <w:r w:rsidRPr="008142A5">
        <w:rPr>
          <w:rFonts w:ascii="Times New Roman" w:eastAsia="Microsoft Sans Serif" w:hAnsi="Times New Roman" w:cs="Times New Roman"/>
          <w:b/>
          <w:u w:val="single"/>
        </w:rPr>
        <w:cr/>
      </w:r>
      <w:r w:rsidRPr="008142A5">
        <w:rPr>
          <w:rFonts w:ascii="Times New Roman" w:eastAsia="Microsoft Sans Serif" w:hAnsi="Times New Roman" w:cs="Times New Roman"/>
        </w:rPr>
        <w:t>SHAMAL BRYANT</w:t>
      </w:r>
      <w:r w:rsidRPr="008142A5">
        <w:rPr>
          <w:rFonts w:ascii="Times New Roman" w:eastAsia="Microsoft Sans Serif" w:hAnsi="Times New Roman" w:cs="Times New Roman"/>
        </w:rPr>
        <w:cr/>
        <w:t>909 N 64TH STREET</w:t>
      </w:r>
      <w:r w:rsidRPr="008142A5">
        <w:rPr>
          <w:rFonts w:ascii="Times New Roman" w:eastAsia="Microsoft Sans Serif" w:hAnsi="Times New Roman" w:cs="Times New Roman"/>
        </w:rPr>
        <w:cr/>
        <w:t>PHILADELPHIA PA  19151</w:t>
      </w:r>
      <w:r w:rsidRPr="008142A5">
        <w:rPr>
          <w:rFonts w:ascii="Times New Roman" w:eastAsia="Microsoft Sans Serif" w:hAnsi="Times New Roman" w:cs="Times New Roman"/>
        </w:rPr>
        <w:cr/>
      </w:r>
      <w:r w:rsidRPr="008142A5">
        <w:rPr>
          <w:rFonts w:ascii="Times New Roman" w:eastAsia="Microsoft Sans Serif" w:hAnsi="Times New Roman" w:cs="Times New Roman"/>
          <w:b/>
          <w:bCs/>
        </w:rPr>
        <w:t>215.651.7493</w:t>
      </w:r>
      <w:r w:rsidRPr="008142A5">
        <w:rPr>
          <w:rFonts w:ascii="Times New Roman" w:eastAsia="Microsoft Sans Serif" w:hAnsi="Times New Roman" w:cs="Times New Roman"/>
          <w:b/>
          <w:bCs/>
        </w:rPr>
        <w:cr/>
      </w:r>
      <w:hyperlink r:id="rId12" w:history="1">
        <w:r w:rsidRPr="008142A5">
          <w:rPr>
            <w:rStyle w:val="Hyperlink"/>
            <w:rFonts w:ascii="Times New Roman" w:eastAsia="Microsoft Sans Serif" w:hAnsi="Times New Roman" w:cs="Times New Roman"/>
          </w:rPr>
          <w:t>mssbryant1@gmail.com</w:t>
        </w:r>
      </w:hyperlink>
      <w:r w:rsidRPr="008142A5">
        <w:rPr>
          <w:rFonts w:ascii="Times New Roman" w:eastAsia="Microsoft Sans Serif" w:hAnsi="Times New Roman" w:cs="Times New Roman"/>
        </w:rPr>
        <w:t xml:space="preserve"> </w:t>
      </w:r>
      <w:r w:rsidRPr="008142A5">
        <w:rPr>
          <w:rFonts w:ascii="Times New Roman" w:eastAsia="Microsoft Sans Serif" w:hAnsi="Times New Roman" w:cs="Times New Roman"/>
        </w:rPr>
        <w:cr/>
        <w:t>Accepts eService</w:t>
      </w:r>
    </w:p>
    <w:p w14:paraId="4225EADA" w14:textId="77777777" w:rsidR="008142A5" w:rsidRPr="008142A5" w:rsidRDefault="008142A5" w:rsidP="008142A5">
      <w:pPr>
        <w:rPr>
          <w:rFonts w:ascii="Times New Roman" w:eastAsia="Microsoft Sans Serif" w:hAnsi="Times New Roman" w:cs="Times New Roman"/>
        </w:rPr>
      </w:pPr>
      <w:r w:rsidRPr="008142A5">
        <w:rPr>
          <w:rFonts w:ascii="Times New Roman" w:eastAsia="Microsoft Sans Serif" w:hAnsi="Times New Roman" w:cs="Times New Roman"/>
        </w:rPr>
        <w:cr/>
        <w:t>GRACIELA CHRISTLIEB ESQUIRE</w:t>
      </w:r>
      <w:r w:rsidRPr="008142A5">
        <w:rPr>
          <w:rFonts w:ascii="Times New Roman" w:eastAsia="Microsoft Sans Serif" w:hAnsi="Times New Roman" w:cs="Times New Roman"/>
        </w:rPr>
        <w:cr/>
        <w:t>PHILADELPHIA GAS WORKS</w:t>
      </w:r>
      <w:r w:rsidRPr="008142A5">
        <w:rPr>
          <w:rFonts w:ascii="Times New Roman" w:eastAsia="Microsoft Sans Serif" w:hAnsi="Times New Roman" w:cs="Times New Roman"/>
        </w:rPr>
        <w:cr/>
        <w:t>800 WEST MONTGOMERY AVE</w:t>
      </w:r>
      <w:r w:rsidRPr="008142A5">
        <w:rPr>
          <w:rFonts w:ascii="Times New Roman" w:eastAsia="Microsoft Sans Serif" w:hAnsi="Times New Roman" w:cs="Times New Roman"/>
        </w:rPr>
        <w:cr/>
        <w:t>PHILADELPHIA PA  19122</w:t>
      </w:r>
      <w:r w:rsidRPr="008142A5">
        <w:rPr>
          <w:rFonts w:ascii="Times New Roman" w:eastAsia="Microsoft Sans Serif" w:hAnsi="Times New Roman" w:cs="Times New Roman"/>
        </w:rPr>
        <w:cr/>
      </w:r>
      <w:r w:rsidRPr="008142A5">
        <w:rPr>
          <w:rFonts w:ascii="Times New Roman" w:eastAsia="Microsoft Sans Serif" w:hAnsi="Times New Roman" w:cs="Times New Roman"/>
          <w:b/>
          <w:bCs/>
        </w:rPr>
        <w:t>215.684.6164</w:t>
      </w:r>
      <w:r w:rsidRPr="008142A5">
        <w:rPr>
          <w:rFonts w:ascii="Times New Roman" w:eastAsia="Microsoft Sans Serif" w:hAnsi="Times New Roman" w:cs="Times New Roman"/>
        </w:rPr>
        <w:cr/>
      </w:r>
      <w:hyperlink r:id="rId13" w:history="1">
        <w:r w:rsidRPr="008142A5">
          <w:rPr>
            <w:rStyle w:val="Hyperlink"/>
            <w:rFonts w:ascii="Times New Roman" w:eastAsia="Microsoft Sans Serif" w:hAnsi="Times New Roman" w:cs="Times New Roman"/>
          </w:rPr>
          <w:t>graciela.christlieb@pgworks.com</w:t>
        </w:r>
      </w:hyperlink>
      <w:r w:rsidRPr="008142A5">
        <w:rPr>
          <w:rFonts w:ascii="Times New Roman" w:eastAsia="Microsoft Sans Serif" w:hAnsi="Times New Roman" w:cs="Times New Roman"/>
        </w:rPr>
        <w:t xml:space="preserve"> </w:t>
      </w:r>
      <w:r w:rsidRPr="008142A5">
        <w:rPr>
          <w:rFonts w:ascii="Times New Roman" w:eastAsia="Microsoft Sans Serif" w:hAnsi="Times New Roman" w:cs="Times New Roman"/>
        </w:rPr>
        <w:cr/>
        <w:t>Accepts eService</w:t>
      </w:r>
    </w:p>
    <w:p w14:paraId="43AF97E5" w14:textId="77777777" w:rsidR="008142A5" w:rsidRPr="008142A5" w:rsidRDefault="008142A5" w:rsidP="008142A5">
      <w:pPr>
        <w:rPr>
          <w:rFonts w:ascii="Times New Roman" w:hAnsi="Times New Roman" w:cs="Times New Roman"/>
          <w:sz w:val="20"/>
        </w:rPr>
      </w:pPr>
    </w:p>
    <w:p w14:paraId="7104A93E" w14:textId="37C0BE6A" w:rsidR="005F338D" w:rsidRPr="008142A5" w:rsidRDefault="005F338D" w:rsidP="008142A5">
      <w:pPr>
        <w:rPr>
          <w:rFonts w:ascii="Times New Roman" w:hAnsi="Times New Roman" w:cs="Times New Roman"/>
        </w:rPr>
      </w:pPr>
    </w:p>
    <w:sectPr w:rsidR="005F338D" w:rsidRPr="008142A5"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8EE3" w14:textId="77777777" w:rsidR="009D1FCA" w:rsidRDefault="009D1FCA" w:rsidP="00244F8F">
      <w:r>
        <w:separator/>
      </w:r>
    </w:p>
  </w:endnote>
  <w:endnote w:type="continuationSeparator" w:id="0">
    <w:p w14:paraId="6432FCF8" w14:textId="77777777" w:rsidR="009D1FCA" w:rsidRDefault="009D1FC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CA3E" w14:textId="77777777" w:rsidR="009D1FCA" w:rsidRDefault="009D1FCA" w:rsidP="00244F8F">
      <w:r>
        <w:separator/>
      </w:r>
    </w:p>
  </w:footnote>
  <w:footnote w:type="continuationSeparator" w:id="0">
    <w:p w14:paraId="796C93C7" w14:textId="77777777" w:rsidR="009D1FCA" w:rsidRDefault="009D1FCA"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48B"/>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4DF"/>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3315"/>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142A5"/>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54A"/>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D1FCA"/>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5CCA"/>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10E"/>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sbryant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7</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2023-04-12T17:44:00Z</dcterms:created>
  <dcterms:modified xsi:type="dcterms:W3CDTF">2023-04-12T18:47:00Z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