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CC5706A" w:rsidR="00CF1D2B" w:rsidRPr="007A4C3A" w:rsidRDefault="00443F9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Stephanie D. Jenkins</w:t>
      </w:r>
      <w:r w:rsidR="00101A0B">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7323C8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43F9B">
        <w:rPr>
          <w:rFonts w:ascii="Times New Roman" w:hAnsi="Times New Roman" w:cs="Times New Roman"/>
          <w:spacing w:val="-3"/>
        </w:rPr>
        <w:t>C-2023-3038917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81B41AE"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443F9B">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C708AD"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101A0B">
        <w:rPr>
          <w:rFonts w:ascii="Times New Roman" w:hAnsi="Times New Roman" w:cs="Times New Roman"/>
        </w:rPr>
        <w:t xml:space="preserve"> </w:t>
      </w:r>
      <w:r w:rsidR="00443F9B">
        <w:rPr>
          <w:rFonts w:ascii="Times New Roman" w:hAnsi="Times New Roman" w:cs="Times New Roman"/>
        </w:rPr>
        <w:t>12</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r w:rsidR="00443F9B">
        <w:rPr>
          <w:rFonts w:ascii="Times New Roman" w:hAnsi="Times New Roman" w:cs="Times New Roman"/>
          <w:u w:val="single"/>
        </w:rPr>
        <w:t>April</w:t>
      </w:r>
      <w:r w:rsidRPr="007A4C3A">
        <w:rPr>
          <w:rFonts w:ascii="Times New Roman" w:hAnsi="Times New Roman" w:cs="Times New Roman"/>
        </w:rPr>
        <w:t>,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B5D03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01A0B">
        <w:rPr>
          <w:rFonts w:ascii="Times New Roman" w:hAnsi="Times New Roman" w:cs="Times New Roman"/>
        </w:rPr>
        <w:t>T</w:t>
      </w:r>
      <w:r w:rsidR="00443F9B">
        <w:rPr>
          <w:rFonts w:ascii="Times New Roman" w:hAnsi="Times New Roman" w:cs="Times New Roman"/>
        </w:rPr>
        <w:t>hursday, March 18</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312F703" w:rsidR="008D6670" w:rsidRPr="002D1426" w:rsidRDefault="008D6670" w:rsidP="008D6670">
      <w:pPr>
        <w:pStyle w:val="NoSpacing"/>
        <w:rPr>
          <w:szCs w:val="24"/>
        </w:rPr>
      </w:pPr>
      <w:r w:rsidRPr="002D1426">
        <w:rPr>
          <w:szCs w:val="24"/>
        </w:rPr>
        <w:t>Date:</w:t>
      </w:r>
      <w:r w:rsidRPr="002D1426">
        <w:rPr>
          <w:szCs w:val="24"/>
        </w:rPr>
        <w:tab/>
      </w:r>
      <w:r w:rsidR="00EF6FA3">
        <w:rPr>
          <w:szCs w:val="24"/>
          <w:u w:val="single"/>
        </w:rPr>
        <w:t>April 12</w:t>
      </w:r>
      <w:r w:rsidR="009F028E">
        <w:rPr>
          <w:szCs w:val="24"/>
          <w:u w:val="single"/>
        </w:rPr>
        <w:t>, 202</w:t>
      </w:r>
      <w:r w:rsidR="008E0085">
        <w:rPr>
          <w:szCs w:val="24"/>
          <w:u w:val="single"/>
        </w:rPr>
        <w:t>2</w:t>
      </w:r>
      <w:r w:rsidRPr="002D1426">
        <w:rPr>
          <w:szCs w:val="24"/>
        </w:rPr>
        <w:tab/>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C3C425E" w14:textId="77777777" w:rsidR="00EF6FA3" w:rsidRPr="00EF6FA3" w:rsidRDefault="00EF6FA3" w:rsidP="00EF6FA3">
      <w:pPr>
        <w:rPr>
          <w:rFonts w:ascii="Times New Roman" w:hAnsi="Times New Roman" w:cs="Times New Roman"/>
        </w:rPr>
      </w:pPr>
      <w:r w:rsidRPr="00EF6FA3">
        <w:rPr>
          <w:rFonts w:ascii="Times New Roman" w:eastAsia="Microsoft Sans Serif" w:hAnsi="Times New Roman" w:cs="Times New Roman"/>
          <w:b/>
          <w:u w:val="single"/>
        </w:rPr>
        <w:lastRenderedPageBreak/>
        <w:t>C-2023-3038917 – STEPHANIE D. JENKINS v. PHILADELPHIA GAS WORKS</w:t>
      </w:r>
      <w:r w:rsidRPr="00EF6FA3">
        <w:rPr>
          <w:rFonts w:ascii="Times New Roman" w:eastAsia="Microsoft Sans Serif" w:hAnsi="Times New Roman" w:cs="Times New Roman"/>
          <w:b/>
          <w:u w:val="single"/>
        </w:rPr>
        <w:cr/>
      </w:r>
      <w:r w:rsidRPr="00EF6FA3">
        <w:rPr>
          <w:rFonts w:ascii="Times New Roman" w:eastAsia="Microsoft Sans Serif" w:hAnsi="Times New Roman" w:cs="Times New Roman"/>
          <w:b/>
          <w:u w:val="single"/>
        </w:rPr>
        <w:cr/>
      </w:r>
      <w:r w:rsidRPr="00EF6FA3">
        <w:rPr>
          <w:rFonts w:ascii="Times New Roman" w:eastAsia="Microsoft Sans Serif" w:hAnsi="Times New Roman" w:cs="Times New Roman"/>
        </w:rPr>
        <w:cr/>
        <w:t>STEPHANIE D JENKINS</w:t>
      </w:r>
      <w:r w:rsidRPr="00EF6FA3">
        <w:rPr>
          <w:rFonts w:ascii="Times New Roman" w:eastAsia="Microsoft Sans Serif" w:hAnsi="Times New Roman" w:cs="Times New Roman"/>
        </w:rPr>
        <w:cr/>
        <w:t>805 ATWOOD ROAD</w:t>
      </w:r>
      <w:r w:rsidRPr="00EF6FA3">
        <w:rPr>
          <w:rFonts w:ascii="Times New Roman" w:eastAsia="Microsoft Sans Serif" w:hAnsi="Times New Roman" w:cs="Times New Roman"/>
        </w:rPr>
        <w:cr/>
        <w:t>PHILADELPHIA PA  19151</w:t>
      </w:r>
      <w:r w:rsidRPr="00EF6FA3">
        <w:rPr>
          <w:rFonts w:ascii="Times New Roman" w:eastAsia="Microsoft Sans Serif" w:hAnsi="Times New Roman" w:cs="Times New Roman"/>
        </w:rPr>
        <w:cr/>
      </w:r>
      <w:r w:rsidRPr="00EF6FA3">
        <w:rPr>
          <w:rFonts w:ascii="Times New Roman" w:eastAsia="Microsoft Sans Serif" w:hAnsi="Times New Roman" w:cs="Times New Roman"/>
          <w:b/>
          <w:bCs/>
        </w:rPr>
        <w:t>215.850.0342</w:t>
      </w:r>
      <w:r w:rsidRPr="00EF6FA3">
        <w:rPr>
          <w:rFonts w:ascii="Times New Roman" w:eastAsia="Microsoft Sans Serif" w:hAnsi="Times New Roman" w:cs="Times New Roman"/>
          <w:b/>
          <w:bCs/>
        </w:rPr>
        <w:cr/>
        <w:t>215.850.0070</w:t>
      </w:r>
      <w:r w:rsidRPr="00EF6FA3">
        <w:rPr>
          <w:rFonts w:ascii="Times New Roman" w:eastAsia="Microsoft Sans Serif" w:hAnsi="Times New Roman" w:cs="Times New Roman"/>
        </w:rPr>
        <w:cr/>
        <w:t>myishaandmommy@gmail.com</w:t>
      </w:r>
      <w:r w:rsidRPr="00EF6FA3">
        <w:rPr>
          <w:rFonts w:ascii="Times New Roman" w:eastAsia="Microsoft Sans Serif" w:hAnsi="Times New Roman" w:cs="Times New Roman"/>
        </w:rPr>
        <w:cr/>
        <w:t>Accepts eService</w:t>
      </w:r>
      <w:r w:rsidRPr="00EF6FA3">
        <w:rPr>
          <w:rFonts w:ascii="Times New Roman" w:eastAsia="Microsoft Sans Serif" w:hAnsi="Times New Roman" w:cs="Times New Roman"/>
        </w:rPr>
        <w:br/>
      </w:r>
    </w:p>
    <w:p w14:paraId="4ECAE172" w14:textId="77777777" w:rsidR="00EF6FA3" w:rsidRPr="00EF6FA3" w:rsidRDefault="00EF6FA3" w:rsidP="00EF6FA3">
      <w:pPr>
        <w:rPr>
          <w:rFonts w:ascii="Times New Roman" w:hAnsi="Times New Roman" w:cs="Times New Roman"/>
        </w:rPr>
      </w:pPr>
      <w:r w:rsidRPr="00EF6FA3">
        <w:rPr>
          <w:rFonts w:ascii="Times New Roman" w:eastAsia="Microsoft Sans Serif" w:hAnsi="Times New Roman" w:cs="Times New Roman"/>
        </w:rPr>
        <w:t>GRACIELA CHRISTLIEB ESQUIRE</w:t>
      </w:r>
      <w:r w:rsidRPr="00EF6FA3">
        <w:rPr>
          <w:rFonts w:ascii="Times New Roman" w:eastAsia="Microsoft Sans Serif" w:hAnsi="Times New Roman" w:cs="Times New Roman"/>
        </w:rPr>
        <w:cr/>
        <w:t>PHILADELPHIA GAS WORKS</w:t>
      </w:r>
      <w:r w:rsidRPr="00EF6FA3">
        <w:rPr>
          <w:rFonts w:ascii="Times New Roman" w:eastAsia="Microsoft Sans Serif" w:hAnsi="Times New Roman" w:cs="Times New Roman"/>
        </w:rPr>
        <w:cr/>
        <w:t>800 WEST MONTGOMERY AVENUE</w:t>
      </w:r>
      <w:r w:rsidRPr="00EF6FA3">
        <w:rPr>
          <w:rFonts w:ascii="Times New Roman" w:eastAsia="Microsoft Sans Serif" w:hAnsi="Times New Roman" w:cs="Times New Roman"/>
        </w:rPr>
        <w:cr/>
        <w:t>PHILADELPHIA PA  19122</w:t>
      </w:r>
      <w:r w:rsidRPr="00EF6FA3">
        <w:rPr>
          <w:rFonts w:ascii="Times New Roman" w:eastAsia="Microsoft Sans Serif" w:hAnsi="Times New Roman" w:cs="Times New Roman"/>
        </w:rPr>
        <w:cr/>
      </w:r>
      <w:r w:rsidRPr="00EF6FA3">
        <w:rPr>
          <w:rFonts w:ascii="Times New Roman" w:eastAsia="Microsoft Sans Serif" w:hAnsi="Times New Roman" w:cs="Times New Roman"/>
          <w:b/>
          <w:bCs/>
        </w:rPr>
        <w:t>215.684.6164</w:t>
      </w:r>
      <w:r w:rsidRPr="00EF6FA3">
        <w:rPr>
          <w:rFonts w:ascii="Times New Roman" w:eastAsia="Microsoft Sans Serif" w:hAnsi="Times New Roman" w:cs="Times New Roman"/>
        </w:rPr>
        <w:cr/>
        <w:t>graciela.christlieb@pgworks.com</w:t>
      </w:r>
      <w:r w:rsidRPr="00EF6FA3">
        <w:rPr>
          <w:rFonts w:ascii="Times New Roman" w:eastAsia="Microsoft Sans Serif" w:hAnsi="Times New Roman" w:cs="Times New Roman"/>
        </w:rPr>
        <w:cr/>
        <w:t>Accepts eService</w:t>
      </w:r>
    </w:p>
    <w:p w14:paraId="090F091C" w14:textId="57DC5E01" w:rsidR="008B6732" w:rsidRPr="00EF6FA3" w:rsidRDefault="008B6732" w:rsidP="00EF6FA3">
      <w:pPr>
        <w:rPr>
          <w:rFonts w:ascii="Times New Roman" w:hAnsi="Times New Roman" w:cs="Times New Roman"/>
        </w:rPr>
      </w:pPr>
    </w:p>
    <w:sectPr w:rsidR="008B6732" w:rsidRPr="00EF6FA3"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40F9" w14:textId="77777777" w:rsidR="000306A7" w:rsidRDefault="000306A7" w:rsidP="00244F8F">
      <w:r>
        <w:separator/>
      </w:r>
    </w:p>
  </w:endnote>
  <w:endnote w:type="continuationSeparator" w:id="0">
    <w:p w14:paraId="036FEE3C" w14:textId="77777777" w:rsidR="000306A7" w:rsidRDefault="000306A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4BE5" w14:textId="77777777" w:rsidR="000306A7" w:rsidRDefault="000306A7" w:rsidP="00244F8F">
      <w:r>
        <w:separator/>
      </w:r>
    </w:p>
  </w:footnote>
  <w:footnote w:type="continuationSeparator" w:id="0">
    <w:p w14:paraId="11639226" w14:textId="77777777" w:rsidR="000306A7" w:rsidRDefault="000306A7"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71B7"/>
    <w:rsid w:val="00057321"/>
    <w:rsid w:val="00064176"/>
    <w:rsid w:val="00070F9E"/>
    <w:rsid w:val="00096CB5"/>
    <w:rsid w:val="000A69B3"/>
    <w:rsid w:val="000C1579"/>
    <w:rsid w:val="000C1A32"/>
    <w:rsid w:val="000D4818"/>
    <w:rsid w:val="000D6838"/>
    <w:rsid w:val="000E169E"/>
    <w:rsid w:val="000E244C"/>
    <w:rsid w:val="000E69C3"/>
    <w:rsid w:val="00100DED"/>
    <w:rsid w:val="00101A0B"/>
    <w:rsid w:val="00102FFB"/>
    <w:rsid w:val="00133F78"/>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346D"/>
    <w:rsid w:val="00331863"/>
    <w:rsid w:val="00332D89"/>
    <w:rsid w:val="00336F4C"/>
    <w:rsid w:val="0034617E"/>
    <w:rsid w:val="00352467"/>
    <w:rsid w:val="00362C38"/>
    <w:rsid w:val="00364E00"/>
    <w:rsid w:val="003934CD"/>
    <w:rsid w:val="00394965"/>
    <w:rsid w:val="00394B4C"/>
    <w:rsid w:val="003C26DD"/>
    <w:rsid w:val="003D53E4"/>
    <w:rsid w:val="003E4DE8"/>
    <w:rsid w:val="003E6DC6"/>
    <w:rsid w:val="003F0684"/>
    <w:rsid w:val="004054B8"/>
    <w:rsid w:val="00417F7E"/>
    <w:rsid w:val="00423284"/>
    <w:rsid w:val="00443F9B"/>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636518"/>
    <w:rsid w:val="00645252"/>
    <w:rsid w:val="00653209"/>
    <w:rsid w:val="00654737"/>
    <w:rsid w:val="00663476"/>
    <w:rsid w:val="006706DB"/>
    <w:rsid w:val="00684C58"/>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97E73"/>
    <w:rsid w:val="008B6732"/>
    <w:rsid w:val="008C5B3E"/>
    <w:rsid w:val="008D3A01"/>
    <w:rsid w:val="008D6670"/>
    <w:rsid w:val="008E0085"/>
    <w:rsid w:val="008E3282"/>
    <w:rsid w:val="009136C1"/>
    <w:rsid w:val="00913A7F"/>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EF6FA3"/>
    <w:rsid w:val="00F00719"/>
    <w:rsid w:val="00F0161B"/>
    <w:rsid w:val="00F14BEB"/>
    <w:rsid w:val="00F37DC9"/>
    <w:rsid w:val="00F525F4"/>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9</cp:revision>
  <cp:lastPrinted>2022-01-03T15:08:00Z</cp:lastPrinted>
  <dcterms:created xsi:type="dcterms:W3CDTF">2023-04-12T20:28:00Z</dcterms:created>
  <dcterms:modified xsi:type="dcterms:W3CDTF">2023-04-12T20:33:00Z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