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66E3BE3" w:rsidR="00CF1D2B" w:rsidRPr="007A4C3A" w:rsidRDefault="00346D1B"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Ja</w:t>
      </w:r>
      <w:r w:rsidR="00CA4E06">
        <w:rPr>
          <w:rFonts w:ascii="Times New Roman" w:hAnsi="Times New Roman" w:cs="Times New Roman"/>
          <w:spacing w:val="-3"/>
        </w:rPr>
        <w:t>leek</w:t>
      </w:r>
      <w:proofErr w:type="spellEnd"/>
      <w:r w:rsidR="00CA4E06">
        <w:rPr>
          <w:rFonts w:ascii="Times New Roman" w:hAnsi="Times New Roman" w:cs="Times New Roman"/>
          <w:spacing w:val="-3"/>
        </w:rPr>
        <w:t xml:space="preserve"> Alston</w:t>
      </w:r>
      <w:r>
        <w:rPr>
          <w:rFonts w:ascii="Times New Roman" w:hAnsi="Times New Roman" w:cs="Times New Roman"/>
          <w:spacing w:val="-3"/>
        </w:rPr>
        <w:tab/>
      </w:r>
      <w:r w:rsidR="00101A0B">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593256F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A4E06">
        <w:rPr>
          <w:rFonts w:ascii="Times New Roman" w:hAnsi="Times New Roman" w:cs="Times New Roman"/>
          <w:spacing w:val="-3"/>
        </w:rPr>
        <w:t>F-2023-3039208</w:t>
      </w:r>
      <w:r w:rsidR="00346D1B">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F662299"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CA4E06">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B8CD0C" w:rsidR="00A9204E" w:rsidRPr="007A4C3A" w:rsidRDefault="005E10E9">
      <w:pPr>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101A0B">
        <w:rPr>
          <w:rFonts w:ascii="Times New Roman" w:hAnsi="Times New Roman" w:cs="Times New Roman"/>
        </w:rPr>
        <w:t xml:space="preserve"> </w:t>
      </w:r>
      <w:r w:rsidR="00CA4E06">
        <w:rPr>
          <w:rFonts w:ascii="Times New Roman" w:hAnsi="Times New Roman" w:cs="Times New Roman"/>
        </w:rPr>
        <w:t>18</w:t>
      </w:r>
      <w:r w:rsidR="00101A0B" w:rsidRPr="00101A0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443F9B">
        <w:rPr>
          <w:rFonts w:ascii="Times New Roman" w:hAnsi="Times New Roman" w:cs="Times New Roman"/>
          <w:u w:val="single"/>
        </w:rPr>
        <w:t>April</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252EAE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200AF">
        <w:rPr>
          <w:rFonts w:ascii="Times New Roman" w:hAnsi="Times New Roman" w:cs="Times New Roman"/>
        </w:rPr>
        <w:t xml:space="preserve">Tuesday, </w:t>
      </w:r>
      <w:r w:rsidR="00CA4E06">
        <w:rPr>
          <w:rFonts w:ascii="Times New Roman" w:hAnsi="Times New Roman" w:cs="Times New Roman"/>
        </w:rPr>
        <w:t>June 6</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77777777"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BED628" w:rsidR="008D6670" w:rsidRPr="002D1426" w:rsidRDefault="008D6670" w:rsidP="008D6670">
      <w:pPr>
        <w:pStyle w:val="NoSpacing"/>
        <w:rPr>
          <w:szCs w:val="24"/>
        </w:rPr>
      </w:pPr>
      <w:r w:rsidRPr="002D1426">
        <w:rPr>
          <w:szCs w:val="24"/>
        </w:rPr>
        <w:t>Date:</w:t>
      </w:r>
      <w:r w:rsidRPr="002D1426">
        <w:rPr>
          <w:szCs w:val="24"/>
        </w:rPr>
        <w:tab/>
      </w:r>
      <w:r w:rsidR="00EF6FA3">
        <w:rPr>
          <w:szCs w:val="24"/>
          <w:u w:val="single"/>
        </w:rPr>
        <w:t>April 1</w:t>
      </w:r>
      <w:r w:rsidR="00CA4E06">
        <w:rPr>
          <w:szCs w:val="24"/>
          <w:u w:val="single"/>
        </w:rPr>
        <w:t>8</w:t>
      </w:r>
      <w:r w:rsidR="009F028E">
        <w:rPr>
          <w:szCs w:val="24"/>
          <w:u w:val="single"/>
        </w:rPr>
        <w:t>, 202</w:t>
      </w:r>
      <w:r w:rsidR="001200AF">
        <w:rPr>
          <w:szCs w:val="24"/>
          <w:u w:val="single"/>
        </w:rPr>
        <w:t>3</w:t>
      </w:r>
      <w:r w:rsidRPr="002D1426">
        <w:rPr>
          <w:szCs w:val="24"/>
        </w:rPr>
        <w:tab/>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3B46373" w14:textId="77777777" w:rsidR="00CA4E06" w:rsidRPr="00CA4E06" w:rsidRDefault="00CA4E06" w:rsidP="00CA4E06">
      <w:pPr>
        <w:rPr>
          <w:rFonts w:ascii="Times New Roman" w:hAnsi="Times New Roman" w:cs="Times New Roman"/>
        </w:rPr>
      </w:pPr>
      <w:r w:rsidRPr="00CA4E06">
        <w:rPr>
          <w:rFonts w:ascii="Times New Roman" w:eastAsia="Microsoft Sans Serif" w:hAnsi="Times New Roman" w:cs="Times New Roman"/>
          <w:b/>
          <w:u w:val="single"/>
        </w:rPr>
        <w:lastRenderedPageBreak/>
        <w:t>F-2023-3039208 - JALEEK ALSTON v. PHILADELPHIA GAS WORKS</w:t>
      </w:r>
      <w:r w:rsidRPr="00CA4E06">
        <w:rPr>
          <w:rFonts w:ascii="Times New Roman" w:eastAsia="Microsoft Sans Serif" w:hAnsi="Times New Roman" w:cs="Times New Roman"/>
          <w:b/>
          <w:u w:val="single"/>
        </w:rPr>
        <w:cr/>
      </w:r>
      <w:r w:rsidRPr="00CA4E06">
        <w:rPr>
          <w:rFonts w:ascii="Times New Roman" w:eastAsia="Microsoft Sans Serif" w:hAnsi="Times New Roman" w:cs="Times New Roman"/>
          <w:b/>
          <w:u w:val="single"/>
        </w:rPr>
        <w:cr/>
      </w:r>
      <w:r w:rsidRPr="00CA4E06">
        <w:rPr>
          <w:rFonts w:ascii="Times New Roman" w:eastAsia="Microsoft Sans Serif" w:hAnsi="Times New Roman" w:cs="Times New Roman"/>
        </w:rPr>
        <w:t>JALEEK ALSTON</w:t>
      </w:r>
      <w:r w:rsidRPr="00CA4E06">
        <w:rPr>
          <w:rFonts w:ascii="Times New Roman" w:eastAsia="Microsoft Sans Serif" w:hAnsi="Times New Roman" w:cs="Times New Roman"/>
        </w:rPr>
        <w:cr/>
        <w:t>5502 MASTER STREET</w:t>
      </w:r>
      <w:r w:rsidRPr="00CA4E06">
        <w:rPr>
          <w:rFonts w:ascii="Times New Roman" w:eastAsia="Microsoft Sans Serif" w:hAnsi="Times New Roman" w:cs="Times New Roman"/>
        </w:rPr>
        <w:cr/>
        <w:t>PHILADELPHIA PA  19143</w:t>
      </w:r>
      <w:r w:rsidRPr="00CA4E06">
        <w:rPr>
          <w:rFonts w:ascii="Times New Roman" w:eastAsia="Microsoft Sans Serif" w:hAnsi="Times New Roman" w:cs="Times New Roman"/>
        </w:rPr>
        <w:cr/>
      </w:r>
      <w:r w:rsidRPr="00CA4E06">
        <w:rPr>
          <w:rFonts w:ascii="Times New Roman" w:eastAsia="Microsoft Sans Serif" w:hAnsi="Times New Roman" w:cs="Times New Roman"/>
          <w:b/>
          <w:bCs/>
        </w:rPr>
        <w:t>610.515.3241</w:t>
      </w:r>
      <w:r w:rsidRPr="00CA4E06">
        <w:rPr>
          <w:rFonts w:ascii="Times New Roman" w:eastAsia="Microsoft Sans Serif" w:hAnsi="Times New Roman" w:cs="Times New Roman"/>
        </w:rPr>
        <w:cr/>
        <w:t>Blizzblack@ymail.com</w:t>
      </w:r>
      <w:r w:rsidRPr="00CA4E06">
        <w:rPr>
          <w:rFonts w:ascii="Times New Roman" w:eastAsia="Microsoft Sans Serif" w:hAnsi="Times New Roman" w:cs="Times New Roman"/>
        </w:rPr>
        <w:cr/>
        <w:t xml:space="preserve">Accepts </w:t>
      </w:r>
      <w:proofErr w:type="gramStart"/>
      <w:r w:rsidRPr="00CA4E06">
        <w:rPr>
          <w:rFonts w:ascii="Times New Roman" w:eastAsia="Microsoft Sans Serif" w:hAnsi="Times New Roman" w:cs="Times New Roman"/>
        </w:rPr>
        <w:t>eService</w:t>
      </w:r>
      <w:proofErr w:type="gramEnd"/>
      <w:r w:rsidRPr="00CA4E06">
        <w:rPr>
          <w:rFonts w:ascii="Times New Roman" w:eastAsia="Microsoft Sans Serif" w:hAnsi="Times New Roman" w:cs="Times New Roman"/>
        </w:rPr>
        <w:t xml:space="preserve"> </w:t>
      </w:r>
      <w:r w:rsidRPr="00CA4E06">
        <w:rPr>
          <w:rFonts w:ascii="Times New Roman" w:eastAsia="Microsoft Sans Serif" w:hAnsi="Times New Roman" w:cs="Times New Roman"/>
        </w:rPr>
        <w:cr/>
      </w:r>
      <w:r w:rsidRPr="00CA4E06">
        <w:rPr>
          <w:rFonts w:ascii="Times New Roman" w:eastAsia="Microsoft Sans Serif" w:hAnsi="Times New Roman" w:cs="Times New Roman"/>
        </w:rPr>
        <w:br/>
        <w:t>GRACIELA CHRISTLIEB ESQUIRE</w:t>
      </w:r>
      <w:r w:rsidRPr="00CA4E06">
        <w:rPr>
          <w:rFonts w:ascii="Times New Roman" w:eastAsia="Microsoft Sans Serif" w:hAnsi="Times New Roman" w:cs="Times New Roman"/>
        </w:rPr>
        <w:cr/>
        <w:t>PHILADELPHIA GAS WORKS</w:t>
      </w:r>
      <w:r w:rsidRPr="00CA4E06">
        <w:rPr>
          <w:rFonts w:ascii="Times New Roman" w:eastAsia="Microsoft Sans Serif" w:hAnsi="Times New Roman" w:cs="Times New Roman"/>
        </w:rPr>
        <w:cr/>
        <w:t>800 WEST MONTGOMERY AVE</w:t>
      </w:r>
      <w:r w:rsidRPr="00CA4E06">
        <w:rPr>
          <w:rFonts w:ascii="Times New Roman" w:eastAsia="Microsoft Sans Serif" w:hAnsi="Times New Roman" w:cs="Times New Roman"/>
        </w:rPr>
        <w:cr/>
        <w:t>PHILADELPHIA PA  19122</w:t>
      </w:r>
      <w:r w:rsidRPr="00CA4E06">
        <w:rPr>
          <w:rFonts w:ascii="Times New Roman" w:eastAsia="Microsoft Sans Serif" w:hAnsi="Times New Roman" w:cs="Times New Roman"/>
        </w:rPr>
        <w:cr/>
      </w:r>
      <w:r w:rsidRPr="00CA4E06">
        <w:rPr>
          <w:rFonts w:ascii="Times New Roman" w:eastAsia="Microsoft Sans Serif" w:hAnsi="Times New Roman" w:cs="Times New Roman"/>
          <w:b/>
          <w:bCs/>
        </w:rPr>
        <w:t>215.684.6164</w:t>
      </w:r>
      <w:r w:rsidRPr="00CA4E06">
        <w:rPr>
          <w:rFonts w:ascii="Times New Roman" w:eastAsia="Microsoft Sans Serif" w:hAnsi="Times New Roman" w:cs="Times New Roman"/>
          <w:b/>
          <w:bCs/>
        </w:rPr>
        <w:cr/>
      </w:r>
      <w:r w:rsidRPr="00CA4E06">
        <w:rPr>
          <w:rFonts w:ascii="Times New Roman" w:eastAsia="Microsoft Sans Serif" w:hAnsi="Times New Roman" w:cs="Times New Roman"/>
        </w:rPr>
        <w:t>Graciela.Christlieb@pgworks.com</w:t>
      </w:r>
      <w:r w:rsidRPr="00CA4E06">
        <w:rPr>
          <w:rFonts w:ascii="Times New Roman" w:eastAsia="Microsoft Sans Serif" w:hAnsi="Times New Roman" w:cs="Times New Roman"/>
        </w:rPr>
        <w:cr/>
        <w:t xml:space="preserve">Accepts </w:t>
      </w:r>
      <w:proofErr w:type="gramStart"/>
      <w:r w:rsidRPr="00CA4E06">
        <w:rPr>
          <w:rFonts w:ascii="Times New Roman" w:eastAsia="Microsoft Sans Serif" w:hAnsi="Times New Roman" w:cs="Times New Roman"/>
        </w:rPr>
        <w:t>eService</w:t>
      </w:r>
      <w:proofErr w:type="gramEnd"/>
      <w:r w:rsidRPr="00CA4E06">
        <w:rPr>
          <w:rFonts w:ascii="Times New Roman" w:eastAsia="Microsoft Sans Serif" w:hAnsi="Times New Roman" w:cs="Times New Roman"/>
        </w:rPr>
        <w:cr/>
      </w:r>
    </w:p>
    <w:p w14:paraId="2A57F457" w14:textId="77777777" w:rsidR="00CA4E06" w:rsidRPr="00CA4E06" w:rsidRDefault="00CA4E06" w:rsidP="00CA4E06">
      <w:pPr>
        <w:rPr>
          <w:rFonts w:ascii="Times New Roman" w:hAnsi="Times New Roman" w:cs="Times New Roman"/>
        </w:rPr>
      </w:pPr>
    </w:p>
    <w:p w14:paraId="090F091C" w14:textId="57DC5E01" w:rsidR="008B6732" w:rsidRPr="00CA4E06" w:rsidRDefault="008B6732" w:rsidP="00CA4E06">
      <w:pPr>
        <w:rPr>
          <w:rFonts w:ascii="Times New Roman" w:hAnsi="Times New Roman" w:cs="Times New Roman"/>
        </w:rPr>
      </w:pPr>
    </w:p>
    <w:sectPr w:rsidR="008B6732" w:rsidRPr="00CA4E06"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56FD" w14:textId="77777777" w:rsidR="00E969D5" w:rsidRDefault="00E969D5" w:rsidP="00244F8F">
      <w:r>
        <w:separator/>
      </w:r>
    </w:p>
  </w:endnote>
  <w:endnote w:type="continuationSeparator" w:id="0">
    <w:p w14:paraId="159AD01A" w14:textId="77777777" w:rsidR="00E969D5" w:rsidRDefault="00E969D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CE68" w14:textId="77777777" w:rsidR="00E969D5" w:rsidRDefault="00E969D5" w:rsidP="00244F8F">
      <w:r>
        <w:separator/>
      </w:r>
    </w:p>
  </w:footnote>
  <w:footnote w:type="continuationSeparator" w:id="0">
    <w:p w14:paraId="66161BFE" w14:textId="77777777" w:rsidR="00E969D5" w:rsidRDefault="00E969D5"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6C0F"/>
    <w:rsid w:val="000571B7"/>
    <w:rsid w:val="00057321"/>
    <w:rsid w:val="00064176"/>
    <w:rsid w:val="00070F9E"/>
    <w:rsid w:val="00096CB5"/>
    <w:rsid w:val="000A69B3"/>
    <w:rsid w:val="000C1579"/>
    <w:rsid w:val="000C1A32"/>
    <w:rsid w:val="000D4818"/>
    <w:rsid w:val="000D6838"/>
    <w:rsid w:val="000E169E"/>
    <w:rsid w:val="000E244C"/>
    <w:rsid w:val="000E69C3"/>
    <w:rsid w:val="00100DED"/>
    <w:rsid w:val="00101A0B"/>
    <w:rsid w:val="00102FFB"/>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C04D6"/>
    <w:rsid w:val="0032153D"/>
    <w:rsid w:val="0032213A"/>
    <w:rsid w:val="0032346D"/>
    <w:rsid w:val="00331863"/>
    <w:rsid w:val="00332D89"/>
    <w:rsid w:val="00336F4C"/>
    <w:rsid w:val="0034617E"/>
    <w:rsid w:val="00346D1B"/>
    <w:rsid w:val="00352467"/>
    <w:rsid w:val="00362C38"/>
    <w:rsid w:val="00364E00"/>
    <w:rsid w:val="003905C0"/>
    <w:rsid w:val="003934CD"/>
    <w:rsid w:val="00394965"/>
    <w:rsid w:val="00394B4C"/>
    <w:rsid w:val="003C26DD"/>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636518"/>
    <w:rsid w:val="00645252"/>
    <w:rsid w:val="00653209"/>
    <w:rsid w:val="00654737"/>
    <w:rsid w:val="00663476"/>
    <w:rsid w:val="006706DB"/>
    <w:rsid w:val="00684C58"/>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97E73"/>
    <w:rsid w:val="008B6732"/>
    <w:rsid w:val="008C5B3E"/>
    <w:rsid w:val="008D3A01"/>
    <w:rsid w:val="008D6670"/>
    <w:rsid w:val="008E0085"/>
    <w:rsid w:val="008E3282"/>
    <w:rsid w:val="009136C1"/>
    <w:rsid w:val="00913A7F"/>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5700A"/>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4E06"/>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37DC9"/>
    <w:rsid w:val="00F525F4"/>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2023-04-18T16:14:00Z</dcterms:created>
  <dcterms:modified xsi:type="dcterms:W3CDTF">2023-04-18T16:15:00Z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