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446E997" w:rsidR="009E1C5A" w:rsidRPr="007A4C3A" w:rsidRDefault="00E93118" w:rsidP="009E1C5A">
      <w:pPr>
        <w:tabs>
          <w:tab w:val="left" w:pos="-720"/>
        </w:tabs>
        <w:suppressAutoHyphens/>
        <w:jc w:val="both"/>
        <w:rPr>
          <w:rFonts w:ascii="Times New Roman" w:hAnsi="Times New Roman" w:cs="Times New Roman"/>
          <w:spacing w:val="-3"/>
        </w:rPr>
      </w:pPr>
      <w:r w:rsidRPr="00E93118">
        <w:rPr>
          <w:rFonts w:ascii="Times New Roman" w:hAnsi="Times New Roman" w:cs="Times New Roman"/>
          <w:spacing w:val="-3"/>
        </w:rPr>
        <w:t>Mary Ayom</w:t>
      </w:r>
      <w:r>
        <w:rPr>
          <w:rFonts w:ascii="Times New Roman" w:hAnsi="Times New Roman" w:cs="Times New Roman"/>
          <w:spacing w:val="-3"/>
        </w:rPr>
        <w:tab/>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AA4D82">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BAC880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3118" w:rsidRPr="00AA4D82">
        <w:rPr>
          <w:rFonts w:ascii="Times New Roman" w:hAnsi="Times New Roman" w:cs="Times New Roman"/>
          <w:spacing w:val="-3"/>
        </w:rPr>
        <w:t>C-2022-3036975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CB3F784" w:rsidR="009E1C5A" w:rsidRPr="007A4C3A" w:rsidRDefault="0029330F" w:rsidP="00886047">
      <w:pPr>
        <w:tabs>
          <w:tab w:val="left" w:pos="-720"/>
        </w:tabs>
        <w:suppressAutoHyphens/>
        <w:jc w:val="both"/>
        <w:rPr>
          <w:rFonts w:ascii="Times New Roman" w:hAnsi="Times New Roman" w:cs="Times New Roman"/>
          <w:spacing w:val="-3"/>
        </w:rPr>
      </w:pPr>
      <w:r w:rsidRPr="0029330F">
        <w:rPr>
          <w:rFonts w:ascii="Times New Roman" w:hAnsi="Times New Roman" w:cs="Times New Roman"/>
          <w:spacing w:val="-3"/>
        </w:rPr>
        <w:t>Philadelphia Gas Works</w:t>
      </w:r>
      <w:r>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AA4D82">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AA4D82">
      <w:pPr>
        <w:pStyle w:val="ParaTab1"/>
        <w:tabs>
          <w:tab w:val="left" w:pos="720"/>
          <w:tab w:val="left" w:pos="2070"/>
        </w:tabs>
        <w:spacing w:line="360" w:lineRule="auto"/>
        <w:ind w:firstLine="0"/>
        <w:rPr>
          <w:rFonts w:ascii="Times New Roman" w:hAnsi="Times New Roman" w:cs="Times New Roman"/>
        </w:rPr>
      </w:pPr>
    </w:p>
    <w:p w14:paraId="1F84DB3B" w14:textId="040F895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9330F">
        <w:rPr>
          <w:rFonts w:ascii="Times New Roman" w:hAnsi="Times New Roman" w:cs="Times New Roman"/>
        </w:rPr>
        <w:t>18</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29330F">
        <w:rPr>
          <w:rFonts w:ascii="Times New Roman" w:hAnsi="Times New Roman" w:cs="Times New Roman"/>
        </w:rPr>
        <w:t>April</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2690177"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E93118">
        <w:rPr>
          <w:rFonts w:ascii="Times New Roman" w:hAnsi="Times New Roman" w:cs="Times New Roman"/>
          <w:b/>
          <w:bCs/>
        </w:rPr>
        <w:t>Friday</w:t>
      </w:r>
      <w:r w:rsidR="00A0315C" w:rsidRPr="00A0315C">
        <w:rPr>
          <w:rFonts w:ascii="Times New Roman" w:hAnsi="Times New Roman" w:cs="Times New Roman"/>
          <w:b/>
          <w:bCs/>
        </w:rPr>
        <w:t xml:space="preserve">, </w:t>
      </w:r>
      <w:r w:rsidR="0029330F">
        <w:rPr>
          <w:rFonts w:ascii="Times New Roman" w:hAnsi="Times New Roman" w:cs="Times New Roman"/>
          <w:b/>
          <w:bCs/>
        </w:rPr>
        <w:t>April</w:t>
      </w:r>
      <w:r w:rsidR="00A0315C" w:rsidRPr="00A0315C">
        <w:rPr>
          <w:rFonts w:ascii="Times New Roman" w:hAnsi="Times New Roman" w:cs="Times New Roman"/>
          <w:b/>
          <w:bCs/>
        </w:rPr>
        <w:t xml:space="preserve"> </w:t>
      </w:r>
      <w:r w:rsidR="0029330F">
        <w:rPr>
          <w:rFonts w:ascii="Times New Roman" w:hAnsi="Times New Roman" w:cs="Times New Roman"/>
          <w:b/>
          <w:bCs/>
        </w:rPr>
        <w:t>2</w:t>
      </w:r>
      <w:r w:rsidR="00E93118">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1822CC64" w14:textId="77777777" w:rsidR="00AA4D82" w:rsidRDefault="00AA4D82">
      <w:pPr>
        <w:autoSpaceDE/>
        <w:autoSpaceDN/>
        <w:rPr>
          <w:rFonts w:ascii="Times New Roman" w:hAnsi="Times New Roman" w:cs="Times New Roman"/>
          <w:b/>
        </w:rPr>
        <w:sectPr w:rsidR="00AA4D82">
          <w:footerReference w:type="default" r:id="rId11"/>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4CB20095" w14:textId="77777777" w:rsidR="00AA4D82" w:rsidRDefault="00AA4D82" w:rsidP="001433F0">
      <w:pPr>
        <w:pStyle w:val="ParaTab1"/>
        <w:ind w:firstLine="0"/>
        <w:rPr>
          <w:rFonts w:ascii="Times New Roman" w:hAnsi="Times New Roman" w:cs="Times New Roman"/>
          <w:spacing w:val="-3"/>
        </w:rPr>
        <w:sectPr w:rsidR="00AA4D82" w:rsidSect="00AA4D82">
          <w:footerReference w:type="default" r:id="rId18"/>
          <w:type w:val="continuous"/>
          <w:pgSz w:w="12240" w:h="15840"/>
          <w:pgMar w:top="1440" w:right="1440" w:bottom="1440" w:left="1440" w:header="720" w:footer="720" w:gutter="0"/>
          <w:cols w:space="720"/>
          <w:docGrid w:linePitch="360"/>
        </w:sectPr>
      </w:pPr>
    </w:p>
    <w:p w14:paraId="29A75AF3" w14:textId="77777777" w:rsidR="00AA4D82" w:rsidRPr="000E6C95" w:rsidRDefault="00AA4D82" w:rsidP="00AA4D82">
      <w:pPr>
        <w:rPr>
          <w:rFonts w:ascii="Microsoft Sans Serif" w:eastAsia="Microsoft Sans Serif" w:hAnsi="Microsoft Sans Serif" w:cs="Microsoft Sans Serif"/>
          <w:b/>
          <w:bCs/>
        </w:rPr>
      </w:pPr>
      <w:bookmarkStart w:id="0" w:name="_Hlk130202082"/>
      <w:r>
        <w:rPr>
          <w:rFonts w:ascii="Microsoft Sans Serif" w:eastAsia="Microsoft Sans Serif" w:hAnsi="Microsoft Sans Serif" w:cs="Microsoft Sans Serif"/>
          <w:b/>
          <w:u w:val="single"/>
        </w:rPr>
        <w:lastRenderedPageBreak/>
        <w:t>C-2022-3036975 - MARY AYOM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132726020"/>
      <w:r>
        <w:rPr>
          <w:rFonts w:ascii="Microsoft Sans Serif" w:eastAsia="Microsoft Sans Serif" w:hAnsi="Microsoft Sans Serif" w:cs="Microsoft Sans Serif"/>
        </w:rPr>
        <w:t>MARY AYOM</w:t>
      </w:r>
      <w:r>
        <w:rPr>
          <w:rFonts w:ascii="Microsoft Sans Serif" w:eastAsia="Microsoft Sans Serif" w:hAnsi="Microsoft Sans Serif" w:cs="Microsoft Sans Serif"/>
        </w:rPr>
        <w:cr/>
        <w:t>5619 ROSEHILL STREET</w:t>
      </w:r>
      <w:r>
        <w:rPr>
          <w:rFonts w:ascii="Microsoft Sans Serif" w:eastAsia="Microsoft Sans Serif" w:hAnsi="Microsoft Sans Serif" w:cs="Microsoft Sans Serif"/>
        </w:rPr>
        <w:cr/>
        <w:t>PHILADELPHIA PA  19120</w:t>
      </w:r>
      <w:bookmarkEnd w:id="1"/>
      <w:r>
        <w:rPr>
          <w:rFonts w:ascii="Microsoft Sans Serif" w:eastAsia="Microsoft Sans Serif" w:hAnsi="Microsoft Sans Serif" w:cs="Microsoft Sans Serif"/>
        </w:rPr>
        <w:cr/>
      </w:r>
      <w:r w:rsidRPr="000E6C95">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628</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5530</w:t>
      </w:r>
    </w:p>
    <w:p w14:paraId="1458ED5A" w14:textId="77777777" w:rsidR="00AA4D82" w:rsidRDefault="00AA4D82" w:rsidP="00AA4D82">
      <w:pPr>
        <w:rPr>
          <w:rFonts w:ascii="Microsoft Sans Serif" w:eastAsia="Microsoft Sans Serif" w:hAnsi="Microsoft Sans Serif" w:cs="Microsoft Sans Serif"/>
          <w:b/>
          <w:u w:val="single"/>
        </w:rPr>
      </w:pPr>
      <w:hyperlink r:id="rId19" w:history="1">
        <w:r w:rsidRPr="001E1632">
          <w:rPr>
            <w:rStyle w:val="Hyperlink"/>
            <w:rFonts w:ascii="Microsoft Sans Serif" w:eastAsia="Microsoft Sans Serif" w:hAnsi="Microsoft Sans Serif" w:cs="Microsoft Sans Serif"/>
          </w:rPr>
          <w:t>maryayom5656@gmail.com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32965DB4" w14:textId="77777777" w:rsidR="00AA4D82" w:rsidRDefault="00AA4D82" w:rsidP="00AA4D82">
      <w:pPr>
        <w:rPr>
          <w:rFonts w:ascii="Microsoft Sans Serif" w:eastAsia="Microsoft Sans Serif" w:hAnsi="Microsoft Sans Serif" w:cs="Microsoft Sans Serif"/>
          <w:b/>
          <w:bCs/>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E6C95">
        <w:rPr>
          <w:rFonts w:ascii="Microsoft Sans Serif" w:eastAsia="Microsoft Sans Serif" w:hAnsi="Microsoft Sans Serif" w:cs="Microsoft Sans Serif"/>
          <w:b/>
          <w:bCs/>
        </w:rPr>
        <w:t>215.684.6164</w:t>
      </w:r>
      <w:r w:rsidRPr="000E6C95">
        <w:rPr>
          <w:rFonts w:ascii="Microsoft Sans Serif" w:eastAsia="Microsoft Sans Serif" w:hAnsi="Microsoft Sans Serif" w:cs="Microsoft Sans Serif"/>
          <w:b/>
          <w:bCs/>
        </w:rPr>
        <w:cr/>
      </w:r>
      <w:hyperlink r:id="rId20" w:history="1">
        <w:r w:rsidRPr="001E1632">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ANITA J MURRAY SENIOR ATTORNEY</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0E6C95">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684</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6659</w:t>
      </w:r>
      <w:r w:rsidRPr="000E6C95">
        <w:rPr>
          <w:rFonts w:ascii="Microsoft Sans Serif" w:eastAsia="Microsoft Sans Serif" w:hAnsi="Microsoft Sans Serif" w:cs="Microsoft Sans Serif"/>
          <w:b/>
          <w:bCs/>
        </w:rPr>
        <w:cr/>
        <w:t>267</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252</w:t>
      </w:r>
      <w:r>
        <w:rPr>
          <w:rFonts w:ascii="Microsoft Sans Serif" w:eastAsia="Microsoft Sans Serif" w:hAnsi="Microsoft Sans Serif" w:cs="Microsoft Sans Serif"/>
          <w:b/>
          <w:bCs/>
        </w:rPr>
        <w:t>.</w:t>
      </w:r>
      <w:r w:rsidRPr="000E6C95">
        <w:rPr>
          <w:rFonts w:ascii="Microsoft Sans Serif" w:eastAsia="Microsoft Sans Serif" w:hAnsi="Microsoft Sans Serif" w:cs="Microsoft Sans Serif"/>
          <w:b/>
          <w:bCs/>
        </w:rPr>
        <w:t>3983</w:t>
      </w:r>
    </w:p>
    <w:p w14:paraId="4D958B38" w14:textId="77777777" w:rsidR="00AA4D82" w:rsidRPr="000E6C95" w:rsidRDefault="00AA4D82" w:rsidP="00AA4D82">
      <w:pPr>
        <w:rPr>
          <w:rFonts w:ascii="Microsoft Sans Serif" w:eastAsia="Microsoft Sans Serif" w:hAnsi="Microsoft Sans Serif" w:cs="Microsoft Sans Serif"/>
        </w:rPr>
      </w:pPr>
      <w:hyperlink r:id="rId21" w:history="1">
        <w:r w:rsidRPr="001E1632">
          <w:rPr>
            <w:rStyle w:val="Hyperlink"/>
            <w:rFonts w:ascii="Microsoft Sans Serif" w:eastAsia="Microsoft Sans Serif" w:hAnsi="Microsoft Sans Serif" w:cs="Microsoft Sans Serif"/>
          </w:rPr>
          <w:t>anita.murray@pgworks.com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bookmarkEnd w:id="0"/>
    <w:p w14:paraId="7D0AD276" w14:textId="77777777" w:rsidR="00AA4D82" w:rsidRDefault="00AA4D82" w:rsidP="00AA4D82"/>
    <w:p w14:paraId="5929B7DE" w14:textId="77777777" w:rsidR="00AA4D82" w:rsidRDefault="00AA4D82" w:rsidP="001433F0">
      <w:pPr>
        <w:pStyle w:val="ParaTab1"/>
        <w:ind w:firstLine="0"/>
        <w:rPr>
          <w:rFonts w:ascii="Times New Roman" w:hAnsi="Times New Roman" w:cs="Times New Roman"/>
          <w:spacing w:val="-3"/>
        </w:rPr>
      </w:pPr>
    </w:p>
    <w:sectPr w:rsidR="00AA4D8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39C6" w14:textId="42BE8901" w:rsidR="00AA4D82" w:rsidRDefault="00AA4D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71000"/>
      <w:docPartObj>
        <w:docPartGallery w:val="Page Numbers (Bottom of Page)"/>
        <w:docPartUnique/>
      </w:docPartObj>
    </w:sdtPr>
    <w:sdtEndPr>
      <w:rPr>
        <w:rFonts w:ascii="Times New Roman" w:hAnsi="Times New Roman" w:cs="Times New Roman"/>
        <w:noProof/>
        <w:sz w:val="20"/>
        <w:szCs w:val="20"/>
      </w:rPr>
    </w:sdtEndPr>
    <w:sdtContent>
      <w:p w14:paraId="74329C9C" w14:textId="77777777" w:rsidR="00AA4D82" w:rsidRPr="00AA4D82" w:rsidRDefault="00AA4D82">
        <w:pPr>
          <w:pStyle w:val="Footer"/>
          <w:jc w:val="center"/>
          <w:rPr>
            <w:rFonts w:ascii="Times New Roman" w:hAnsi="Times New Roman" w:cs="Times New Roman"/>
            <w:sz w:val="20"/>
            <w:szCs w:val="20"/>
          </w:rPr>
        </w:pPr>
        <w:r w:rsidRPr="00AA4D82">
          <w:rPr>
            <w:rFonts w:ascii="Times New Roman" w:hAnsi="Times New Roman" w:cs="Times New Roman"/>
            <w:sz w:val="20"/>
            <w:szCs w:val="20"/>
          </w:rPr>
          <w:fldChar w:fldCharType="begin"/>
        </w:r>
        <w:r w:rsidRPr="00AA4D82">
          <w:rPr>
            <w:rFonts w:ascii="Times New Roman" w:hAnsi="Times New Roman" w:cs="Times New Roman"/>
            <w:sz w:val="20"/>
            <w:szCs w:val="20"/>
          </w:rPr>
          <w:instrText xml:space="preserve"> PAGE   \* MERGEFORMAT </w:instrText>
        </w:r>
        <w:r w:rsidRPr="00AA4D82">
          <w:rPr>
            <w:rFonts w:ascii="Times New Roman" w:hAnsi="Times New Roman" w:cs="Times New Roman"/>
            <w:sz w:val="20"/>
            <w:szCs w:val="20"/>
          </w:rPr>
          <w:fldChar w:fldCharType="separate"/>
        </w:r>
        <w:r w:rsidRPr="00AA4D82">
          <w:rPr>
            <w:rFonts w:ascii="Times New Roman" w:hAnsi="Times New Roman" w:cs="Times New Roman"/>
            <w:noProof/>
            <w:sz w:val="20"/>
            <w:szCs w:val="20"/>
          </w:rPr>
          <w:t>2</w:t>
        </w:r>
        <w:r w:rsidRPr="00AA4D82">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5E37" w14:textId="20E7EC66" w:rsidR="00AA4D82" w:rsidRPr="00AA4D82" w:rsidRDefault="00AA4D8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D82"/>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nita.murray@pgworks.com" TargetMode="Externa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yayom5656@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1643</Words>
  <Characters>9368</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2023-04-18T20:01:00Z</dcterms:created>
  <dcterms:modified xsi:type="dcterms:W3CDTF">2023-04-18T20:01:00Z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