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AF4F45E" w:rsidR="009E1C5A" w:rsidRPr="007A4C3A" w:rsidRDefault="00534565" w:rsidP="009E1C5A">
      <w:pPr>
        <w:tabs>
          <w:tab w:val="left" w:pos="-720"/>
        </w:tabs>
        <w:suppressAutoHyphens/>
        <w:jc w:val="both"/>
        <w:rPr>
          <w:rFonts w:ascii="Times New Roman" w:hAnsi="Times New Roman" w:cs="Times New Roman"/>
          <w:spacing w:val="-3"/>
        </w:rPr>
      </w:pPr>
      <w:r w:rsidRPr="00534565">
        <w:rPr>
          <w:rFonts w:ascii="Times New Roman" w:hAnsi="Times New Roman" w:cs="Times New Roman"/>
          <w:spacing w:val="-3"/>
        </w:rPr>
        <w:t xml:space="preserve">Lisa and John </w:t>
      </w:r>
      <w:proofErr w:type="spellStart"/>
      <w:r w:rsidRPr="00534565">
        <w:rPr>
          <w:rFonts w:ascii="Times New Roman" w:hAnsi="Times New Roman" w:cs="Times New Roman"/>
          <w:spacing w:val="-3"/>
        </w:rPr>
        <w:t>Baccelli</w:t>
      </w:r>
      <w:proofErr w:type="spellEnd"/>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305F2E">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B95C97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34565" w:rsidRPr="00305F2E">
        <w:rPr>
          <w:rFonts w:ascii="Times New Roman" w:hAnsi="Times New Roman" w:cs="Times New Roman"/>
          <w:spacing w:val="-3"/>
        </w:rPr>
        <w:t>C-2023-3037977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24F98C8" w:rsidR="009E1C5A" w:rsidRPr="007A4C3A" w:rsidRDefault="00534565" w:rsidP="00886047">
      <w:pPr>
        <w:tabs>
          <w:tab w:val="left" w:pos="-720"/>
        </w:tabs>
        <w:suppressAutoHyphens/>
        <w:jc w:val="both"/>
        <w:rPr>
          <w:rFonts w:ascii="Times New Roman" w:hAnsi="Times New Roman" w:cs="Times New Roman"/>
          <w:spacing w:val="-3"/>
        </w:rPr>
      </w:pPr>
      <w:r w:rsidRPr="00534565">
        <w:rPr>
          <w:rFonts w:ascii="Times New Roman" w:hAnsi="Times New Roman" w:cs="Times New Roman"/>
          <w:spacing w:val="-3"/>
        </w:rPr>
        <w:t>West Penn Power Company</w:t>
      </w:r>
      <w:r w:rsidR="0029330F">
        <w:rPr>
          <w:rFonts w:ascii="Times New Roman" w:hAnsi="Times New Roman" w:cs="Times New Roman"/>
          <w:spacing w:val="-3"/>
        </w:rPr>
        <w:tab/>
      </w:r>
      <w:r w:rsidR="00EA1BBC">
        <w:rPr>
          <w:rFonts w:ascii="Times New Roman" w:hAnsi="Times New Roman" w:cs="Times New Roman"/>
          <w:spacing w:val="-3"/>
        </w:rPr>
        <w:tab/>
      </w:r>
      <w:r w:rsidR="006724BE">
        <w:rPr>
          <w:rFonts w:ascii="Times New Roman" w:hAnsi="Times New Roman" w:cs="Times New Roman"/>
          <w:spacing w:val="-3"/>
        </w:rPr>
        <w:tab/>
      </w:r>
      <w:r w:rsidR="00305F2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305F2E">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05F2E">
      <w:pPr>
        <w:pStyle w:val="ParaTab1"/>
        <w:tabs>
          <w:tab w:val="left" w:pos="720"/>
          <w:tab w:val="left" w:pos="2070"/>
        </w:tabs>
        <w:spacing w:line="360" w:lineRule="auto"/>
        <w:ind w:firstLine="0"/>
        <w:rPr>
          <w:rFonts w:ascii="Times New Roman" w:hAnsi="Times New Roman" w:cs="Times New Roman"/>
        </w:rPr>
      </w:pPr>
    </w:p>
    <w:p w14:paraId="1F84DB3B" w14:textId="040F895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9330F">
        <w:rPr>
          <w:rFonts w:ascii="Times New Roman" w:hAnsi="Times New Roman" w:cs="Times New Roman"/>
        </w:rPr>
        <w:t>18</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29330F">
        <w:rPr>
          <w:rFonts w:ascii="Times New Roman" w:hAnsi="Times New Roman" w:cs="Times New Roman"/>
        </w:rPr>
        <w:t>April</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41ADBF2"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534565">
        <w:rPr>
          <w:rFonts w:ascii="Times New Roman" w:hAnsi="Times New Roman" w:cs="Times New Roman"/>
          <w:b/>
          <w:bCs/>
        </w:rPr>
        <w:t>Wednesday</w:t>
      </w:r>
      <w:r w:rsidR="00A0315C" w:rsidRPr="00A0315C">
        <w:rPr>
          <w:rFonts w:ascii="Times New Roman" w:hAnsi="Times New Roman" w:cs="Times New Roman"/>
          <w:b/>
          <w:bCs/>
        </w:rPr>
        <w:t xml:space="preserve">, </w:t>
      </w:r>
      <w:r w:rsidR="00534565">
        <w:rPr>
          <w:rFonts w:ascii="Times New Roman" w:hAnsi="Times New Roman" w:cs="Times New Roman"/>
          <w:b/>
          <w:bCs/>
        </w:rPr>
        <w:t>May</w:t>
      </w:r>
      <w:r w:rsidR="00A0315C" w:rsidRPr="00A0315C">
        <w:rPr>
          <w:rFonts w:ascii="Times New Roman" w:hAnsi="Times New Roman" w:cs="Times New Roman"/>
          <w:b/>
          <w:bCs/>
        </w:rPr>
        <w:t xml:space="preserve"> </w:t>
      </w:r>
      <w:r w:rsidR="00534565">
        <w:rPr>
          <w:rFonts w:ascii="Times New Roman" w:hAnsi="Times New Roman" w:cs="Times New Roman"/>
          <w:b/>
          <w:bCs/>
        </w:rPr>
        <w:t>10</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054998EF" w14:textId="77777777" w:rsidR="00305F2E" w:rsidRDefault="00305F2E">
      <w:pPr>
        <w:autoSpaceDE/>
        <w:autoSpaceDN/>
        <w:rPr>
          <w:rFonts w:ascii="Times New Roman" w:hAnsi="Times New Roman" w:cs="Times New Roman"/>
          <w:b/>
        </w:rPr>
        <w:sectPr w:rsidR="00305F2E">
          <w:footerReference w:type="default" r:id="rId11"/>
          <w:pgSz w:w="12240" w:h="15840"/>
          <w:pgMar w:top="1440" w:right="1440" w:bottom="1440" w:left="1440" w:header="720" w:footer="720" w:gutter="0"/>
          <w:cols w:space="720"/>
          <w:docGrid w:linePitch="360"/>
        </w:sectPr>
      </w:pPr>
    </w:p>
    <w:p w14:paraId="5FA04513" w14:textId="2286D474"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78250172"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4A495B34" w14:textId="77777777" w:rsidR="00305F2E" w:rsidRDefault="00305F2E" w:rsidP="001433F0">
      <w:pPr>
        <w:pStyle w:val="ParaTab1"/>
        <w:ind w:firstLine="0"/>
        <w:rPr>
          <w:rFonts w:ascii="Times New Roman" w:hAnsi="Times New Roman" w:cs="Times New Roman"/>
          <w:spacing w:val="-3"/>
        </w:rPr>
        <w:sectPr w:rsidR="00305F2E" w:rsidSect="00305F2E">
          <w:type w:val="continuous"/>
          <w:pgSz w:w="12240" w:h="15840"/>
          <w:pgMar w:top="1440" w:right="1440" w:bottom="1440" w:left="1440" w:header="720" w:footer="720" w:gutter="0"/>
          <w:cols w:space="720"/>
          <w:docGrid w:linePitch="360"/>
        </w:sectPr>
      </w:pPr>
    </w:p>
    <w:p w14:paraId="0819230F" w14:textId="77777777" w:rsidR="00305F2E" w:rsidRDefault="00305F2E" w:rsidP="00305F2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C-2023-3037977 - LISA AND JOHN BACCELLI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LISA AND JOHN BACCELLI</w:t>
      </w:r>
      <w:r>
        <w:rPr>
          <w:rFonts w:ascii="Microsoft Sans Serif" w:eastAsia="Microsoft Sans Serif" w:hAnsi="Microsoft Sans Serif" w:cs="Microsoft Sans Serif"/>
        </w:rPr>
        <w:cr/>
        <w:t>21 WEST EUCLID AVENUE</w:t>
      </w:r>
      <w:r>
        <w:rPr>
          <w:rFonts w:ascii="Microsoft Sans Serif" w:eastAsia="Microsoft Sans Serif" w:hAnsi="Microsoft Sans Serif" w:cs="Microsoft Sans Serif"/>
        </w:rPr>
        <w:cr/>
        <w:t>MONONGAHELA PA  15063</w:t>
      </w:r>
      <w:r>
        <w:rPr>
          <w:rFonts w:ascii="Microsoft Sans Serif" w:eastAsia="Microsoft Sans Serif" w:hAnsi="Microsoft Sans Serif" w:cs="Microsoft Sans Serif"/>
        </w:rPr>
        <w:cr/>
      </w:r>
      <w:r w:rsidRPr="008E5201">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8E5201">
        <w:rPr>
          <w:rFonts w:ascii="Microsoft Sans Serif" w:eastAsia="Microsoft Sans Serif" w:hAnsi="Microsoft Sans Serif" w:cs="Microsoft Sans Serif"/>
          <w:b/>
          <w:bCs/>
        </w:rPr>
        <w:t>518</w:t>
      </w:r>
      <w:r>
        <w:rPr>
          <w:rFonts w:ascii="Microsoft Sans Serif" w:eastAsia="Microsoft Sans Serif" w:hAnsi="Microsoft Sans Serif" w:cs="Microsoft Sans Serif"/>
          <w:b/>
          <w:bCs/>
        </w:rPr>
        <w:t>.</w:t>
      </w:r>
      <w:r w:rsidRPr="008E5201">
        <w:rPr>
          <w:rFonts w:ascii="Microsoft Sans Serif" w:eastAsia="Microsoft Sans Serif" w:hAnsi="Microsoft Sans Serif" w:cs="Microsoft Sans Serif"/>
          <w:b/>
          <w:bCs/>
        </w:rPr>
        <w:t>3596</w:t>
      </w:r>
      <w:r w:rsidRPr="008E5201">
        <w:rPr>
          <w:rFonts w:ascii="Microsoft Sans Serif" w:eastAsia="Microsoft Sans Serif" w:hAnsi="Microsoft Sans Serif" w:cs="Microsoft Sans Serif"/>
          <w:b/>
          <w:bCs/>
        </w:rPr>
        <w:cr/>
      </w:r>
      <w:hyperlink r:id="rId18" w:history="1">
        <w:r w:rsidRPr="00DF2EBA">
          <w:rPr>
            <w:rStyle w:val="Hyperlink"/>
            <w:rFonts w:ascii="Microsoft Sans Serif" w:eastAsia="Microsoft Sans Serif" w:hAnsi="Microsoft Sans Serif" w:cs="Microsoft Sans Serif"/>
          </w:rPr>
          <w:t>lbaccelli3@gmail.com</w:t>
        </w:r>
      </w:hyperlink>
    </w:p>
    <w:p w14:paraId="4762A79A" w14:textId="77777777" w:rsidR="00305F2E" w:rsidRPr="008E5201" w:rsidRDefault="00305F2E" w:rsidP="00305F2E">
      <w:pPr>
        <w:rPr>
          <w:rFonts w:ascii="Microsoft Sans Serif" w:eastAsia="Microsoft Sans Serif" w:hAnsi="Microsoft Sans Serif" w:cs="Microsoft Sans Serif"/>
        </w:rPr>
      </w:pP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8E5201">
        <w:rPr>
          <w:rFonts w:ascii="Microsoft Sans Serif" w:eastAsia="Microsoft Sans Serif" w:hAnsi="Microsoft Sans Serif" w:cs="Microsoft Sans Serif"/>
          <w:b/>
          <w:bCs/>
        </w:rPr>
        <w:t>215.495.6524</w:t>
      </w:r>
      <w:r w:rsidRPr="008E5201">
        <w:rPr>
          <w:rFonts w:ascii="Microsoft Sans Serif" w:eastAsia="Microsoft Sans Serif" w:hAnsi="Microsoft Sans Serif" w:cs="Microsoft Sans Serif"/>
          <w:b/>
          <w:bCs/>
        </w:rPr>
        <w:cr/>
        <w:t>215.870.5785</w:t>
      </w:r>
      <w:r>
        <w:rPr>
          <w:rFonts w:ascii="Microsoft Sans Serif" w:eastAsia="Microsoft Sans Serif" w:hAnsi="Microsoft Sans Serif" w:cs="Microsoft Sans Serif"/>
        </w:rPr>
        <w:cr/>
      </w:r>
      <w:hyperlink r:id="rId19" w:history="1">
        <w:r w:rsidRPr="00DF2EBA">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B809B0">
        <w:rPr>
          <w:rFonts w:ascii="Microsoft Sans Serif" w:eastAsia="Microsoft Sans Serif" w:hAnsi="Microsoft Sans Serif" w:cs="Microsoft Sans Serif"/>
          <w:i/>
          <w:iCs/>
        </w:rPr>
        <w:t>(Counsel for West Penn Power Co.)</w:t>
      </w:r>
      <w:r w:rsidRPr="00B809B0">
        <w:rPr>
          <w:rFonts w:ascii="Microsoft Sans Serif" w:eastAsia="Microsoft Sans Serif" w:hAnsi="Microsoft Sans Serif" w:cs="Microsoft Sans Serif"/>
          <w:i/>
          <w:iCs/>
        </w:rPr>
        <w:cr/>
      </w:r>
    </w:p>
    <w:p w14:paraId="4E7A70E2" w14:textId="77777777" w:rsidR="00305F2E" w:rsidRDefault="00305F2E" w:rsidP="001433F0">
      <w:pPr>
        <w:pStyle w:val="ParaTab1"/>
        <w:ind w:firstLine="0"/>
        <w:rPr>
          <w:rFonts w:ascii="Times New Roman" w:hAnsi="Times New Roman" w:cs="Times New Roman"/>
          <w:spacing w:val="-3"/>
        </w:rPr>
      </w:pPr>
    </w:p>
    <w:sectPr w:rsidR="00305F2E" w:rsidSect="00305F2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920396"/>
      <w:docPartObj>
        <w:docPartGallery w:val="Page Numbers (Bottom of Page)"/>
        <w:docPartUnique/>
      </w:docPartObj>
    </w:sdtPr>
    <w:sdtEndPr>
      <w:rPr>
        <w:rFonts w:ascii="Times New Roman" w:hAnsi="Times New Roman" w:cs="Times New Roman"/>
        <w:noProof/>
        <w:sz w:val="20"/>
        <w:szCs w:val="20"/>
      </w:rPr>
    </w:sdtEndPr>
    <w:sdtContent>
      <w:p w14:paraId="0B7B95E4" w14:textId="4A51396E" w:rsidR="00305F2E" w:rsidRPr="00305F2E" w:rsidRDefault="00305F2E">
        <w:pPr>
          <w:pStyle w:val="Footer"/>
          <w:jc w:val="center"/>
          <w:rPr>
            <w:rFonts w:ascii="Times New Roman" w:hAnsi="Times New Roman" w:cs="Times New Roman"/>
            <w:sz w:val="20"/>
            <w:szCs w:val="20"/>
          </w:rPr>
        </w:pPr>
        <w:r w:rsidRPr="00305F2E">
          <w:rPr>
            <w:rFonts w:ascii="Times New Roman" w:hAnsi="Times New Roman" w:cs="Times New Roman"/>
            <w:sz w:val="20"/>
            <w:szCs w:val="20"/>
          </w:rPr>
          <w:fldChar w:fldCharType="begin"/>
        </w:r>
        <w:r w:rsidRPr="00305F2E">
          <w:rPr>
            <w:rFonts w:ascii="Times New Roman" w:hAnsi="Times New Roman" w:cs="Times New Roman"/>
            <w:sz w:val="20"/>
            <w:szCs w:val="20"/>
          </w:rPr>
          <w:instrText xml:space="preserve"> PAGE   \* MERGEFORMAT </w:instrText>
        </w:r>
        <w:r w:rsidRPr="00305F2E">
          <w:rPr>
            <w:rFonts w:ascii="Times New Roman" w:hAnsi="Times New Roman" w:cs="Times New Roman"/>
            <w:sz w:val="20"/>
            <w:szCs w:val="20"/>
          </w:rPr>
          <w:fldChar w:fldCharType="separate"/>
        </w:r>
        <w:r w:rsidRPr="00305F2E">
          <w:rPr>
            <w:rFonts w:ascii="Times New Roman" w:hAnsi="Times New Roman" w:cs="Times New Roman"/>
            <w:noProof/>
            <w:sz w:val="20"/>
            <w:szCs w:val="20"/>
          </w:rPr>
          <w:t>2</w:t>
        </w:r>
        <w:r w:rsidRPr="00305F2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B8D8" w14:textId="1AA8CFB2" w:rsidR="00305F2E" w:rsidRPr="00305F2E" w:rsidRDefault="00305F2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30F"/>
    <w:rsid w:val="00293AF3"/>
    <w:rsid w:val="002B2F20"/>
    <w:rsid w:val="002E1B51"/>
    <w:rsid w:val="003055DF"/>
    <w:rsid w:val="00305F2E"/>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34565"/>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0407"/>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93118"/>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hyperlink" Target="mailto:lbaccelli3@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hyperlink" Target="mailto:mmorris@regerl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1621</Words>
  <Characters>9241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2023-04-18T20:07:00Z</dcterms:created>
  <dcterms:modified xsi:type="dcterms:W3CDTF">2023-04-18T20:07:00Z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