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8D5300F" w:rsidR="009E1C5A" w:rsidRPr="007A4C3A" w:rsidRDefault="0029330F" w:rsidP="009E1C5A">
      <w:pPr>
        <w:tabs>
          <w:tab w:val="left" w:pos="-720"/>
        </w:tabs>
        <w:suppressAutoHyphens/>
        <w:jc w:val="both"/>
        <w:rPr>
          <w:rFonts w:ascii="Times New Roman" w:hAnsi="Times New Roman" w:cs="Times New Roman"/>
          <w:spacing w:val="-3"/>
        </w:rPr>
      </w:pPr>
      <w:r w:rsidRPr="0029330F">
        <w:rPr>
          <w:rFonts w:ascii="Times New Roman" w:hAnsi="Times New Roman" w:cs="Times New Roman"/>
          <w:spacing w:val="-3"/>
        </w:rPr>
        <w:t>Karen Gambrell</w:t>
      </w:r>
      <w:r w:rsidR="009E1C5A">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AD259F">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0A4F9F8"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9330F" w:rsidRPr="00AD259F">
        <w:rPr>
          <w:rFonts w:ascii="Times New Roman" w:hAnsi="Times New Roman" w:cs="Times New Roman"/>
          <w:spacing w:val="-3"/>
        </w:rPr>
        <w:t>C-2023-3037897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5A16CAB" w:rsidR="009E1C5A" w:rsidRPr="007A4C3A" w:rsidRDefault="0029330F" w:rsidP="00886047">
      <w:pPr>
        <w:tabs>
          <w:tab w:val="left" w:pos="-720"/>
        </w:tabs>
        <w:suppressAutoHyphens/>
        <w:jc w:val="both"/>
        <w:rPr>
          <w:rFonts w:ascii="Times New Roman" w:hAnsi="Times New Roman" w:cs="Times New Roman"/>
          <w:spacing w:val="-3"/>
        </w:rPr>
      </w:pPr>
      <w:r w:rsidRPr="0029330F">
        <w:rPr>
          <w:rFonts w:ascii="Times New Roman" w:hAnsi="Times New Roman" w:cs="Times New Roman"/>
          <w:spacing w:val="-3"/>
        </w:rPr>
        <w:t>Philadelphia Gas Works</w:t>
      </w:r>
      <w:r>
        <w:rPr>
          <w:rFonts w:ascii="Times New Roman" w:hAnsi="Times New Roman" w:cs="Times New Roman"/>
          <w:spacing w:val="-3"/>
        </w:rPr>
        <w:tab/>
      </w:r>
      <w:r w:rsidR="00EA1BBC">
        <w:rPr>
          <w:rFonts w:ascii="Times New Roman" w:hAnsi="Times New Roman" w:cs="Times New Roman"/>
          <w:spacing w:val="-3"/>
        </w:rPr>
        <w:tab/>
      </w:r>
      <w:r w:rsidR="006724BE">
        <w:rPr>
          <w:rFonts w:ascii="Times New Roman" w:hAnsi="Times New Roman" w:cs="Times New Roman"/>
          <w:spacing w:val="-3"/>
        </w:rPr>
        <w:tab/>
      </w:r>
      <w:r w:rsidR="00AD259F">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AD259F">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AD259F">
      <w:pPr>
        <w:pStyle w:val="ParaTab1"/>
        <w:tabs>
          <w:tab w:val="left" w:pos="720"/>
          <w:tab w:val="left" w:pos="2070"/>
        </w:tabs>
        <w:spacing w:line="360" w:lineRule="auto"/>
        <w:ind w:firstLine="0"/>
        <w:rPr>
          <w:rFonts w:ascii="Times New Roman" w:hAnsi="Times New Roman" w:cs="Times New Roman"/>
        </w:rPr>
      </w:pPr>
    </w:p>
    <w:p w14:paraId="1F84DB3B" w14:textId="040F8959" w:rsidR="00A9204E" w:rsidRPr="007A4C3A" w:rsidRDefault="005E10E9" w:rsidP="00AD259F">
      <w:pPr>
        <w:spacing w:line="360" w:lineRule="auto"/>
        <w:rPr>
          <w:rFonts w:ascii="Times New Roman" w:hAnsi="Times New Roman" w:cs="Times New Roman"/>
        </w:rPr>
      </w:pPr>
      <w:r w:rsidRPr="007A4C3A">
        <w:rPr>
          <w:rFonts w:ascii="Times New Roman" w:hAnsi="Times New Roman" w:cs="Times New Roman"/>
        </w:rPr>
        <w:tab/>
        <w:t xml:space="preserve">AND NOW this </w:t>
      </w:r>
      <w:r w:rsidR="0029330F">
        <w:rPr>
          <w:rFonts w:ascii="Times New Roman" w:hAnsi="Times New Roman" w:cs="Times New Roman"/>
        </w:rPr>
        <w:t>18</w:t>
      </w:r>
      <w:r w:rsidR="00C53543" w:rsidRPr="00C53543">
        <w:rPr>
          <w:rFonts w:ascii="Times New Roman" w:hAnsi="Times New Roman" w:cs="Times New Roman"/>
          <w:vertAlign w:val="superscript"/>
        </w:rPr>
        <w:t>th</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29330F">
        <w:rPr>
          <w:rFonts w:ascii="Times New Roman" w:hAnsi="Times New Roman" w:cs="Times New Roman"/>
        </w:rPr>
        <w:t>April</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C724DB">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CD021F9"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29330F">
        <w:rPr>
          <w:rFonts w:ascii="Times New Roman" w:hAnsi="Times New Roman" w:cs="Times New Roman"/>
          <w:b/>
          <w:bCs/>
        </w:rPr>
        <w:t>Tuesday</w:t>
      </w:r>
      <w:r w:rsidR="00A0315C" w:rsidRPr="00A0315C">
        <w:rPr>
          <w:rFonts w:ascii="Times New Roman" w:hAnsi="Times New Roman" w:cs="Times New Roman"/>
          <w:b/>
          <w:bCs/>
        </w:rPr>
        <w:t xml:space="preserve">, </w:t>
      </w:r>
      <w:r w:rsidR="0029330F">
        <w:rPr>
          <w:rFonts w:ascii="Times New Roman" w:hAnsi="Times New Roman" w:cs="Times New Roman"/>
          <w:b/>
          <w:bCs/>
        </w:rPr>
        <w:t>April</w:t>
      </w:r>
      <w:r w:rsidR="00A0315C" w:rsidRPr="00A0315C">
        <w:rPr>
          <w:rFonts w:ascii="Times New Roman" w:hAnsi="Times New Roman" w:cs="Times New Roman"/>
          <w:b/>
          <w:bCs/>
        </w:rPr>
        <w:t xml:space="preserve"> </w:t>
      </w:r>
      <w:r w:rsidR="0029330F">
        <w:rPr>
          <w:rFonts w:ascii="Times New Roman" w:hAnsi="Times New Roman" w:cs="Times New Roman"/>
          <w:b/>
          <w:bCs/>
        </w:rPr>
        <w:t>25</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57210944" w14:textId="77777777" w:rsidR="00AD259F" w:rsidRDefault="00AD259F">
      <w:pPr>
        <w:autoSpaceDE/>
        <w:autoSpaceDN/>
        <w:rPr>
          <w:rFonts w:ascii="Times New Roman" w:hAnsi="Times New Roman" w:cs="Times New Roman"/>
          <w:b/>
        </w:rPr>
        <w:sectPr w:rsidR="00AD259F">
          <w:footerReference w:type="default" r:id="rId11"/>
          <w:pgSz w:w="12240" w:h="15840"/>
          <w:pgMar w:top="1440" w:right="1440" w:bottom="1440" w:left="1440" w:header="720" w:footer="720" w:gutter="0"/>
          <w:cols w:space="720"/>
          <w:docGrid w:linePitch="360"/>
        </w:sectPr>
      </w:pPr>
    </w:p>
    <w:p w14:paraId="0E72A5DF" w14:textId="32C8E259" w:rsidR="00FF03A5" w:rsidRDefault="00FF03A5">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6"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7F747697" w14:textId="78250172"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27866B9C" w14:textId="77777777" w:rsidR="00AD259F" w:rsidRDefault="00AD259F" w:rsidP="001433F0">
      <w:pPr>
        <w:pStyle w:val="ParaTab1"/>
        <w:ind w:firstLine="0"/>
        <w:rPr>
          <w:rFonts w:ascii="Times New Roman" w:hAnsi="Times New Roman" w:cs="Times New Roman"/>
          <w:spacing w:val="-3"/>
        </w:rPr>
        <w:sectPr w:rsidR="00AD259F" w:rsidSect="00AD259F">
          <w:footerReference w:type="default" r:id="rId18"/>
          <w:type w:val="continuous"/>
          <w:pgSz w:w="12240" w:h="15840"/>
          <w:pgMar w:top="1440" w:right="1440" w:bottom="1440" w:left="1440" w:header="720" w:footer="720" w:gutter="0"/>
          <w:cols w:space="720"/>
          <w:docGrid w:linePitch="360"/>
        </w:sectPr>
      </w:pPr>
    </w:p>
    <w:p w14:paraId="15875CDA" w14:textId="77777777" w:rsidR="00AD259F" w:rsidRDefault="00AD259F" w:rsidP="00AD259F">
      <w:r>
        <w:rPr>
          <w:rFonts w:ascii="Microsoft Sans Serif" w:eastAsia="Microsoft Sans Serif" w:hAnsi="Microsoft Sans Serif" w:cs="Microsoft Sans Serif"/>
          <w:b/>
          <w:u w:val="single"/>
        </w:rPr>
        <w:lastRenderedPageBreak/>
        <w:t>C-2023-3037897 - KAREN GAMBRELL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KAREN GAMBRELL</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3427 N BOUVIER STREET</w:t>
      </w:r>
      <w:r>
        <w:rPr>
          <w:rFonts w:ascii="Microsoft Sans Serif" w:eastAsia="Microsoft Sans Serif" w:hAnsi="Microsoft Sans Serif" w:cs="Microsoft Sans Serif"/>
        </w:rPr>
        <w:cr/>
        <w:t>PHILADELPHIA PA  19140</w:t>
      </w:r>
      <w:r>
        <w:rPr>
          <w:rFonts w:ascii="Microsoft Sans Serif" w:eastAsia="Microsoft Sans Serif" w:hAnsi="Microsoft Sans Serif" w:cs="Microsoft Sans Serif"/>
        </w:rPr>
        <w:cr/>
      </w:r>
      <w:r w:rsidRPr="002828EF">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2828EF">
        <w:rPr>
          <w:rFonts w:ascii="Microsoft Sans Serif" w:eastAsia="Microsoft Sans Serif" w:hAnsi="Microsoft Sans Serif" w:cs="Microsoft Sans Serif"/>
          <w:b/>
          <w:bCs/>
        </w:rPr>
        <w:t>900</w:t>
      </w:r>
      <w:r>
        <w:rPr>
          <w:rFonts w:ascii="Microsoft Sans Serif" w:eastAsia="Microsoft Sans Serif" w:hAnsi="Microsoft Sans Serif" w:cs="Microsoft Sans Serif"/>
          <w:b/>
          <w:bCs/>
        </w:rPr>
        <w:t>.</w:t>
      </w:r>
      <w:r w:rsidRPr="002828EF">
        <w:rPr>
          <w:rFonts w:ascii="Microsoft Sans Serif" w:eastAsia="Microsoft Sans Serif" w:hAnsi="Microsoft Sans Serif" w:cs="Microsoft Sans Serif"/>
          <w:b/>
          <w:bCs/>
        </w:rPr>
        <w:t>6059</w:t>
      </w:r>
      <w:r w:rsidRPr="002828EF">
        <w:rPr>
          <w:rFonts w:ascii="Microsoft Sans Serif" w:eastAsia="Microsoft Sans Serif" w:hAnsi="Microsoft Sans Serif" w:cs="Microsoft Sans Serif"/>
          <w:b/>
          <w:bCs/>
        </w:rPr>
        <w:cr/>
        <w:t>215</w:t>
      </w:r>
      <w:r>
        <w:rPr>
          <w:rFonts w:ascii="Microsoft Sans Serif" w:eastAsia="Microsoft Sans Serif" w:hAnsi="Microsoft Sans Serif" w:cs="Microsoft Sans Serif"/>
          <w:b/>
          <w:bCs/>
        </w:rPr>
        <w:t>.</w:t>
      </w:r>
      <w:r w:rsidRPr="002828EF">
        <w:rPr>
          <w:rFonts w:ascii="Microsoft Sans Serif" w:eastAsia="Microsoft Sans Serif" w:hAnsi="Microsoft Sans Serif" w:cs="Microsoft Sans Serif"/>
          <w:b/>
          <w:bCs/>
        </w:rPr>
        <w:t>900</w:t>
      </w:r>
      <w:r>
        <w:rPr>
          <w:rFonts w:ascii="Microsoft Sans Serif" w:eastAsia="Microsoft Sans Serif" w:hAnsi="Microsoft Sans Serif" w:cs="Microsoft Sans Serif"/>
          <w:b/>
          <w:bCs/>
        </w:rPr>
        <w:t>.</w:t>
      </w:r>
      <w:r w:rsidRPr="002828EF">
        <w:rPr>
          <w:rFonts w:ascii="Microsoft Sans Serif" w:eastAsia="Microsoft Sans Serif" w:hAnsi="Microsoft Sans Serif" w:cs="Microsoft Sans Serif"/>
          <w:b/>
          <w:bCs/>
        </w:rPr>
        <w:t>6059</w:t>
      </w:r>
      <w:r>
        <w:rPr>
          <w:rFonts w:ascii="Microsoft Sans Serif" w:eastAsia="Microsoft Sans Serif" w:hAnsi="Microsoft Sans Serif" w:cs="Microsoft Sans Serif"/>
        </w:rPr>
        <w:cr/>
        <w:t>yvettebrown3427@gmail.com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b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2828EF">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t>Graciela.Christlieb@pgworks.com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cr/>
      </w:r>
    </w:p>
    <w:p w14:paraId="12CB0391" w14:textId="77777777" w:rsidR="00AD259F" w:rsidRDefault="00AD259F" w:rsidP="001433F0">
      <w:pPr>
        <w:pStyle w:val="ParaTab1"/>
        <w:ind w:firstLine="0"/>
        <w:rPr>
          <w:rFonts w:ascii="Times New Roman" w:hAnsi="Times New Roman" w:cs="Times New Roman"/>
          <w:spacing w:val="-3"/>
        </w:rPr>
      </w:pPr>
    </w:p>
    <w:sectPr w:rsidR="00AD259F" w:rsidSect="00AD259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138482"/>
      <w:docPartObj>
        <w:docPartGallery w:val="Page Numbers (Bottom of Page)"/>
        <w:docPartUnique/>
      </w:docPartObj>
    </w:sdtPr>
    <w:sdtEndPr>
      <w:rPr>
        <w:noProof/>
      </w:rPr>
    </w:sdtEndPr>
    <w:sdtContent>
      <w:p w14:paraId="34BBF364" w14:textId="2BFDC90E" w:rsidR="00AD259F" w:rsidRDefault="00AD259F">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96370"/>
      <w:docPartObj>
        <w:docPartGallery w:val="Page Numbers (Bottom of Page)"/>
        <w:docPartUnique/>
      </w:docPartObj>
    </w:sdtPr>
    <w:sdtEndPr>
      <w:rPr>
        <w:rFonts w:ascii="Times New Roman" w:hAnsi="Times New Roman" w:cs="Times New Roman"/>
        <w:noProof/>
        <w:sz w:val="20"/>
        <w:szCs w:val="20"/>
      </w:rPr>
    </w:sdtEndPr>
    <w:sdtContent>
      <w:p w14:paraId="38B5A814" w14:textId="77777777" w:rsidR="00AD259F" w:rsidRPr="00AD259F" w:rsidRDefault="00AD259F">
        <w:pPr>
          <w:pStyle w:val="Footer"/>
          <w:jc w:val="center"/>
          <w:rPr>
            <w:rFonts w:ascii="Times New Roman" w:hAnsi="Times New Roman" w:cs="Times New Roman"/>
            <w:sz w:val="20"/>
            <w:szCs w:val="20"/>
          </w:rPr>
        </w:pPr>
        <w:r w:rsidRPr="00AD259F">
          <w:rPr>
            <w:rFonts w:ascii="Times New Roman" w:hAnsi="Times New Roman" w:cs="Times New Roman"/>
            <w:sz w:val="20"/>
            <w:szCs w:val="20"/>
          </w:rPr>
          <w:fldChar w:fldCharType="begin"/>
        </w:r>
        <w:r w:rsidRPr="00AD259F">
          <w:rPr>
            <w:rFonts w:ascii="Times New Roman" w:hAnsi="Times New Roman" w:cs="Times New Roman"/>
            <w:sz w:val="20"/>
            <w:szCs w:val="20"/>
          </w:rPr>
          <w:instrText xml:space="preserve"> PAGE   \* MERGEFORMAT </w:instrText>
        </w:r>
        <w:r w:rsidRPr="00AD259F">
          <w:rPr>
            <w:rFonts w:ascii="Times New Roman" w:hAnsi="Times New Roman" w:cs="Times New Roman"/>
            <w:sz w:val="20"/>
            <w:szCs w:val="20"/>
          </w:rPr>
          <w:fldChar w:fldCharType="separate"/>
        </w:r>
        <w:r w:rsidRPr="00AD259F">
          <w:rPr>
            <w:rFonts w:ascii="Times New Roman" w:hAnsi="Times New Roman" w:cs="Times New Roman"/>
            <w:noProof/>
            <w:sz w:val="20"/>
            <w:szCs w:val="20"/>
          </w:rPr>
          <w:t>2</w:t>
        </w:r>
        <w:r w:rsidRPr="00AD259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B642" w14:textId="7B3D04BC" w:rsidR="00AD259F" w:rsidRPr="00AD259F" w:rsidRDefault="00AD259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740E"/>
    <w:rsid w:val="00290B15"/>
    <w:rsid w:val="0029330F"/>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56B57"/>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00F0"/>
    <w:rsid w:val="0093655A"/>
    <w:rsid w:val="00950645"/>
    <w:rsid w:val="009674D3"/>
    <w:rsid w:val="00977748"/>
    <w:rsid w:val="0098348C"/>
    <w:rsid w:val="00995845"/>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D259F"/>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22E3F"/>
    <w:rsid w:val="00D24D78"/>
    <w:rsid w:val="00D322E3"/>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30DF9"/>
    <w:rsid w:val="00E3157A"/>
    <w:rsid w:val="00E32316"/>
    <w:rsid w:val="00E43791"/>
    <w:rsid w:val="00E45C04"/>
    <w:rsid w:val="00E54766"/>
    <w:rsid w:val="00E65FA9"/>
    <w:rsid w:val="00E8563B"/>
    <w:rsid w:val="00E86C41"/>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icmroczka@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1607</Words>
  <Characters>9162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2023-04-18T20:11:00Z</dcterms:created>
  <dcterms:modified xsi:type="dcterms:W3CDTF">2023-04-18T20:11:00Z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