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3D3F919" w14:textId="77777777" w:rsidR="00401EC1" w:rsidRDefault="00401EC1" w:rsidP="00CF1D2B">
      <w:pPr>
        <w:tabs>
          <w:tab w:val="left" w:pos="-720"/>
        </w:tabs>
        <w:suppressAutoHyphens/>
        <w:jc w:val="both"/>
        <w:rPr>
          <w:rFonts w:ascii="Times New Roman" w:hAnsi="Times New Roman" w:cs="Times New Roman"/>
          <w:spacing w:val="-3"/>
        </w:rPr>
      </w:pPr>
    </w:p>
    <w:p w14:paraId="241AFC96" w14:textId="302D32F2" w:rsidR="00CF1D2B" w:rsidRPr="007A4C3A" w:rsidRDefault="00823A1B"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Mar</w:t>
      </w:r>
      <w:r w:rsidR="007D5D5F">
        <w:rPr>
          <w:rFonts w:ascii="Times New Roman" w:hAnsi="Times New Roman" w:cs="Times New Roman"/>
          <w:spacing w:val="-3"/>
        </w:rPr>
        <w:t>quita Maria Odd</w:t>
      </w:r>
      <w:r w:rsidR="00401EC1">
        <w:rPr>
          <w:rFonts w:ascii="Times New Roman" w:hAnsi="Times New Roman" w:cs="Times New Roman"/>
          <w:spacing w:val="-3"/>
        </w:rPr>
        <w:tab/>
      </w:r>
      <w:r w:rsidR="008020C7">
        <w:rPr>
          <w:rFonts w:ascii="Times New Roman" w:hAnsi="Times New Roman" w:cs="Times New Roman"/>
          <w:spacing w:val="-3"/>
        </w:rPr>
        <w:tab/>
      </w:r>
      <w:r w:rsidR="008020C7">
        <w:rPr>
          <w:rFonts w:ascii="Times New Roman" w:hAnsi="Times New Roman" w:cs="Times New Roman"/>
          <w:spacing w:val="-3"/>
        </w:rPr>
        <w:tab/>
      </w:r>
      <w:r w:rsidR="008A2B34">
        <w:rPr>
          <w:rFonts w:ascii="Times New Roman" w:hAnsi="Times New Roman" w:cs="Times New Roman"/>
          <w:spacing w:val="-3"/>
        </w:rPr>
        <w:tab/>
      </w:r>
      <w:r w:rsidR="007C0010">
        <w:rPr>
          <w:rFonts w:ascii="Times New Roman" w:hAnsi="Times New Roman" w:cs="Times New Roman"/>
          <w:spacing w:val="-3"/>
        </w:rPr>
        <w:tab/>
      </w:r>
      <w:r w:rsidR="00BA49B9">
        <w:rPr>
          <w:rFonts w:ascii="Times New Roman" w:hAnsi="Times New Roman" w:cs="Times New Roman"/>
          <w:spacing w:val="-3"/>
        </w:rPr>
        <w:t>:</w:t>
      </w:r>
    </w:p>
    <w:p w14:paraId="3A58DF22" w14:textId="2DCFA062" w:rsidR="00CF1D2B" w:rsidRDefault="00013B33"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7D3606">
        <w:rPr>
          <w:rFonts w:ascii="Times New Roman" w:hAnsi="Times New Roman" w:cs="Times New Roman"/>
          <w:spacing w:val="-3"/>
        </w:rPr>
        <w:t>F-2023-</w:t>
      </w:r>
      <w:r w:rsidR="007D5D5F">
        <w:rPr>
          <w:rFonts w:ascii="Times New Roman" w:hAnsi="Times New Roman" w:cs="Times New Roman"/>
          <w:spacing w:val="-3"/>
        </w:rPr>
        <w:t>3038460</w:t>
      </w:r>
    </w:p>
    <w:p w14:paraId="3FD27A73" w14:textId="715BE154" w:rsidR="00F9112F" w:rsidRPr="007A4C3A" w:rsidRDefault="00F9112F"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7E74F09E" w14:textId="48F9F42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7F9679D9" w14:textId="77777777" w:rsidR="00F9112F" w:rsidRDefault="00CF1D2B" w:rsidP="00F9112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2D917AB" w:rsidR="00CF1D2B" w:rsidRPr="007A4C3A" w:rsidRDefault="00823A1B" w:rsidP="00F9112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w:t>
      </w:r>
      <w:r w:rsidR="007D5D5F">
        <w:rPr>
          <w:rFonts w:ascii="Times New Roman" w:hAnsi="Times New Roman" w:cs="Times New Roman"/>
          <w:spacing w:val="-3"/>
        </w:rPr>
        <w:t>orks</w:t>
      </w:r>
      <w:r>
        <w:rPr>
          <w:rFonts w:ascii="Times New Roman" w:hAnsi="Times New Roman" w:cs="Times New Roman"/>
          <w:spacing w:val="-3"/>
        </w:rPr>
        <w:tab/>
      </w:r>
      <w:r>
        <w:rPr>
          <w:rFonts w:ascii="Times New Roman" w:hAnsi="Times New Roman" w:cs="Times New Roman"/>
          <w:spacing w:val="-3"/>
        </w:rPr>
        <w:tab/>
      </w:r>
      <w:r w:rsidR="008020C7">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17AAD699"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F5121D">
        <w:rPr>
          <w:rFonts w:ascii="Times New Roman" w:hAnsi="Times New Roman" w:cs="Times New Roman"/>
        </w:rPr>
        <w:t xml:space="preserve"> 24</w:t>
      </w:r>
      <w:r w:rsidR="00401EC1" w:rsidRPr="00401EC1">
        <w:rPr>
          <w:rFonts w:ascii="Times New Roman" w:hAnsi="Times New Roman" w:cs="Times New Roman"/>
          <w:vertAlign w:val="superscript"/>
        </w:rPr>
        <w:t>th</w:t>
      </w:r>
      <w:r w:rsidR="00401EC1">
        <w:rPr>
          <w:rFonts w:ascii="Times New Roman" w:hAnsi="Times New Roman" w:cs="Times New Roman"/>
        </w:rPr>
        <w:t xml:space="preserve"> day of </w:t>
      </w:r>
      <w:r w:rsidR="00823A1B">
        <w:rPr>
          <w:rFonts w:ascii="Times New Roman" w:hAnsi="Times New Roman" w:cs="Times New Roman"/>
        </w:rPr>
        <w:t>April</w:t>
      </w:r>
      <w:r w:rsidR="007A4C3A" w:rsidRPr="007A4C3A">
        <w:rPr>
          <w:rFonts w:ascii="Times New Roman" w:hAnsi="Times New Roman" w:cs="Times New Roman"/>
        </w:rPr>
        <w:t>,</w:t>
      </w:r>
      <w:r w:rsidR="007C0010">
        <w:rPr>
          <w:rFonts w:ascii="Times New Roman" w:hAnsi="Times New Roman" w:cs="Times New Roman"/>
        </w:rPr>
        <w:t xml:space="preserve"> 2023,</w:t>
      </w:r>
      <w:r w:rsidR="007A4C3A" w:rsidRPr="007A4C3A">
        <w:rPr>
          <w:rFonts w:ascii="Times New Roman" w:hAnsi="Times New Roman" w:cs="Times New Roman"/>
        </w:rPr>
        <w:t xml:space="preserve">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5BD10C0" w:rsidR="007A4C3A" w:rsidRPr="00903884"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4264E">
        <w:rPr>
          <w:rFonts w:ascii="Times New Roman" w:hAnsi="Times New Roman" w:cs="Times New Roman"/>
        </w:rPr>
        <w:tab/>
      </w:r>
      <w:r w:rsidR="00823A1B">
        <w:rPr>
          <w:rFonts w:ascii="Times New Roman" w:hAnsi="Times New Roman" w:cs="Times New Roman"/>
        </w:rPr>
        <w:t xml:space="preserve">Monday, </w:t>
      </w:r>
      <w:r w:rsidR="007D5D5F">
        <w:rPr>
          <w:rFonts w:ascii="Times New Roman" w:hAnsi="Times New Roman" w:cs="Times New Roman"/>
        </w:rPr>
        <w:t>May 1</w:t>
      </w:r>
      <w:r w:rsidR="00823A1B">
        <w:rPr>
          <w:rFonts w:ascii="Times New Roman" w:hAnsi="Times New Roman" w:cs="Times New Roman"/>
        </w:rPr>
        <w:t>, 20</w:t>
      </w:r>
      <w:r w:rsidR="00F9112F">
        <w:rPr>
          <w:rFonts w:ascii="Times New Roman" w:hAnsi="Times New Roman" w:cs="Times New Roman"/>
        </w:rPr>
        <w:t>23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7B7EE9">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eFiling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70C645D2" w:rsidR="008B6732" w:rsidRPr="001843DF"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775EEA70" w14:textId="77777777" w:rsidR="001843DF" w:rsidRPr="001843DF" w:rsidRDefault="001843DF" w:rsidP="001843DF">
      <w:pPr>
        <w:pStyle w:val="ListParagraph"/>
        <w:rPr>
          <w:rFonts w:ascii="Times New Roman" w:hAnsi="Times New Roman" w:cs="Times New Roman"/>
        </w:rPr>
      </w:pPr>
    </w:p>
    <w:p w14:paraId="061DAB29" w14:textId="3505EC93" w:rsidR="001843DF" w:rsidRDefault="001843DF" w:rsidP="001843DF">
      <w:pPr>
        <w:pStyle w:val="ParaTab1"/>
        <w:numPr>
          <w:ilvl w:val="0"/>
          <w:numId w:val="24"/>
        </w:numPr>
        <w:tabs>
          <w:tab w:val="left" w:pos="2160"/>
        </w:tabs>
        <w:spacing w:line="360" w:lineRule="auto"/>
        <w:ind w:left="0" w:firstLine="1440"/>
        <w:rPr>
          <w:rFonts w:ascii="Times New Roman" w:hAnsi="Times New Roman" w:cs="Times New Roman"/>
          <w:b/>
          <w:spacing w:val="-3"/>
        </w:rPr>
      </w:pPr>
      <w:r>
        <w:rPr>
          <w:rFonts w:ascii="Times New Roman" w:hAnsi="Times New Roman" w:cs="Times New Roman"/>
          <w:spacing w:val="-3"/>
        </w:rPr>
        <w:t xml:space="preserve">The Respondent, Inspire Clean Energy, is a corporation and consistent with 52 Pa.Code §§ 1.21 &amp; 1.22, must represented by an attorney that is admitted to practice law before the Supreme Court of Pennsylvania as this is an adversarial proceeding.  Attorneys shall insure that their appearance is entered in accordance with the provisions of 52 Pa.Code § 1.24(b).  </w:t>
      </w:r>
      <w:r>
        <w:rPr>
          <w:rFonts w:ascii="Times New Roman" w:hAnsi="Times New Roman" w:cs="Times New Roman"/>
          <w:b/>
          <w:bCs/>
          <w:spacing w:val="-3"/>
        </w:rPr>
        <w:t>Inspire Clean Energy</w:t>
      </w:r>
      <w:r>
        <w:rPr>
          <w:rFonts w:ascii="Times New Roman" w:hAnsi="Times New Roman" w:cs="Times New Roman"/>
          <w:b/>
          <w:spacing w:val="-3"/>
        </w:rPr>
        <w:t xml:space="preserve"> shall have an attorney licensed to practice in the Commonwealth of Pennsylvania enter an appearance to represent on or before </w:t>
      </w:r>
      <w:r>
        <w:rPr>
          <w:rFonts w:ascii="Times New Roman" w:hAnsi="Times New Roman" w:cs="Times New Roman"/>
          <w:b/>
        </w:rPr>
        <w:t>March 24, 2023.</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4CA53C2" w:rsidR="008D6670" w:rsidRPr="002D1426" w:rsidRDefault="008D6670" w:rsidP="008D6670">
      <w:pPr>
        <w:pStyle w:val="NoSpacing"/>
        <w:rPr>
          <w:szCs w:val="24"/>
        </w:rPr>
      </w:pPr>
      <w:r w:rsidRPr="002D1426">
        <w:rPr>
          <w:szCs w:val="24"/>
        </w:rPr>
        <w:t>Date:</w:t>
      </w:r>
      <w:r w:rsidR="00A81C48">
        <w:rPr>
          <w:szCs w:val="24"/>
        </w:rPr>
        <w:t xml:space="preserve">  </w:t>
      </w:r>
      <w:r w:rsidR="00756C8A">
        <w:rPr>
          <w:szCs w:val="24"/>
          <w:u w:val="single"/>
        </w:rPr>
        <w:t>April</w:t>
      </w:r>
      <w:r w:rsidR="00016767">
        <w:rPr>
          <w:szCs w:val="24"/>
          <w:u w:val="single"/>
        </w:rPr>
        <w:t xml:space="preserve"> </w:t>
      </w:r>
      <w:r w:rsidR="00F5121D">
        <w:rPr>
          <w:szCs w:val="24"/>
          <w:u w:val="single"/>
        </w:rPr>
        <w:t>24</w:t>
      </w:r>
      <w:r w:rsidR="007C0010">
        <w:rPr>
          <w:szCs w:val="24"/>
          <w:u w:val="single"/>
        </w:rPr>
        <w:t>, 2023</w:t>
      </w:r>
      <w:r w:rsidRPr="002D1426">
        <w:rPr>
          <w:szCs w:val="24"/>
        </w:rPr>
        <w:tab/>
      </w:r>
      <w:r w:rsidR="00D02C9D">
        <w:rPr>
          <w:szCs w:val="24"/>
        </w:rPr>
        <w:tab/>
      </w:r>
      <w:r w:rsidR="003A52AB">
        <w:rPr>
          <w:szCs w:val="24"/>
        </w:rPr>
        <w:tab/>
      </w:r>
      <w:r w:rsidRPr="002D1426">
        <w:rPr>
          <w:szCs w:val="24"/>
        </w:rPr>
        <w:tab/>
      </w:r>
      <w:r w:rsidR="00823A1B">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A75F9E3" w14:textId="77777777" w:rsidR="00EC69EF" w:rsidRPr="00EC69EF" w:rsidRDefault="00EC69EF" w:rsidP="00EC69EF">
      <w:pPr>
        <w:rPr>
          <w:rFonts w:ascii="Times New Roman" w:eastAsia="Microsoft Sans Serif" w:hAnsi="Times New Roman" w:cs="Times New Roman"/>
        </w:rPr>
      </w:pPr>
      <w:r w:rsidRPr="00EC69EF">
        <w:rPr>
          <w:rFonts w:ascii="Times New Roman" w:eastAsia="Microsoft Sans Serif" w:hAnsi="Times New Roman" w:cs="Times New Roman"/>
          <w:b/>
          <w:u w:val="single"/>
        </w:rPr>
        <w:lastRenderedPageBreak/>
        <w:t>F-2023-3038460 - MARQUITA MARIA ODD v. PHILADELPHIA GAS WORKS</w:t>
      </w:r>
      <w:r w:rsidRPr="00EC69EF">
        <w:rPr>
          <w:rFonts w:ascii="Times New Roman" w:eastAsia="Microsoft Sans Serif" w:hAnsi="Times New Roman" w:cs="Times New Roman"/>
          <w:b/>
          <w:u w:val="single"/>
        </w:rPr>
        <w:cr/>
      </w:r>
      <w:r w:rsidRPr="00EC69EF">
        <w:rPr>
          <w:rFonts w:ascii="Times New Roman" w:eastAsia="Microsoft Sans Serif" w:hAnsi="Times New Roman" w:cs="Times New Roman"/>
          <w:b/>
          <w:u w:val="single"/>
        </w:rPr>
        <w:cr/>
      </w:r>
      <w:r w:rsidRPr="00EC69EF">
        <w:rPr>
          <w:rFonts w:ascii="Times New Roman" w:eastAsia="Microsoft Sans Serif" w:hAnsi="Times New Roman" w:cs="Times New Roman"/>
        </w:rPr>
        <w:t>MARQUITA ODD</w:t>
      </w:r>
      <w:r w:rsidRPr="00EC69EF">
        <w:rPr>
          <w:rFonts w:ascii="Times New Roman" w:eastAsia="Microsoft Sans Serif" w:hAnsi="Times New Roman" w:cs="Times New Roman"/>
        </w:rPr>
        <w:cr/>
        <w:t>3818 PULASKI AVENUE</w:t>
      </w:r>
      <w:r w:rsidRPr="00EC69EF">
        <w:rPr>
          <w:rFonts w:ascii="Times New Roman" w:eastAsia="Microsoft Sans Serif" w:hAnsi="Times New Roman" w:cs="Times New Roman"/>
        </w:rPr>
        <w:cr/>
        <w:t>PHILADELPHIA PA  19140</w:t>
      </w:r>
      <w:r w:rsidRPr="00EC69EF">
        <w:rPr>
          <w:rFonts w:ascii="Times New Roman" w:eastAsia="Microsoft Sans Serif" w:hAnsi="Times New Roman" w:cs="Times New Roman"/>
        </w:rPr>
        <w:cr/>
      </w:r>
      <w:r w:rsidRPr="00EC69EF">
        <w:rPr>
          <w:rFonts w:ascii="Times New Roman" w:eastAsia="Microsoft Sans Serif" w:hAnsi="Times New Roman" w:cs="Times New Roman"/>
          <w:b/>
          <w:bCs/>
        </w:rPr>
        <w:t>267.400.6979</w:t>
      </w:r>
      <w:r w:rsidRPr="00EC69EF">
        <w:rPr>
          <w:rFonts w:ascii="Times New Roman" w:eastAsia="Microsoft Sans Serif" w:hAnsi="Times New Roman" w:cs="Times New Roman"/>
          <w:b/>
          <w:bCs/>
        </w:rPr>
        <w:cr/>
      </w:r>
      <w:hyperlink r:id="rId12" w:history="1">
        <w:r w:rsidRPr="00EC69EF">
          <w:rPr>
            <w:rStyle w:val="Hyperlink"/>
            <w:rFonts w:ascii="Times New Roman" w:eastAsia="Microsoft Sans Serif" w:hAnsi="Times New Roman" w:cs="Times New Roman"/>
          </w:rPr>
          <w:t>marquitamari@hotmail.com</w:t>
        </w:r>
      </w:hyperlink>
      <w:r w:rsidRPr="00EC69EF">
        <w:rPr>
          <w:rFonts w:ascii="Times New Roman" w:eastAsia="Microsoft Sans Serif" w:hAnsi="Times New Roman" w:cs="Times New Roman"/>
        </w:rPr>
        <w:t xml:space="preserve"> </w:t>
      </w:r>
      <w:r w:rsidRPr="00EC69EF">
        <w:rPr>
          <w:rFonts w:ascii="Times New Roman" w:eastAsia="Microsoft Sans Serif" w:hAnsi="Times New Roman" w:cs="Times New Roman"/>
        </w:rPr>
        <w:cr/>
        <w:t>Accepts eService</w:t>
      </w:r>
    </w:p>
    <w:p w14:paraId="5B005254" w14:textId="77777777" w:rsidR="00EC69EF" w:rsidRPr="00EC69EF" w:rsidRDefault="00EC69EF" w:rsidP="00EC69EF">
      <w:pPr>
        <w:rPr>
          <w:rFonts w:ascii="Times New Roman" w:eastAsia="Microsoft Sans Serif" w:hAnsi="Times New Roman" w:cs="Times New Roman"/>
          <w:b/>
          <w:bCs/>
        </w:rPr>
      </w:pPr>
      <w:r w:rsidRPr="00EC69EF">
        <w:rPr>
          <w:rFonts w:ascii="Times New Roman" w:eastAsia="Microsoft Sans Serif" w:hAnsi="Times New Roman" w:cs="Times New Roman"/>
        </w:rPr>
        <w:cr/>
        <w:t>GRACIELA CHRISTLIEB ESQUIRE</w:t>
      </w:r>
      <w:r w:rsidRPr="00EC69EF">
        <w:rPr>
          <w:rFonts w:ascii="Times New Roman" w:eastAsia="Microsoft Sans Serif" w:hAnsi="Times New Roman" w:cs="Times New Roman"/>
        </w:rPr>
        <w:cr/>
        <w:t>PHILADELPHIA GAS WORKS</w:t>
      </w:r>
      <w:r w:rsidRPr="00EC69EF">
        <w:rPr>
          <w:rFonts w:ascii="Times New Roman" w:eastAsia="Microsoft Sans Serif" w:hAnsi="Times New Roman" w:cs="Times New Roman"/>
        </w:rPr>
        <w:cr/>
        <w:t>800 WEST MONTGOMERY AVE</w:t>
      </w:r>
      <w:r w:rsidRPr="00EC69EF">
        <w:rPr>
          <w:rFonts w:ascii="Times New Roman" w:eastAsia="Microsoft Sans Serif" w:hAnsi="Times New Roman" w:cs="Times New Roman"/>
        </w:rPr>
        <w:cr/>
        <w:t>PHILADELPHIA PA  19122</w:t>
      </w:r>
      <w:r w:rsidRPr="00EC69EF">
        <w:rPr>
          <w:rFonts w:ascii="Times New Roman" w:eastAsia="Microsoft Sans Serif" w:hAnsi="Times New Roman" w:cs="Times New Roman"/>
        </w:rPr>
        <w:cr/>
      </w:r>
      <w:r w:rsidRPr="00EC69EF">
        <w:rPr>
          <w:rFonts w:ascii="Times New Roman" w:eastAsia="Microsoft Sans Serif" w:hAnsi="Times New Roman" w:cs="Times New Roman"/>
          <w:b/>
          <w:bCs/>
        </w:rPr>
        <w:t>215.684.6164</w:t>
      </w:r>
      <w:r w:rsidRPr="00EC69EF">
        <w:rPr>
          <w:rFonts w:ascii="Times New Roman" w:eastAsia="Microsoft Sans Serif" w:hAnsi="Times New Roman" w:cs="Times New Roman"/>
          <w:b/>
          <w:bCs/>
        </w:rPr>
        <w:cr/>
      </w:r>
      <w:hyperlink r:id="rId13" w:history="1">
        <w:r w:rsidRPr="00EC69EF">
          <w:rPr>
            <w:rStyle w:val="Hyperlink"/>
            <w:rFonts w:ascii="Times New Roman" w:eastAsia="Microsoft Sans Serif" w:hAnsi="Times New Roman" w:cs="Times New Roman"/>
          </w:rPr>
          <w:t>Graciela.Christlieb@pgworks.com</w:t>
        </w:r>
      </w:hyperlink>
      <w:r w:rsidRPr="00EC69EF">
        <w:rPr>
          <w:rFonts w:ascii="Times New Roman" w:eastAsia="Microsoft Sans Serif" w:hAnsi="Times New Roman" w:cs="Times New Roman"/>
        </w:rPr>
        <w:t xml:space="preserve"> </w:t>
      </w:r>
      <w:r w:rsidRPr="00EC69EF">
        <w:rPr>
          <w:rFonts w:ascii="Times New Roman" w:eastAsia="Microsoft Sans Serif" w:hAnsi="Times New Roman" w:cs="Times New Roman"/>
        </w:rPr>
        <w:cr/>
        <w:t xml:space="preserve">Accepts eService </w:t>
      </w:r>
      <w:r w:rsidRPr="00EC69EF">
        <w:rPr>
          <w:rFonts w:ascii="Times New Roman" w:eastAsia="Microsoft Sans Serif" w:hAnsi="Times New Roman" w:cs="Times New Roman"/>
        </w:rPr>
        <w:cr/>
      </w:r>
    </w:p>
    <w:p w14:paraId="36634AB1" w14:textId="77777777" w:rsidR="00EC69EF" w:rsidRPr="00EC69EF" w:rsidRDefault="00EC69EF" w:rsidP="00EC69EF">
      <w:pPr>
        <w:rPr>
          <w:rFonts w:ascii="Times New Roman" w:eastAsia="Microsoft Sans Serif" w:hAnsi="Times New Roman" w:cs="Times New Roman"/>
        </w:rPr>
      </w:pPr>
    </w:p>
    <w:p w14:paraId="090F091C" w14:textId="42146751" w:rsidR="008B6732" w:rsidRPr="00EC69EF" w:rsidRDefault="008B6732" w:rsidP="00EC69EF">
      <w:pPr>
        <w:rPr>
          <w:rFonts w:ascii="Times New Roman" w:hAnsi="Times New Roman" w:cs="Times New Roman"/>
        </w:rPr>
      </w:pPr>
    </w:p>
    <w:sectPr w:rsidR="008B6732" w:rsidRPr="00EC69EF"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39554" w14:textId="77777777" w:rsidR="0087657F" w:rsidRDefault="0087657F" w:rsidP="00244F8F">
      <w:r>
        <w:separator/>
      </w:r>
    </w:p>
  </w:endnote>
  <w:endnote w:type="continuationSeparator" w:id="0">
    <w:p w14:paraId="4188186B" w14:textId="77777777" w:rsidR="0087657F" w:rsidRDefault="0087657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21AC" w14:textId="77777777" w:rsidR="0087657F" w:rsidRDefault="0087657F" w:rsidP="00244F8F">
      <w:r>
        <w:separator/>
      </w:r>
    </w:p>
  </w:footnote>
  <w:footnote w:type="continuationSeparator" w:id="0">
    <w:p w14:paraId="55045EAB" w14:textId="77777777" w:rsidR="0087657F" w:rsidRDefault="0087657F" w:rsidP="00244F8F">
      <w:r>
        <w:continuationSeparator/>
      </w:r>
    </w:p>
  </w:footnote>
  <w:footnote w:id="1">
    <w:p w14:paraId="4AA4ACED" w14:textId="1F98BAF4" w:rsidR="008B6732" w:rsidRPr="00FF2464" w:rsidRDefault="008B6732" w:rsidP="00016767">
      <w:pPr>
        <w:pStyle w:val="FootnoteText"/>
        <w:ind w:firstLine="720"/>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rsidP="00016767">
      <w:pPr>
        <w:pStyle w:val="FootnoteText"/>
        <w:ind w:firstLine="720"/>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rsidP="00016767">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rsidP="00016767">
      <w:pPr>
        <w:pStyle w:val="FootnoteText"/>
        <w:ind w:firstLine="720"/>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B33"/>
    <w:rsid w:val="00016767"/>
    <w:rsid w:val="00021493"/>
    <w:rsid w:val="000242AB"/>
    <w:rsid w:val="00040B38"/>
    <w:rsid w:val="00046C0F"/>
    <w:rsid w:val="000514BD"/>
    <w:rsid w:val="00056D0F"/>
    <w:rsid w:val="000571B7"/>
    <w:rsid w:val="00064176"/>
    <w:rsid w:val="00070F9E"/>
    <w:rsid w:val="00076E6E"/>
    <w:rsid w:val="00080DDD"/>
    <w:rsid w:val="00082294"/>
    <w:rsid w:val="000866B4"/>
    <w:rsid w:val="000954BB"/>
    <w:rsid w:val="000958E1"/>
    <w:rsid w:val="00096CB5"/>
    <w:rsid w:val="000A69B3"/>
    <w:rsid w:val="000C1579"/>
    <w:rsid w:val="000C1A32"/>
    <w:rsid w:val="000C1BE1"/>
    <w:rsid w:val="000C6EA1"/>
    <w:rsid w:val="000D4951"/>
    <w:rsid w:val="000D6838"/>
    <w:rsid w:val="000E169E"/>
    <w:rsid w:val="000E244C"/>
    <w:rsid w:val="000E7072"/>
    <w:rsid w:val="000F10CB"/>
    <w:rsid w:val="00100DED"/>
    <w:rsid w:val="00102FFB"/>
    <w:rsid w:val="0010555D"/>
    <w:rsid w:val="0010626C"/>
    <w:rsid w:val="00136789"/>
    <w:rsid w:val="00136D85"/>
    <w:rsid w:val="00157114"/>
    <w:rsid w:val="00166D3F"/>
    <w:rsid w:val="00172900"/>
    <w:rsid w:val="00174DB7"/>
    <w:rsid w:val="00181AA2"/>
    <w:rsid w:val="001843DF"/>
    <w:rsid w:val="00187155"/>
    <w:rsid w:val="00192988"/>
    <w:rsid w:val="00193350"/>
    <w:rsid w:val="001936FA"/>
    <w:rsid w:val="001A1E4F"/>
    <w:rsid w:val="001A4041"/>
    <w:rsid w:val="001A4E19"/>
    <w:rsid w:val="001B155C"/>
    <w:rsid w:val="001C67DB"/>
    <w:rsid w:val="001C6FD1"/>
    <w:rsid w:val="001D1B56"/>
    <w:rsid w:val="001D53A3"/>
    <w:rsid w:val="001E20C0"/>
    <w:rsid w:val="001E5370"/>
    <w:rsid w:val="001E558E"/>
    <w:rsid w:val="001F0B7E"/>
    <w:rsid w:val="001F152D"/>
    <w:rsid w:val="00201F7E"/>
    <w:rsid w:val="00204018"/>
    <w:rsid w:val="00205B6F"/>
    <w:rsid w:val="0021278A"/>
    <w:rsid w:val="00220BA0"/>
    <w:rsid w:val="0022324C"/>
    <w:rsid w:val="00223667"/>
    <w:rsid w:val="00223BA7"/>
    <w:rsid w:val="00223CF0"/>
    <w:rsid w:val="00224594"/>
    <w:rsid w:val="0022466D"/>
    <w:rsid w:val="00225DFB"/>
    <w:rsid w:val="0023187E"/>
    <w:rsid w:val="00236822"/>
    <w:rsid w:val="00237895"/>
    <w:rsid w:val="00244F8F"/>
    <w:rsid w:val="002525EA"/>
    <w:rsid w:val="00252C33"/>
    <w:rsid w:val="00257FA8"/>
    <w:rsid w:val="0026096B"/>
    <w:rsid w:val="002638F3"/>
    <w:rsid w:val="00271DE9"/>
    <w:rsid w:val="0028740E"/>
    <w:rsid w:val="00290B15"/>
    <w:rsid w:val="00293A99"/>
    <w:rsid w:val="002951FD"/>
    <w:rsid w:val="00296F19"/>
    <w:rsid w:val="002A10AF"/>
    <w:rsid w:val="002A1542"/>
    <w:rsid w:val="002B2F20"/>
    <w:rsid w:val="002B6360"/>
    <w:rsid w:val="002C38D5"/>
    <w:rsid w:val="002D0118"/>
    <w:rsid w:val="002E0F1A"/>
    <w:rsid w:val="002E5E5B"/>
    <w:rsid w:val="002E7AF6"/>
    <w:rsid w:val="003053B3"/>
    <w:rsid w:val="0030667E"/>
    <w:rsid w:val="003152F4"/>
    <w:rsid w:val="0032153D"/>
    <w:rsid w:val="0032346D"/>
    <w:rsid w:val="00331863"/>
    <w:rsid w:val="00332D89"/>
    <w:rsid w:val="0033609F"/>
    <w:rsid w:val="00336F4C"/>
    <w:rsid w:val="0034617E"/>
    <w:rsid w:val="00352467"/>
    <w:rsid w:val="00364E00"/>
    <w:rsid w:val="00367E9F"/>
    <w:rsid w:val="00377148"/>
    <w:rsid w:val="00384112"/>
    <w:rsid w:val="00390ED9"/>
    <w:rsid w:val="00394965"/>
    <w:rsid w:val="00394B4C"/>
    <w:rsid w:val="003A52AB"/>
    <w:rsid w:val="003B6572"/>
    <w:rsid w:val="003C1CED"/>
    <w:rsid w:val="003C26DD"/>
    <w:rsid w:val="003D53E4"/>
    <w:rsid w:val="003E086F"/>
    <w:rsid w:val="003E1167"/>
    <w:rsid w:val="003E3315"/>
    <w:rsid w:val="003E4DE8"/>
    <w:rsid w:val="003E6DC6"/>
    <w:rsid w:val="003F0679"/>
    <w:rsid w:val="003F0684"/>
    <w:rsid w:val="00401EC1"/>
    <w:rsid w:val="00404FF9"/>
    <w:rsid w:val="004054B8"/>
    <w:rsid w:val="00417F7E"/>
    <w:rsid w:val="00423284"/>
    <w:rsid w:val="004239BD"/>
    <w:rsid w:val="00426DB6"/>
    <w:rsid w:val="00433D12"/>
    <w:rsid w:val="00435FB4"/>
    <w:rsid w:val="00437761"/>
    <w:rsid w:val="00441304"/>
    <w:rsid w:val="00444E35"/>
    <w:rsid w:val="00463BAE"/>
    <w:rsid w:val="004770BF"/>
    <w:rsid w:val="00497845"/>
    <w:rsid w:val="004A437F"/>
    <w:rsid w:val="004B0FC5"/>
    <w:rsid w:val="004B374E"/>
    <w:rsid w:val="004B3AE5"/>
    <w:rsid w:val="004D23F7"/>
    <w:rsid w:val="004D5D8D"/>
    <w:rsid w:val="004E1986"/>
    <w:rsid w:val="00514709"/>
    <w:rsid w:val="0051617F"/>
    <w:rsid w:val="00536295"/>
    <w:rsid w:val="005621B4"/>
    <w:rsid w:val="00563F0D"/>
    <w:rsid w:val="00573F58"/>
    <w:rsid w:val="005749B1"/>
    <w:rsid w:val="00586F6D"/>
    <w:rsid w:val="005912B9"/>
    <w:rsid w:val="005968AD"/>
    <w:rsid w:val="005A0CF6"/>
    <w:rsid w:val="005B0109"/>
    <w:rsid w:val="005B476C"/>
    <w:rsid w:val="005E0459"/>
    <w:rsid w:val="005E0C02"/>
    <w:rsid w:val="005E10E9"/>
    <w:rsid w:val="005E26F7"/>
    <w:rsid w:val="005E425E"/>
    <w:rsid w:val="005E5AEB"/>
    <w:rsid w:val="005E6C73"/>
    <w:rsid w:val="005F5A7D"/>
    <w:rsid w:val="005F785C"/>
    <w:rsid w:val="00636518"/>
    <w:rsid w:val="00645252"/>
    <w:rsid w:val="00654737"/>
    <w:rsid w:val="006619F2"/>
    <w:rsid w:val="00663476"/>
    <w:rsid w:val="00665736"/>
    <w:rsid w:val="006706DB"/>
    <w:rsid w:val="00692834"/>
    <w:rsid w:val="006B1A45"/>
    <w:rsid w:val="006C483E"/>
    <w:rsid w:val="006D2D8D"/>
    <w:rsid w:val="006D3D74"/>
    <w:rsid w:val="006D42FA"/>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56C8A"/>
    <w:rsid w:val="00773A3E"/>
    <w:rsid w:val="0077585C"/>
    <w:rsid w:val="00777389"/>
    <w:rsid w:val="0078007D"/>
    <w:rsid w:val="007A4C3A"/>
    <w:rsid w:val="007B4588"/>
    <w:rsid w:val="007B4E63"/>
    <w:rsid w:val="007B7A1E"/>
    <w:rsid w:val="007B7EE9"/>
    <w:rsid w:val="007C0010"/>
    <w:rsid w:val="007C07B7"/>
    <w:rsid w:val="007C2BAE"/>
    <w:rsid w:val="007D3606"/>
    <w:rsid w:val="007D5D5F"/>
    <w:rsid w:val="007E2CCE"/>
    <w:rsid w:val="008011E2"/>
    <w:rsid w:val="008020C7"/>
    <w:rsid w:val="008044FC"/>
    <w:rsid w:val="008062EE"/>
    <w:rsid w:val="00810AD5"/>
    <w:rsid w:val="00821B31"/>
    <w:rsid w:val="00823A1B"/>
    <w:rsid w:val="00833220"/>
    <w:rsid w:val="008336EE"/>
    <w:rsid w:val="0083569A"/>
    <w:rsid w:val="00836BC3"/>
    <w:rsid w:val="00837958"/>
    <w:rsid w:val="00855059"/>
    <w:rsid w:val="00864317"/>
    <w:rsid w:val="008672E0"/>
    <w:rsid w:val="008749E6"/>
    <w:rsid w:val="0087657F"/>
    <w:rsid w:val="00876D43"/>
    <w:rsid w:val="00882BA2"/>
    <w:rsid w:val="00893A46"/>
    <w:rsid w:val="008A2B34"/>
    <w:rsid w:val="008A543E"/>
    <w:rsid w:val="008A5F19"/>
    <w:rsid w:val="008B6732"/>
    <w:rsid w:val="008C67AB"/>
    <w:rsid w:val="008D3A01"/>
    <w:rsid w:val="008D6670"/>
    <w:rsid w:val="008E0509"/>
    <w:rsid w:val="008E3282"/>
    <w:rsid w:val="008E352D"/>
    <w:rsid w:val="008F24F9"/>
    <w:rsid w:val="008F6FC9"/>
    <w:rsid w:val="00903884"/>
    <w:rsid w:val="009136C1"/>
    <w:rsid w:val="00917D45"/>
    <w:rsid w:val="0092104B"/>
    <w:rsid w:val="00921971"/>
    <w:rsid w:val="00933D78"/>
    <w:rsid w:val="0093655A"/>
    <w:rsid w:val="00950246"/>
    <w:rsid w:val="00950645"/>
    <w:rsid w:val="00975E7A"/>
    <w:rsid w:val="009765AD"/>
    <w:rsid w:val="00981829"/>
    <w:rsid w:val="0098348C"/>
    <w:rsid w:val="009969A9"/>
    <w:rsid w:val="009A28ED"/>
    <w:rsid w:val="009E1EB5"/>
    <w:rsid w:val="009E5534"/>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B52D7"/>
    <w:rsid w:val="00AD04F2"/>
    <w:rsid w:val="00AD3C63"/>
    <w:rsid w:val="00AE0BDE"/>
    <w:rsid w:val="00AF32AA"/>
    <w:rsid w:val="00AF3D16"/>
    <w:rsid w:val="00AF4A2A"/>
    <w:rsid w:val="00B13815"/>
    <w:rsid w:val="00B15498"/>
    <w:rsid w:val="00B165DA"/>
    <w:rsid w:val="00B21DAC"/>
    <w:rsid w:val="00B22484"/>
    <w:rsid w:val="00B24F23"/>
    <w:rsid w:val="00B372AC"/>
    <w:rsid w:val="00B41460"/>
    <w:rsid w:val="00B5347E"/>
    <w:rsid w:val="00B6158F"/>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1BBE"/>
    <w:rsid w:val="00CA3B10"/>
    <w:rsid w:val="00CA4AD8"/>
    <w:rsid w:val="00CC77BE"/>
    <w:rsid w:val="00CD3F67"/>
    <w:rsid w:val="00CE4191"/>
    <w:rsid w:val="00CE7E2C"/>
    <w:rsid w:val="00CF06C4"/>
    <w:rsid w:val="00CF0CA2"/>
    <w:rsid w:val="00CF1D2B"/>
    <w:rsid w:val="00CF2F7E"/>
    <w:rsid w:val="00D00B31"/>
    <w:rsid w:val="00D02C9D"/>
    <w:rsid w:val="00D1740B"/>
    <w:rsid w:val="00D20EAC"/>
    <w:rsid w:val="00D22E3F"/>
    <w:rsid w:val="00D322E3"/>
    <w:rsid w:val="00D40022"/>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C0C4C"/>
    <w:rsid w:val="00DC347B"/>
    <w:rsid w:val="00DD5640"/>
    <w:rsid w:val="00DD785C"/>
    <w:rsid w:val="00DF6444"/>
    <w:rsid w:val="00DF6F2F"/>
    <w:rsid w:val="00E14DE6"/>
    <w:rsid w:val="00E20B50"/>
    <w:rsid w:val="00E25001"/>
    <w:rsid w:val="00E25B46"/>
    <w:rsid w:val="00E30DF9"/>
    <w:rsid w:val="00E3157A"/>
    <w:rsid w:val="00E353BB"/>
    <w:rsid w:val="00E4264E"/>
    <w:rsid w:val="00E42CDD"/>
    <w:rsid w:val="00E43791"/>
    <w:rsid w:val="00E46294"/>
    <w:rsid w:val="00E508F1"/>
    <w:rsid w:val="00E541DC"/>
    <w:rsid w:val="00E5422C"/>
    <w:rsid w:val="00E54984"/>
    <w:rsid w:val="00E615F7"/>
    <w:rsid w:val="00E65574"/>
    <w:rsid w:val="00E8563B"/>
    <w:rsid w:val="00E90002"/>
    <w:rsid w:val="00E92BF6"/>
    <w:rsid w:val="00E973B5"/>
    <w:rsid w:val="00EA7C64"/>
    <w:rsid w:val="00EB0161"/>
    <w:rsid w:val="00EB5269"/>
    <w:rsid w:val="00EB5CD5"/>
    <w:rsid w:val="00EC69EF"/>
    <w:rsid w:val="00EC74A1"/>
    <w:rsid w:val="00ED672F"/>
    <w:rsid w:val="00ED6C45"/>
    <w:rsid w:val="00EE2AA5"/>
    <w:rsid w:val="00EF40F4"/>
    <w:rsid w:val="00EF42A5"/>
    <w:rsid w:val="00EF5EEF"/>
    <w:rsid w:val="00F00719"/>
    <w:rsid w:val="00F0161B"/>
    <w:rsid w:val="00F0564C"/>
    <w:rsid w:val="00F14BEB"/>
    <w:rsid w:val="00F17F84"/>
    <w:rsid w:val="00F24179"/>
    <w:rsid w:val="00F2679A"/>
    <w:rsid w:val="00F4733A"/>
    <w:rsid w:val="00F50D9B"/>
    <w:rsid w:val="00F5121D"/>
    <w:rsid w:val="00F520D0"/>
    <w:rsid w:val="00F527E9"/>
    <w:rsid w:val="00F70D14"/>
    <w:rsid w:val="00F774A0"/>
    <w:rsid w:val="00F779FB"/>
    <w:rsid w:val="00F84F2B"/>
    <w:rsid w:val="00F9112F"/>
    <w:rsid w:val="00F96A9A"/>
    <w:rsid w:val="00FA1EEB"/>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19215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quitamari@hot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6</cp:revision>
  <cp:lastPrinted>2019-04-16T17:52:00Z</cp:lastPrinted>
  <dcterms:created xsi:type="dcterms:W3CDTF">2023-04-13T17:31:00Z</dcterms:created>
  <dcterms:modified xsi:type="dcterms:W3CDTF">2023-04-24T13:34:00Z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