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7DBDC423" w:rsidR="00CF1D2B" w:rsidRPr="007A4C3A" w:rsidRDefault="00E26C4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Victoria Piotrowski</w:t>
      </w:r>
      <w:r w:rsidR="00AD12D2">
        <w:rPr>
          <w:rFonts w:ascii="Times New Roman" w:hAnsi="Times New Roman" w:cs="Times New Roman"/>
          <w:spacing w:val="-3"/>
        </w:rPr>
        <w:tab/>
      </w:r>
      <w:r w:rsidR="00401EC1">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0A428772"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D12D2">
        <w:rPr>
          <w:rFonts w:ascii="Times New Roman" w:hAnsi="Times New Roman" w:cs="Times New Roman"/>
          <w:spacing w:val="-3"/>
        </w:rPr>
        <w:t>C-2023-303</w:t>
      </w:r>
      <w:r w:rsidR="00E26C40">
        <w:rPr>
          <w:rFonts w:ascii="Times New Roman" w:hAnsi="Times New Roman" w:cs="Times New Roman"/>
          <w:spacing w:val="-3"/>
        </w:rPr>
        <w:t>8996</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05B773" w:rsidR="00CF1D2B" w:rsidRPr="007A4C3A" w:rsidRDefault="00E26C40"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Choice Energy LLC t/a 4 Choice Energy LLC</w:t>
      </w:r>
      <w:r w:rsidR="00E25B46">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241E76C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162F13">
        <w:rPr>
          <w:rFonts w:ascii="Times New Roman" w:hAnsi="Times New Roman" w:cs="Times New Roman"/>
        </w:rPr>
        <w:t>24</w:t>
      </w:r>
      <w:r w:rsidR="00401EC1" w:rsidRPr="00401EC1">
        <w:rPr>
          <w:rFonts w:ascii="Times New Roman" w:hAnsi="Times New Roman" w:cs="Times New Roman"/>
          <w:vertAlign w:val="superscript"/>
        </w:rPr>
        <w:t>th</w:t>
      </w:r>
      <w:r w:rsidR="00401EC1">
        <w:rPr>
          <w:rFonts w:ascii="Times New Roman" w:hAnsi="Times New Roman" w:cs="Times New Roman"/>
        </w:rPr>
        <w:t xml:space="preserve"> day of </w:t>
      </w:r>
      <w:r w:rsidR="00823A1B">
        <w:rPr>
          <w:rFonts w:ascii="Times New Roman" w:hAnsi="Times New Roman" w:cs="Times New Roman"/>
        </w:rPr>
        <w:t>April</w:t>
      </w:r>
      <w:r w:rsidR="007A4C3A" w:rsidRPr="007A4C3A">
        <w:rPr>
          <w:rFonts w:ascii="Times New Roman" w:hAnsi="Times New Roman" w:cs="Times New Roman"/>
        </w:rPr>
        <w:t>,</w:t>
      </w:r>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F7136C"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26C40">
        <w:rPr>
          <w:rFonts w:ascii="Times New Roman" w:hAnsi="Times New Roman" w:cs="Times New Roman"/>
        </w:rPr>
        <w:t>Monday</w:t>
      </w:r>
      <w:r w:rsidR="00823A1B">
        <w:rPr>
          <w:rFonts w:ascii="Times New Roman" w:hAnsi="Times New Roman" w:cs="Times New Roman"/>
        </w:rPr>
        <w:t xml:space="preserve">, </w:t>
      </w:r>
      <w:r w:rsidR="007D5D5F">
        <w:rPr>
          <w:rFonts w:ascii="Times New Roman" w:hAnsi="Times New Roman" w:cs="Times New Roman"/>
        </w:rPr>
        <w:t xml:space="preserve">May </w:t>
      </w:r>
      <w:r w:rsidR="00E26C40">
        <w:rPr>
          <w:rFonts w:ascii="Times New Roman" w:hAnsi="Times New Roman" w:cs="Times New Roman"/>
        </w:rPr>
        <w:t>8</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3505EC93"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Respondent, Inspire Clean Energy, is a corporation and consistent with 52 Pa.Code §§ 1.21 &amp; 1.22, must represented by an attorney that is admitted to practice law before the Supreme Court of Pennsylvania as this is an adversarial proceeding.  Attorneys shall insure that their appearance is entered in accordance with the provisions of 52 Pa.Code § 1.24(b).  </w:t>
      </w:r>
      <w:r>
        <w:rPr>
          <w:rFonts w:ascii="Times New Roman" w:hAnsi="Times New Roman" w:cs="Times New Roman"/>
          <w:b/>
          <w:bCs/>
          <w:spacing w:val="-3"/>
        </w:rPr>
        <w:t>Inspire Clean Energy</w:t>
      </w:r>
      <w:r>
        <w:rPr>
          <w:rFonts w:ascii="Times New Roman" w:hAnsi="Times New Roman" w:cs="Times New Roman"/>
          <w:b/>
          <w:spacing w:val="-3"/>
        </w:rPr>
        <w:t xml:space="preserve"> shall have an attorney licensed to practice in the Commonwealth of Pennsylvania enter an appearance to represent on or before </w:t>
      </w:r>
      <w:r>
        <w:rPr>
          <w:rFonts w:ascii="Times New Roman" w:hAnsi="Times New Roman" w:cs="Times New Roman"/>
          <w:b/>
        </w:rPr>
        <w:t>March 24,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4E8AE03" w:rsidR="008D6670" w:rsidRPr="002D1426" w:rsidRDefault="008D6670" w:rsidP="008D6670">
      <w:pPr>
        <w:pStyle w:val="NoSpacing"/>
        <w:rPr>
          <w:szCs w:val="24"/>
        </w:rPr>
      </w:pPr>
      <w:r w:rsidRPr="002D1426">
        <w:rPr>
          <w:szCs w:val="24"/>
        </w:rPr>
        <w:t>Date:</w:t>
      </w:r>
      <w:r w:rsidR="00A81C48">
        <w:rPr>
          <w:szCs w:val="24"/>
        </w:rPr>
        <w:t xml:space="preserve">  </w:t>
      </w:r>
      <w:r w:rsidR="00756C8A">
        <w:rPr>
          <w:szCs w:val="24"/>
          <w:u w:val="single"/>
        </w:rPr>
        <w:t>April</w:t>
      </w:r>
      <w:r w:rsidR="00016767">
        <w:rPr>
          <w:szCs w:val="24"/>
          <w:u w:val="single"/>
        </w:rPr>
        <w:t xml:space="preserve"> </w:t>
      </w:r>
      <w:r w:rsidR="00162F13">
        <w:rPr>
          <w:szCs w:val="24"/>
          <w:u w:val="single"/>
        </w:rPr>
        <w:t>24</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5041D07" w14:textId="77777777" w:rsidR="00E26C40" w:rsidRPr="00E26C40" w:rsidRDefault="00E26C40" w:rsidP="00E26C40">
      <w:pPr>
        <w:rPr>
          <w:rFonts w:ascii="Times New Roman" w:eastAsia="Microsoft Sans Serif" w:hAnsi="Times New Roman" w:cs="Times New Roman"/>
        </w:rPr>
      </w:pPr>
      <w:r w:rsidRPr="00E26C40">
        <w:rPr>
          <w:rFonts w:ascii="Times New Roman" w:eastAsia="Microsoft Sans Serif" w:hAnsi="Times New Roman" w:cs="Times New Roman"/>
          <w:b/>
          <w:u w:val="single"/>
        </w:rPr>
        <w:lastRenderedPageBreak/>
        <w:t>C-2023-3038896 - VICTORIA PIOTROWSKI v. CHOICE ENERGY LLC TA 4 CHOICE ENERGY LLC</w:t>
      </w:r>
      <w:r w:rsidRPr="00E26C40">
        <w:rPr>
          <w:rFonts w:ascii="Times New Roman" w:eastAsia="Microsoft Sans Serif" w:hAnsi="Times New Roman" w:cs="Times New Roman"/>
          <w:b/>
          <w:u w:val="single"/>
        </w:rPr>
        <w:cr/>
      </w:r>
      <w:r w:rsidRPr="00E26C40">
        <w:rPr>
          <w:rFonts w:ascii="Times New Roman" w:eastAsia="Microsoft Sans Serif" w:hAnsi="Times New Roman" w:cs="Times New Roman"/>
          <w:b/>
          <w:u w:val="single"/>
        </w:rPr>
        <w:cr/>
      </w:r>
      <w:r w:rsidRPr="00E26C40">
        <w:rPr>
          <w:rFonts w:ascii="Times New Roman" w:eastAsia="Microsoft Sans Serif" w:hAnsi="Times New Roman" w:cs="Times New Roman"/>
        </w:rPr>
        <w:t>VICTORIA PIOTROWSKI</w:t>
      </w:r>
      <w:r w:rsidRPr="00E26C40">
        <w:rPr>
          <w:rFonts w:ascii="Times New Roman" w:eastAsia="Microsoft Sans Serif" w:hAnsi="Times New Roman" w:cs="Times New Roman"/>
        </w:rPr>
        <w:cr/>
        <w:t>1668 WEST DOE RUN ROAD</w:t>
      </w:r>
      <w:r w:rsidRPr="00E26C40">
        <w:rPr>
          <w:rFonts w:ascii="Times New Roman" w:eastAsia="Microsoft Sans Serif" w:hAnsi="Times New Roman" w:cs="Times New Roman"/>
        </w:rPr>
        <w:cr/>
        <w:t>KENNETT SQUARE PA  19348</w:t>
      </w:r>
      <w:r w:rsidRPr="00E26C40">
        <w:rPr>
          <w:rFonts w:ascii="Times New Roman" w:eastAsia="Microsoft Sans Serif" w:hAnsi="Times New Roman" w:cs="Times New Roman"/>
        </w:rPr>
        <w:cr/>
      </w:r>
      <w:r w:rsidRPr="00E26C40">
        <w:rPr>
          <w:rFonts w:ascii="Times New Roman" w:eastAsia="Microsoft Sans Serif" w:hAnsi="Times New Roman" w:cs="Times New Roman"/>
          <w:b/>
          <w:bCs/>
        </w:rPr>
        <w:t>610.333.9638</w:t>
      </w:r>
      <w:r w:rsidRPr="00E26C40">
        <w:rPr>
          <w:rFonts w:ascii="Times New Roman" w:eastAsia="Microsoft Sans Serif" w:hAnsi="Times New Roman" w:cs="Times New Roman"/>
          <w:b/>
          <w:bCs/>
        </w:rPr>
        <w:cr/>
        <w:t>484.343.8088</w:t>
      </w:r>
    </w:p>
    <w:p w14:paraId="19DA7AA0" w14:textId="77777777" w:rsidR="00E26C40" w:rsidRPr="00E26C40" w:rsidRDefault="00000000" w:rsidP="00E26C40">
      <w:pPr>
        <w:rPr>
          <w:rFonts w:ascii="Times New Roman" w:eastAsia="Microsoft Sans Serif" w:hAnsi="Times New Roman" w:cs="Times New Roman"/>
        </w:rPr>
      </w:pPr>
      <w:hyperlink r:id="rId12" w:history="1">
        <w:r w:rsidR="00E26C40" w:rsidRPr="00E26C40">
          <w:rPr>
            <w:rStyle w:val="Hyperlink"/>
            <w:rFonts w:ascii="Times New Roman" w:eastAsia="Microsoft Sans Serif" w:hAnsi="Times New Roman" w:cs="Times New Roman"/>
          </w:rPr>
          <w:t>lindapiotrowski@gmail.com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rPr>
        <w:cr/>
        <w:t>MIKE NEEDHAM MANAGING MEMBER</w:t>
      </w:r>
      <w:r w:rsidR="00E26C40" w:rsidRPr="00E26C40">
        <w:rPr>
          <w:rFonts w:ascii="Times New Roman" w:eastAsia="Microsoft Sans Serif" w:hAnsi="Times New Roman" w:cs="Times New Roman"/>
        </w:rPr>
        <w:cr/>
        <w:t>CHOICE ENERGY LLC</w:t>
      </w:r>
      <w:r w:rsidR="00E26C40" w:rsidRPr="00E26C40">
        <w:rPr>
          <w:rFonts w:ascii="Times New Roman" w:eastAsia="Microsoft Sans Serif" w:hAnsi="Times New Roman" w:cs="Times New Roman"/>
        </w:rPr>
        <w:cr/>
        <w:t>1031 OFFICE PARK ROAD</w:t>
      </w:r>
      <w:r w:rsidR="00E26C40" w:rsidRPr="00E26C40">
        <w:rPr>
          <w:rFonts w:ascii="Times New Roman" w:eastAsia="Microsoft Sans Serif" w:hAnsi="Times New Roman" w:cs="Times New Roman"/>
        </w:rPr>
        <w:cr/>
        <w:t>WEST DES MOINES IA  50265</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b/>
          <w:bCs/>
        </w:rPr>
        <w:t>888.565.4490</w:t>
      </w:r>
      <w:r w:rsidR="00E26C40" w:rsidRPr="00E26C40">
        <w:rPr>
          <w:rFonts w:ascii="Times New Roman" w:eastAsia="Microsoft Sans Serif" w:hAnsi="Times New Roman" w:cs="Times New Roman"/>
          <w:b/>
          <w:bCs/>
        </w:rPr>
        <w:cr/>
        <w:t>515.280.5448</w:t>
      </w:r>
    </w:p>
    <w:p w14:paraId="6D9F00DF" w14:textId="77777777" w:rsidR="00E26C40" w:rsidRPr="00E26C40" w:rsidRDefault="00000000" w:rsidP="00E26C40">
      <w:pPr>
        <w:rPr>
          <w:rFonts w:ascii="Times New Roman" w:eastAsia="Microsoft Sans Serif" w:hAnsi="Times New Roman" w:cs="Times New Roman"/>
        </w:rPr>
      </w:pPr>
      <w:hyperlink r:id="rId13" w:history="1">
        <w:r w:rsidR="00E26C40" w:rsidRPr="00E26C40">
          <w:rPr>
            <w:rStyle w:val="Hyperlink"/>
            <w:rFonts w:ascii="Times New Roman" w:eastAsia="Microsoft Sans Serif" w:hAnsi="Times New Roman" w:cs="Times New Roman"/>
          </w:rPr>
          <w:t>mneedham@4choiceenergy.com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t xml:space="preserve"> </w:t>
      </w:r>
      <w:r w:rsidR="00E26C40" w:rsidRPr="00E26C40">
        <w:rPr>
          <w:rFonts w:ascii="Times New Roman" w:eastAsia="Microsoft Sans Serif" w:hAnsi="Times New Roman" w:cs="Times New Roman"/>
        </w:rPr>
        <w:cr/>
        <w:t>DONALD A SOUTAR ATTORNEY</w:t>
      </w:r>
      <w:r w:rsidR="00E26C40" w:rsidRPr="00E26C40">
        <w:rPr>
          <w:rFonts w:ascii="Times New Roman" w:eastAsia="Microsoft Sans Serif" w:hAnsi="Times New Roman" w:cs="Times New Roman"/>
        </w:rPr>
        <w:cr/>
        <w:t>COYLE LAW GROUP LLP</w:t>
      </w:r>
      <w:r w:rsidR="00E26C40" w:rsidRPr="00E26C40">
        <w:rPr>
          <w:rFonts w:ascii="Times New Roman" w:eastAsia="Microsoft Sans Serif" w:hAnsi="Times New Roman" w:cs="Times New Roman"/>
        </w:rPr>
        <w:cr/>
        <w:t>55 MADISON AVENUE SUITE 400</w:t>
      </w:r>
      <w:r w:rsidR="00E26C40" w:rsidRPr="00E26C40">
        <w:rPr>
          <w:rFonts w:ascii="Times New Roman" w:eastAsia="Microsoft Sans Serif" w:hAnsi="Times New Roman" w:cs="Times New Roman"/>
        </w:rPr>
        <w:cr/>
        <w:t>MORRISTOWN NJ  07960</w:t>
      </w:r>
      <w:r w:rsidR="00E26C40" w:rsidRPr="00E26C40">
        <w:rPr>
          <w:rFonts w:ascii="Times New Roman" w:eastAsia="Microsoft Sans Serif" w:hAnsi="Times New Roman" w:cs="Times New Roman"/>
        </w:rPr>
        <w:cr/>
      </w:r>
      <w:r w:rsidR="00E26C40" w:rsidRPr="00E26C40">
        <w:rPr>
          <w:rFonts w:ascii="Times New Roman" w:eastAsia="Microsoft Sans Serif" w:hAnsi="Times New Roman" w:cs="Times New Roman"/>
          <w:b/>
          <w:bCs/>
        </w:rPr>
        <w:t>973.370.3218</w:t>
      </w:r>
    </w:p>
    <w:p w14:paraId="07F1666C" w14:textId="77777777" w:rsidR="00E26C40" w:rsidRPr="00E26C40" w:rsidRDefault="00000000" w:rsidP="00E26C40">
      <w:pPr>
        <w:rPr>
          <w:rFonts w:ascii="Times New Roman" w:eastAsia="Microsoft Sans Serif" w:hAnsi="Times New Roman" w:cs="Times New Roman"/>
        </w:rPr>
      </w:pPr>
      <w:hyperlink r:id="rId14" w:history="1">
        <w:r w:rsidR="00E26C40" w:rsidRPr="00E26C40">
          <w:rPr>
            <w:rStyle w:val="Hyperlink"/>
            <w:rFonts w:ascii="Times New Roman" w:eastAsia="Microsoft Sans Serif" w:hAnsi="Times New Roman" w:cs="Times New Roman"/>
          </w:rPr>
          <w:t>dsoutar@coylelawgroup.com</w:t>
        </w:r>
      </w:hyperlink>
      <w:r w:rsidR="00E26C40" w:rsidRPr="00E26C40">
        <w:rPr>
          <w:rFonts w:ascii="Times New Roman" w:eastAsia="Microsoft Sans Serif" w:hAnsi="Times New Roman" w:cs="Times New Roman"/>
        </w:rPr>
        <w:t xml:space="preserve"> </w:t>
      </w:r>
      <w:r w:rsidR="00E26C40" w:rsidRPr="00E26C40">
        <w:rPr>
          <w:rFonts w:ascii="Times New Roman" w:eastAsia="Microsoft Sans Serif" w:hAnsi="Times New Roman" w:cs="Times New Roman"/>
        </w:rPr>
        <w:cr/>
        <w:t>Accepts eService</w:t>
      </w:r>
    </w:p>
    <w:p w14:paraId="52F2F701" w14:textId="77777777" w:rsidR="00E26C40" w:rsidRPr="00E26C40" w:rsidRDefault="00E26C40" w:rsidP="00E26C40">
      <w:pPr>
        <w:rPr>
          <w:rFonts w:ascii="Times New Roman" w:hAnsi="Times New Roman" w:cs="Times New Roman"/>
          <w:i/>
          <w:iCs/>
        </w:rPr>
      </w:pPr>
      <w:r w:rsidRPr="00E26C40">
        <w:rPr>
          <w:rFonts w:ascii="Times New Roman" w:eastAsia="Microsoft Sans Serif" w:hAnsi="Times New Roman" w:cs="Times New Roman"/>
          <w:i/>
          <w:iCs/>
        </w:rPr>
        <w:t>(Counsel for Choice Energy LLC)</w:t>
      </w:r>
      <w:r w:rsidRPr="00E26C40">
        <w:rPr>
          <w:rFonts w:ascii="Times New Roman" w:eastAsia="Microsoft Sans Serif" w:hAnsi="Times New Roman" w:cs="Times New Roman"/>
          <w:i/>
          <w:iCs/>
        </w:rPr>
        <w:cr/>
      </w:r>
    </w:p>
    <w:p w14:paraId="4DFABCED" w14:textId="77777777" w:rsidR="00E26C40" w:rsidRPr="00E26C40" w:rsidRDefault="00E26C40" w:rsidP="00E26C40">
      <w:pPr>
        <w:rPr>
          <w:rFonts w:ascii="Times New Roman" w:eastAsia="Microsoft Sans Serif" w:hAnsi="Times New Roman" w:cs="Times New Roman"/>
          <w:sz w:val="22"/>
          <w:szCs w:val="22"/>
        </w:rPr>
      </w:pPr>
      <w:r w:rsidRPr="00E26C40">
        <w:rPr>
          <w:rFonts w:ascii="Times New Roman" w:eastAsia="Microsoft Sans Serif" w:hAnsi="Times New Roman" w:cs="Times New Roman"/>
          <w:sz w:val="22"/>
          <w:szCs w:val="22"/>
        </w:rPr>
        <w:cr/>
      </w:r>
    </w:p>
    <w:p w14:paraId="272EA897" w14:textId="77777777" w:rsidR="00E26C40" w:rsidRPr="00E26C40" w:rsidRDefault="00E26C40" w:rsidP="00E26C40">
      <w:pPr>
        <w:rPr>
          <w:rFonts w:ascii="Times New Roman" w:hAnsi="Times New Roman" w:cs="Times New Roman"/>
          <w:sz w:val="20"/>
        </w:rPr>
      </w:pPr>
    </w:p>
    <w:p w14:paraId="090F091C" w14:textId="42146751" w:rsidR="008B6732" w:rsidRPr="00E26C40" w:rsidRDefault="008B6732" w:rsidP="00E26C40">
      <w:pPr>
        <w:rPr>
          <w:rFonts w:ascii="Times New Roman" w:hAnsi="Times New Roman" w:cs="Times New Roman"/>
        </w:rPr>
      </w:pPr>
    </w:p>
    <w:sectPr w:rsidR="008B6732" w:rsidRPr="00E26C40"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C781" w14:textId="77777777" w:rsidR="007C3597" w:rsidRDefault="007C3597" w:rsidP="00244F8F">
      <w:r>
        <w:separator/>
      </w:r>
    </w:p>
  </w:endnote>
  <w:endnote w:type="continuationSeparator" w:id="0">
    <w:p w14:paraId="7CAA383E" w14:textId="77777777" w:rsidR="007C3597" w:rsidRDefault="007C359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4A1D" w14:textId="77777777" w:rsidR="007C3597" w:rsidRDefault="007C3597" w:rsidP="00244F8F">
      <w:r>
        <w:separator/>
      </w:r>
    </w:p>
  </w:footnote>
  <w:footnote w:type="continuationSeparator" w:id="0">
    <w:p w14:paraId="146C7352" w14:textId="77777777" w:rsidR="007C3597" w:rsidRDefault="007C3597"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2F13"/>
    <w:rsid w:val="00166D3F"/>
    <w:rsid w:val="00172900"/>
    <w:rsid w:val="00174DB7"/>
    <w:rsid w:val="00181AA2"/>
    <w:rsid w:val="001843DF"/>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2367D"/>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0258"/>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E0BDE"/>
    <w:rsid w:val="00AF2A7A"/>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needham@4choiceenerg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APIOTROWSK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outar@coylelaw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2023-04-13T17:35:00Z</dcterms:created>
  <dcterms:modified xsi:type="dcterms:W3CDTF">2023-04-24T13:35:00Z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