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DE66F27" w14:textId="3F8EA077" w:rsidR="00F22CB3" w:rsidRPr="00EE5548" w:rsidRDefault="00D606A2" w:rsidP="00F22CB3">
      <w:pPr>
        <w:spacing w:line="259" w:lineRule="auto"/>
        <w:jc w:val="both"/>
        <w:rPr>
          <w:rFonts w:eastAsiaTheme="minorEastAsia"/>
        </w:rPr>
      </w:pPr>
      <w:r>
        <w:rPr>
          <w:rFonts w:eastAsiaTheme="minorEastAsia"/>
        </w:rPr>
        <w:t>Keith Hartman</w:t>
      </w:r>
      <w:r>
        <w:rPr>
          <w:rFonts w:eastAsiaTheme="minorEastAsia"/>
        </w:rPr>
        <w:tab/>
      </w:r>
      <w:r w:rsidR="006D03A5">
        <w:rPr>
          <w:rFonts w:eastAsiaTheme="minorEastAsia"/>
        </w:rPr>
        <w:tab/>
      </w:r>
      <w:r w:rsidR="00682942">
        <w:rPr>
          <w:rFonts w:eastAsiaTheme="minorEastAsia"/>
        </w:rPr>
        <w:tab/>
      </w:r>
      <w:r w:rsidR="008F74D6">
        <w:rPr>
          <w:rFonts w:eastAsiaTheme="minorHAnsi"/>
          <w:spacing w:val="-3"/>
        </w:rPr>
        <w:tab/>
      </w:r>
      <w:r w:rsidR="008F74D6">
        <w:rPr>
          <w:rFonts w:eastAsiaTheme="minorHAnsi"/>
          <w:spacing w:val="-3"/>
        </w:rPr>
        <w:tab/>
      </w:r>
      <w:r w:rsidR="00F22CB3">
        <w:rPr>
          <w:rFonts w:eastAsiaTheme="minorHAnsi"/>
          <w:spacing w:val="-3"/>
        </w:rPr>
        <w:tab/>
      </w:r>
      <w:r w:rsidR="00F22CB3" w:rsidRPr="59EBC669">
        <w:rPr>
          <w:rFonts w:eastAsiaTheme="minorEastAsia"/>
          <w:spacing w:val="-3"/>
        </w:rPr>
        <w:fldChar w:fldCharType="begin"/>
      </w:r>
      <w:r w:rsidR="00F22CB3" w:rsidRPr="59EBC669">
        <w:rPr>
          <w:rFonts w:eastAsiaTheme="minorEastAsia"/>
          <w:spacing w:val="-3"/>
        </w:rPr>
        <w:instrText>fillin "Complainant's name" \d ""</w:instrText>
      </w:r>
      <w:r w:rsidR="00F22CB3" w:rsidRPr="59EBC669">
        <w:rPr>
          <w:rFonts w:eastAsiaTheme="minorEastAsia"/>
          <w:spacing w:val="-3"/>
        </w:rPr>
        <w:fldChar w:fldCharType="end"/>
      </w:r>
      <w:r w:rsidR="00F22CB3" w:rsidRPr="59EBC669">
        <w:rPr>
          <w:rFonts w:eastAsiaTheme="minorEastAsia"/>
          <w:spacing w:val="-3"/>
        </w:rPr>
        <w:t>:</w:t>
      </w:r>
    </w:p>
    <w:p w14:paraId="7C43005C"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70C2097B" w:rsidR="00F22CB3" w:rsidRPr="00EE5548" w:rsidRDefault="00F22CB3" w:rsidP="00F22CB3">
      <w:pPr>
        <w:suppressAutoHyphens/>
        <w:autoSpaceDE/>
        <w:autoSpaceDN/>
        <w:jc w:val="both"/>
        <w:rPr>
          <w:rFonts w:eastAsiaTheme="minorEastAsia"/>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D606A2">
        <w:rPr>
          <w:rFonts w:eastAsiaTheme="minorHAnsi"/>
          <w:spacing w:val="-3"/>
        </w:rPr>
        <w:t>C</w:t>
      </w:r>
      <w:r w:rsidR="00E26FA0" w:rsidRPr="00E26FA0">
        <w:rPr>
          <w:rFonts w:eastAsiaTheme="minorEastAsia"/>
          <w:spacing w:val="-3"/>
        </w:rPr>
        <w:t>-202</w:t>
      </w:r>
      <w:r w:rsidR="006D03A5">
        <w:rPr>
          <w:rFonts w:eastAsiaTheme="minorEastAsia"/>
          <w:spacing w:val="-3"/>
        </w:rPr>
        <w:t>3</w:t>
      </w:r>
      <w:r w:rsidR="00E26FA0" w:rsidRPr="00E26FA0">
        <w:rPr>
          <w:rFonts w:eastAsiaTheme="minorEastAsia"/>
          <w:spacing w:val="-3"/>
        </w:rPr>
        <w:t>-303</w:t>
      </w:r>
      <w:r w:rsidR="00D606A2">
        <w:rPr>
          <w:rFonts w:eastAsiaTheme="minorEastAsia"/>
          <w:spacing w:val="-3"/>
        </w:rPr>
        <w:t>8465</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05FE313" w14:textId="36295F24" w:rsidR="00F22CB3" w:rsidRDefault="00D606A2" w:rsidP="00F22CB3">
      <w:pPr>
        <w:spacing w:line="259" w:lineRule="auto"/>
        <w:jc w:val="both"/>
        <w:rPr>
          <w:rFonts w:eastAsiaTheme="minorEastAsia"/>
        </w:rPr>
      </w:pPr>
      <w:r>
        <w:rPr>
          <w:rFonts w:eastAsiaTheme="minorEastAsia"/>
        </w:rPr>
        <w:t>Metropolitan Edison Company</w:t>
      </w:r>
      <w:r w:rsidR="00F22CB3">
        <w:rPr>
          <w:rFonts w:eastAsiaTheme="minorEastAsia"/>
        </w:rPr>
        <w:tab/>
      </w:r>
      <w:r w:rsidR="00F22CB3">
        <w:rPr>
          <w:rFonts w:eastAsiaTheme="minorEastAsia"/>
        </w:rPr>
        <w:tab/>
      </w:r>
      <w:r w:rsidR="00F22CB3">
        <w:rPr>
          <w:rFonts w:eastAsiaTheme="minorEastAsia"/>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A0ECCC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606A2">
        <w:rPr>
          <w:rFonts w:ascii="Times New Roman" w:hAnsi="Times New Roman" w:cs="Times New Roman"/>
        </w:rPr>
        <w:t>2</w:t>
      </w:r>
      <w:r w:rsidR="00CD55F0">
        <w:rPr>
          <w:rFonts w:ascii="Times New Roman" w:hAnsi="Times New Roman" w:cs="Times New Roman"/>
        </w:rPr>
        <w:t>5</w:t>
      </w:r>
      <w:r w:rsidR="007F7EA0" w:rsidRPr="007F7EA0">
        <w:rPr>
          <w:rFonts w:ascii="Times New Roman" w:hAnsi="Times New Roman" w:cs="Times New Roman"/>
          <w:vertAlign w:val="superscript"/>
        </w:rPr>
        <w:t>th</w:t>
      </w:r>
      <w:r w:rsidR="007F7EA0">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6D03A5">
        <w:rPr>
          <w:rFonts w:ascii="Times New Roman" w:hAnsi="Times New Roman" w:cs="Times New Roman"/>
        </w:rPr>
        <w:t>April</w:t>
      </w:r>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8B704D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606A2">
        <w:rPr>
          <w:rFonts w:ascii="Times New Roman" w:hAnsi="Times New Roman" w:cs="Times New Roman"/>
        </w:rPr>
        <w:t>Wednesday</w:t>
      </w:r>
      <w:r w:rsidR="008C69D7">
        <w:rPr>
          <w:rFonts w:ascii="Times New Roman" w:hAnsi="Times New Roman" w:cs="Times New Roman"/>
        </w:rPr>
        <w:t>,</w:t>
      </w:r>
      <w:r w:rsidR="00682942">
        <w:rPr>
          <w:rFonts w:ascii="Times New Roman" w:hAnsi="Times New Roman" w:cs="Times New Roman"/>
        </w:rPr>
        <w:t xml:space="preserve"> </w:t>
      </w:r>
      <w:r w:rsidR="00D606A2">
        <w:rPr>
          <w:rFonts w:ascii="Times New Roman" w:hAnsi="Times New Roman" w:cs="Times New Roman"/>
        </w:rPr>
        <w:t>June</w:t>
      </w:r>
      <w:r w:rsidR="006D03A5">
        <w:rPr>
          <w:rFonts w:ascii="Times New Roman" w:hAnsi="Times New Roman" w:cs="Times New Roman"/>
        </w:rPr>
        <w:t xml:space="preserve"> </w:t>
      </w:r>
      <w:r w:rsidR="00D606A2">
        <w:rPr>
          <w:rFonts w:ascii="Times New Roman" w:hAnsi="Times New Roman" w:cs="Times New Roman"/>
        </w:rPr>
        <w:t>21</w:t>
      </w:r>
      <w:r w:rsidR="00682942">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5BAA2A8E" w14:textId="77777777" w:rsidR="00C06A2F" w:rsidRDefault="006D03A5" w:rsidP="006D03A5">
      <w:pPr>
        <w:spacing w:line="360" w:lineRule="auto"/>
        <w:rPr>
          <w:rFonts w:ascii="Times New Roman" w:hAnsi="Times New Roman" w:cs="Times New Roman"/>
        </w:rPr>
        <w:sectPr w:rsidR="00C06A2F">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C06A2F"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77777777"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7DEAE9F4" w14:textId="77777777" w:rsidR="006D03A5" w:rsidRDefault="006D03A5" w:rsidP="006D03A5">
      <w:pPr>
        <w:rPr>
          <w:rFonts w:ascii="Microsoft Sans Serif" w:hAnsi="Microsoft Sans Serif" w:cs="Microsoft Sans Serif"/>
        </w:rPr>
      </w:pPr>
      <w:r w:rsidRPr="00A67878">
        <w:rPr>
          <w:rFonts w:ascii="Times New Roman" w:hAnsi="Times New Roman" w:cs="Times New Roman"/>
        </w:rPr>
        <w:t>FILING WITH THE PUC</w:t>
      </w:r>
      <w:r>
        <w:rPr>
          <w:rFonts w:ascii="Times New Roman" w:hAnsi="Times New Roman" w:cs="Times New Roman"/>
        </w:rPr>
        <w:t>.</w:t>
      </w:r>
      <w:r w:rsidRPr="00A67878">
        <w:rPr>
          <w:rFonts w:ascii="Times New Roman" w:hAnsi="Times New Roman" w:cs="Times New Roman"/>
        </w:rPr>
        <w:t xml:space="preserve">  </w:t>
      </w:r>
    </w:p>
    <w:p w14:paraId="381E2FED" w14:textId="77777777" w:rsidR="006D03A5" w:rsidRDefault="006D03A5" w:rsidP="006D03A5">
      <w:pPr>
        <w:rPr>
          <w:rFonts w:ascii="Times New Roman" w:hAnsi="Times New Roman" w:cs="Times New Roman"/>
          <w:b/>
          <w:bCs/>
        </w:rPr>
      </w:pPr>
    </w:p>
    <w:p w14:paraId="79215B5B" w14:textId="77777777" w:rsidR="006D03A5" w:rsidRPr="001E5370" w:rsidRDefault="006D03A5" w:rsidP="006D03A5">
      <w:pPr>
        <w:spacing w:line="360" w:lineRule="auto"/>
        <w:rPr>
          <w:rFonts w:ascii="Times New Roman" w:hAnsi="Times New Roman" w:cs="Times New Roman"/>
        </w:rPr>
      </w:pPr>
      <w:r>
        <w:rPr>
          <w:rFonts w:ascii="Times New Roman" w:hAnsi="Times New Roman" w:cs="Times New Roman"/>
        </w:rPr>
        <w:t>A</w:t>
      </w:r>
      <w:r w:rsidRPr="001E5370">
        <w:rPr>
          <w:rFonts w:ascii="Times New Roman" w:hAnsi="Times New Roman" w:cs="Times New Roman"/>
        </w:rPr>
        <w:t xml:space="preserve">ll parties are encouraged to sign-up for e-filing </w:t>
      </w:r>
      <w:r>
        <w:rPr>
          <w:rFonts w:ascii="Times New Roman" w:hAnsi="Times New Roman" w:cs="Times New Roman"/>
        </w:rPr>
        <w:t xml:space="preserve">as indicated </w:t>
      </w:r>
      <w:r w:rsidRPr="001E5370">
        <w:rPr>
          <w:rFonts w:ascii="Times New Roman" w:hAnsi="Times New Roman" w:cs="Times New Roman"/>
        </w:rPr>
        <w:t>below.</w:t>
      </w:r>
    </w:p>
    <w:p w14:paraId="0FBA9E1C" w14:textId="77777777" w:rsidR="006D03A5" w:rsidRDefault="006D03A5" w:rsidP="006D03A5">
      <w:pPr>
        <w:spacing w:line="360" w:lineRule="auto"/>
        <w:rPr>
          <w:rFonts w:ascii="Times New Roman" w:hAnsi="Times New Roman" w:cs="Times New Roman"/>
          <w:b/>
        </w:rPr>
      </w:pPr>
    </w:p>
    <w:p w14:paraId="055048F4" w14:textId="21170462" w:rsidR="006D03A5" w:rsidRDefault="006D03A5" w:rsidP="006D03A5">
      <w:pPr>
        <w:spacing w:line="360" w:lineRule="auto"/>
      </w:pPr>
      <w:r w:rsidRPr="001E5370">
        <w:rPr>
          <w:rFonts w:ascii="Times New Roman" w:hAnsi="Times New Roman" w:cs="Times New Roman"/>
          <w:b/>
        </w:rPr>
        <w:t>E-FILING</w:t>
      </w:r>
      <w:r w:rsidRPr="001E5370">
        <w:rPr>
          <w:rFonts w:ascii="Times New Roman" w:hAnsi="Times New Roman" w:cs="Times New Roman"/>
        </w:rPr>
        <w:t xml:space="preserve">. </w:t>
      </w:r>
      <w:r w:rsidR="00517CC0">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receive an automatic email notification whenever a document is added, removed, or changed on the PUC website in a specific case.</w:t>
      </w:r>
      <w:r>
        <w:rPr>
          <w:rFonts w:ascii="Times New Roman" w:hAnsi="Times New Roman" w:cs="Times New Roman"/>
        </w:rPr>
        <w:t xml:space="preserve"> </w:t>
      </w:r>
      <w:r w:rsidRPr="001E5370">
        <w:rPr>
          <w:rFonts w:ascii="Times New Roman" w:hAnsi="Times New Roman" w:cs="Times New Roman"/>
        </w:rPr>
        <w:t xml:space="preserve"> For information and to subscribe to this service, visit the PUC’s website at: </w:t>
      </w:r>
      <w:hyperlink r:id="rId14" w:history="1">
        <w:r w:rsidRPr="007669C9">
          <w:rPr>
            <w:rStyle w:val="Hyperlink"/>
          </w:rPr>
          <w:t>https://efiling.puc.pa.gov/</w:t>
        </w:r>
      </w:hyperlink>
    </w:p>
    <w:p w14:paraId="740B75A1" w14:textId="77777777" w:rsidR="006D03A5" w:rsidRPr="0077585C" w:rsidRDefault="006D03A5" w:rsidP="006D03A5">
      <w:pPr>
        <w:pStyle w:val="BalloonText"/>
        <w:tabs>
          <w:tab w:val="left" w:pos="720"/>
        </w:tabs>
        <w:rPr>
          <w:rFonts w:ascii="Times New Roman" w:hAnsi="Times New Roman" w:cs="Times New Roman"/>
          <w:szCs w:val="24"/>
        </w:rPr>
      </w:pPr>
    </w:p>
    <w:p w14:paraId="76AC9C25" w14:textId="77777777" w:rsidR="006D03A5" w:rsidRPr="00A368C3" w:rsidRDefault="006D03A5" w:rsidP="006D03A5">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lastRenderedPageBreak/>
        <w:t>SERVING OTHER PARTIES</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w:t>
      </w:r>
      <w:proofErr w:type="gramStart"/>
      <w:r w:rsidRPr="00A368C3">
        <w:rPr>
          <w:rFonts w:ascii="Times New Roman" w:hAnsi="Times New Roman" w:cs="Times New Roman"/>
          <w:color w:val="auto"/>
          <w:sz w:val="24"/>
          <w:szCs w:val="24"/>
        </w:rPr>
        <w:t>also</w:t>
      </w:r>
      <w:proofErr w:type="gramEnd"/>
      <w:r w:rsidRPr="00A368C3">
        <w:rPr>
          <w:rFonts w:ascii="Times New Roman" w:hAnsi="Times New Roman" w:cs="Times New Roman"/>
          <w:color w:val="auto"/>
          <w:sz w:val="24"/>
          <w:szCs w:val="24"/>
        </w:rPr>
        <w:t xml:space="preserve"> </w:t>
      </w:r>
    </w:p>
    <w:p w14:paraId="56EF1E9E" w14:textId="77777777" w:rsidR="006D03A5" w:rsidRPr="00A368C3"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serve </w:t>
      </w:r>
      <w:r>
        <w:rPr>
          <w:rFonts w:ascii="Times New Roman" w:hAnsi="Times New Roman" w:cs="Times New Roman"/>
        </w:rPr>
        <w:t>a copy</w:t>
      </w:r>
      <w:r w:rsidRPr="00A368C3">
        <w:rPr>
          <w:rFonts w:ascii="Times New Roman" w:hAnsi="Times New Roman" w:cs="Times New Roman"/>
        </w:rPr>
        <w:t xml:space="preserve"> on the other party.  </w:t>
      </w:r>
      <w:r>
        <w:rPr>
          <w:rFonts w:ascii="Times New Roman" w:hAnsi="Times New Roman" w:cs="Times New Roman"/>
        </w:rPr>
        <w:t>Y</w:t>
      </w:r>
      <w:r w:rsidRPr="00A368C3">
        <w:rPr>
          <w:rFonts w:ascii="Times New Roman" w:hAnsi="Times New Roman" w:cs="Times New Roman"/>
        </w:rPr>
        <w:t xml:space="preserve">ou can serve </w:t>
      </w:r>
      <w:r>
        <w:rPr>
          <w:rFonts w:ascii="Times New Roman" w:hAnsi="Times New Roman" w:cs="Times New Roman"/>
        </w:rPr>
        <w:t xml:space="preserve">a </w:t>
      </w:r>
      <w:r w:rsidRPr="00A368C3">
        <w:rPr>
          <w:rFonts w:ascii="Times New Roman" w:hAnsi="Times New Roman" w:cs="Times New Roman"/>
        </w:rPr>
        <w:t>cop</w:t>
      </w:r>
      <w:r>
        <w:rPr>
          <w:rFonts w:ascii="Times New Roman" w:hAnsi="Times New Roman" w:cs="Times New Roman"/>
        </w:rPr>
        <w:t>y</w:t>
      </w:r>
      <w:r w:rsidRPr="00A368C3">
        <w:rPr>
          <w:rFonts w:ascii="Times New Roman" w:hAnsi="Times New Roman" w:cs="Times New Roman"/>
        </w:rPr>
        <w:t xml:space="preserve"> by e-</w:t>
      </w:r>
      <w:r>
        <w:rPr>
          <w:rFonts w:ascii="Times New Roman" w:hAnsi="Times New Roman" w:cs="Times New Roman"/>
        </w:rPr>
        <w:t>s</w:t>
      </w:r>
      <w:r w:rsidRPr="00A368C3">
        <w:rPr>
          <w:rFonts w:ascii="Times New Roman" w:hAnsi="Times New Roman" w:cs="Times New Roman"/>
        </w:rPr>
        <w:t>ervice</w:t>
      </w:r>
      <w:r>
        <w:rPr>
          <w:rFonts w:ascii="Times New Roman" w:hAnsi="Times New Roman" w:cs="Times New Roman"/>
        </w:rPr>
        <w:t xml:space="preserve"> through e-filing, or by e-mail</w:t>
      </w:r>
      <w:r w:rsidRPr="00A368C3">
        <w:rPr>
          <w:rFonts w:ascii="Times New Roman" w:hAnsi="Times New Roman" w:cs="Times New Roman"/>
        </w:rPr>
        <w:t>.</w:t>
      </w:r>
      <w:r w:rsidRPr="0032153D">
        <w:rPr>
          <w:rFonts w:ascii="Times New Roman" w:hAnsi="Times New Roman" w:cs="Times New Roman"/>
        </w:rPr>
        <w:t xml:space="preserve"> </w:t>
      </w:r>
      <w:r>
        <w:rPr>
          <w:rFonts w:ascii="Times New Roman" w:hAnsi="Times New Roman" w:cs="Times New Roman"/>
        </w:rPr>
        <w:t xml:space="preserve"> </w:t>
      </w:r>
      <w:r w:rsidRPr="00090F56">
        <w:rPr>
          <w:rFonts w:ascii="Times New Roman" w:hAnsi="Times New Roman" w:cs="Times New Roman"/>
        </w:rPr>
        <w:t xml:space="preserve">For your convenience, a copy of the </w:t>
      </w:r>
      <w:r>
        <w:rPr>
          <w:rFonts w:ascii="Times New Roman" w:hAnsi="Times New Roman" w:cs="Times New Roman"/>
        </w:rPr>
        <w:t>PUC</w:t>
      </w:r>
      <w:r w:rsidRPr="00090F56">
        <w:rPr>
          <w:rFonts w:ascii="Times New Roman" w:hAnsi="Times New Roman" w:cs="Times New Roman"/>
        </w:rPr>
        <w:t xml:space="preserve">’s current service list of all parties to this proceeding is enclosed with this Order.  </w:t>
      </w:r>
    </w:p>
    <w:p w14:paraId="2E7671E2" w14:textId="77777777" w:rsidR="006D03A5" w:rsidRDefault="006D03A5" w:rsidP="006D03A5">
      <w:pPr>
        <w:rPr>
          <w:rFonts w:ascii="Times New Roman" w:hAnsi="Times New Roman" w:cs="Times New Roman"/>
        </w:rPr>
      </w:pPr>
    </w:p>
    <w:p w14:paraId="10FBC6D1" w14:textId="77777777" w:rsidR="006D03A5" w:rsidRDefault="006D03A5" w:rsidP="006D03A5">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ou must e</w:t>
      </w:r>
      <w:r>
        <w:rPr>
          <w:rFonts w:ascii="Times New Roman" w:hAnsi="Times New Roman" w:cs="Times New Roman"/>
        </w:rPr>
        <w:t>-</w:t>
      </w:r>
      <w:r w:rsidRPr="00E43791">
        <w:rPr>
          <w:rFonts w:ascii="Times New Roman" w:hAnsi="Times New Roman" w:cs="Times New Roman"/>
        </w:rPr>
        <w:t xml:space="preserve">mail one (1) copy </w:t>
      </w:r>
      <w:r>
        <w:rPr>
          <w:rFonts w:ascii="Times New Roman" w:hAnsi="Times New Roman" w:cs="Times New Roman"/>
        </w:rPr>
        <w:t>to</w:t>
      </w:r>
      <w:r w:rsidRPr="00E43791">
        <w:rPr>
          <w:rFonts w:ascii="Times New Roman" w:hAnsi="Times New Roman" w:cs="Times New Roman"/>
        </w:rPr>
        <w:t xml:space="preserve"> </w:t>
      </w:r>
      <w:hyperlink r:id="rId15" w:history="1">
        <w:r w:rsidRPr="00513FD3">
          <w:rPr>
            <w:rStyle w:val="Hyperlink"/>
            <w:rFonts w:ascii="Times New Roman" w:hAnsi="Times New Roman" w:cs="Times New Roman"/>
          </w:rPr>
          <w:t>jcoogan@pa.gov</w:t>
        </w:r>
      </w:hyperlink>
      <w:r>
        <w:rPr>
          <w:rFonts w:ascii="Times New Roman" w:hAnsi="Times New Roman" w:cs="Times New Roman"/>
        </w:rPr>
        <w:t xml:space="preserve">.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2606FFFE" w14:textId="77777777" w:rsidR="006D03A5" w:rsidRDefault="006D03A5" w:rsidP="006D03A5">
      <w:pPr>
        <w:pStyle w:val="ParaTab1"/>
        <w:tabs>
          <w:tab w:val="left" w:pos="2070"/>
        </w:tabs>
        <w:spacing w:line="360" w:lineRule="auto"/>
        <w:ind w:firstLine="0"/>
        <w:rPr>
          <w:rFonts w:ascii="Times New Roman" w:hAnsi="Times New Roman" w:cs="Times New Roman"/>
        </w:rPr>
      </w:pPr>
    </w:p>
    <w:p w14:paraId="7597725C"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PAPER FILING.</w:t>
      </w:r>
      <w:r w:rsidRPr="004C1B1F">
        <w:rPr>
          <w:rFonts w:ascii="Times New Roman" w:hAnsi="Times New Roman" w:cs="Times New Roman"/>
          <w:b/>
          <w:bCs/>
        </w:rPr>
        <w:t xml:space="preserve">  </w:t>
      </w:r>
      <w:r w:rsidRPr="004C1B1F">
        <w:rPr>
          <w:rFonts w:ascii="Times New Roman" w:hAnsi="Times New Roman" w:cs="Times New Roman"/>
        </w:rPr>
        <w:t>If you do not have the capability to open and use an e-Filing account, you may file paper documents with the Secretary of the Commission.</w:t>
      </w:r>
      <w:r>
        <w:rPr>
          <w:rFonts w:ascii="Times New Roman" w:hAnsi="Times New Roman" w:cs="Times New Roman"/>
        </w:rPr>
        <w:t xml:space="preserve"> </w:t>
      </w:r>
      <w:r w:rsidRPr="004C1B1F">
        <w:rPr>
          <w:rFonts w:ascii="Times New Roman" w:hAnsi="Times New Roman" w:cs="Times New Roman"/>
        </w:rPr>
        <w:t xml:space="preserve"> Filing of paper documents must be sent by overnight delivery to:  </w:t>
      </w:r>
    </w:p>
    <w:p w14:paraId="4E0B3160" w14:textId="77777777" w:rsidR="006D03A5" w:rsidRPr="004C1B1F" w:rsidRDefault="006D03A5" w:rsidP="006D03A5">
      <w:pPr>
        <w:rPr>
          <w:rFonts w:ascii="Times New Roman" w:hAnsi="Times New Roman" w:cs="Times New Roman"/>
        </w:rPr>
      </w:pPr>
    </w:p>
    <w:p w14:paraId="1E7216C1"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Secretary</w:t>
      </w:r>
    </w:p>
    <w:p w14:paraId="19DFACA7" w14:textId="77777777" w:rsidR="006D03A5" w:rsidRPr="004C1B1F" w:rsidRDefault="006D03A5" w:rsidP="006D03A5">
      <w:pPr>
        <w:jc w:val="center"/>
        <w:rPr>
          <w:rFonts w:ascii="Times New Roman" w:hAnsi="Times New Roman" w:cs="Times New Roman"/>
        </w:rPr>
      </w:pPr>
      <w:r w:rsidRPr="004C1B1F">
        <w:rPr>
          <w:rFonts w:ascii="Times New Roman" w:hAnsi="Times New Roman" w:cs="Times New Roman"/>
        </w:rPr>
        <w:t>Pennsylvania Public Utility Commission</w:t>
      </w:r>
      <w:r w:rsidRPr="004C1B1F">
        <w:rPr>
          <w:rFonts w:ascii="Times New Roman" w:hAnsi="Times New Roman" w:cs="Times New Roman"/>
        </w:rPr>
        <w:br/>
        <w:t>400 North Street</w:t>
      </w:r>
      <w:r w:rsidRPr="004C1B1F">
        <w:rPr>
          <w:rFonts w:ascii="Times New Roman" w:hAnsi="Times New Roman" w:cs="Times New Roman"/>
        </w:rPr>
        <w:br/>
        <w:t>Harrisburg, PA 17120</w:t>
      </w:r>
    </w:p>
    <w:p w14:paraId="34EF4189" w14:textId="77777777" w:rsidR="006D03A5" w:rsidRPr="004C1B1F" w:rsidRDefault="006D03A5" w:rsidP="006D03A5">
      <w:pPr>
        <w:rPr>
          <w:rFonts w:ascii="Times New Roman" w:hAnsi="Times New Roman" w:cs="Times New Roman"/>
        </w:rPr>
      </w:pPr>
    </w:p>
    <w:p w14:paraId="59B1E774" w14:textId="77777777" w:rsidR="006D03A5" w:rsidRPr="004C1B1F" w:rsidRDefault="006D03A5" w:rsidP="006D03A5">
      <w:pPr>
        <w:spacing w:line="360" w:lineRule="auto"/>
        <w:rPr>
          <w:rFonts w:ascii="Times New Roman" w:hAnsi="Times New Roman" w:cs="Times New Roman"/>
        </w:rPr>
      </w:pPr>
      <w:r w:rsidRPr="004C1B1F">
        <w:rPr>
          <w:rFonts w:ascii="Times New Roman" w:hAnsi="Times New Roman" w:cs="Times New Roman"/>
        </w:rPr>
        <w:t>It is important that you retain the tracking information as proof of submission.</w:t>
      </w:r>
      <w:r>
        <w:rPr>
          <w:rFonts w:ascii="Times New Roman" w:hAnsi="Times New Roman" w:cs="Times New Roman"/>
        </w:rPr>
        <w:t xml:space="preserve"> </w:t>
      </w:r>
      <w:r w:rsidRPr="004C1B1F">
        <w:rPr>
          <w:rFonts w:ascii="Times New Roman" w:hAnsi="Times New Roman" w:cs="Times New Roman"/>
        </w:rPr>
        <w:t xml:space="preserve"> Emailed or faxed submissions filings to the Commission are not acceptable.</w:t>
      </w:r>
    </w:p>
    <w:p w14:paraId="1909404F" w14:textId="77777777" w:rsidR="006D03A5" w:rsidRPr="004C1B1F" w:rsidRDefault="006D03A5" w:rsidP="006D03A5">
      <w:pPr>
        <w:spacing w:line="360" w:lineRule="auto"/>
        <w:rPr>
          <w:rFonts w:ascii="Times New Roman" w:hAnsi="Times New Roman" w:cs="Times New Roman"/>
        </w:rPr>
      </w:pPr>
    </w:p>
    <w:p w14:paraId="12F4D125" w14:textId="77777777" w:rsidR="006D03A5" w:rsidRPr="004B32A4" w:rsidRDefault="006D03A5" w:rsidP="006D03A5">
      <w:pPr>
        <w:spacing w:line="360" w:lineRule="auto"/>
        <w:rPr>
          <w:rFonts w:ascii="Times New Roman" w:hAnsi="Times New Roman" w:cs="Times New Roman"/>
          <w:strike/>
        </w:rPr>
      </w:pPr>
      <w:r w:rsidRPr="004C1B1F">
        <w:rPr>
          <w:rFonts w:ascii="Times New Roman" w:hAnsi="Times New Roman" w:cs="Times New Roman"/>
        </w:rPr>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77777777"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Pr="00394B4C" w:rsidRDefault="006D03A5"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E1D441B" w14:textId="2DCF1949" w:rsidR="006D03A5" w:rsidRDefault="006D03A5"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Default="006D03A5" w:rsidP="006D03A5">
      <w:pPr>
        <w:spacing w:line="360" w:lineRule="auto"/>
        <w:rPr>
          <w:rFonts w:ascii="Times New Roman" w:hAnsi="Times New Roman" w:cs="Times New Roman"/>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9319A11" w14:textId="77777777" w:rsidR="00C06A2F" w:rsidRPr="00A368C3" w:rsidRDefault="00C06A2F" w:rsidP="006D03A5">
      <w:pPr>
        <w:spacing w:line="360" w:lineRule="auto"/>
        <w:rPr>
          <w:rFonts w:ascii="Times New Roman" w:hAnsi="Times New Roman" w:cs="Times New Roman"/>
          <w:b/>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lastRenderedPageBreak/>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70FA7990" w14:textId="77777777" w:rsidR="00C06A2F" w:rsidRDefault="00C06A2F" w:rsidP="008B6732">
      <w:pPr>
        <w:tabs>
          <w:tab w:val="left" w:pos="720"/>
        </w:tabs>
        <w:spacing w:line="360" w:lineRule="auto"/>
        <w:rPr>
          <w:rFonts w:ascii="Times New Roman" w:hAnsi="Times New Roman" w:cs="Times New Roman"/>
          <w:spacing w:val="-3"/>
        </w:rPr>
        <w:sectPr w:rsidR="00C06A2F" w:rsidSect="00C06A2F">
          <w:footerReference w:type="default" r:id="rId16"/>
          <w:type w:val="continuous"/>
          <w:pgSz w:w="12240" w:h="15840"/>
          <w:pgMar w:top="1296" w:right="1440" w:bottom="1296" w:left="1440" w:header="720" w:footer="720" w:gutter="0"/>
          <w:cols w:space="720"/>
          <w:docGrid w:linePitch="360"/>
        </w:sectPr>
      </w:pPr>
    </w:p>
    <w:p w14:paraId="5B572D28" w14:textId="77777777" w:rsidR="00C06A2F" w:rsidRDefault="00C06A2F" w:rsidP="00C06A2F">
      <w:r>
        <w:rPr>
          <w:rFonts w:ascii="Microsoft Sans Serif" w:eastAsia="Microsoft Sans Serif" w:hAnsi="Microsoft Sans Serif" w:cs="Microsoft Sans Serif"/>
          <w:b/>
          <w:u w:val="single"/>
        </w:rPr>
        <w:lastRenderedPageBreak/>
        <w:t>C-2023-3038465 - KEITH E. HARTMAN v. METROPOLITAN EDISON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KEITH E HARTMAN</w:t>
      </w:r>
      <w:r>
        <w:rPr>
          <w:rFonts w:ascii="Microsoft Sans Serif" w:eastAsia="Microsoft Sans Serif" w:hAnsi="Microsoft Sans Serif" w:cs="Microsoft Sans Serif"/>
        </w:rPr>
        <w:cr/>
        <w:t>1751 N 7TH STREET</w:t>
      </w:r>
      <w:r>
        <w:rPr>
          <w:rFonts w:ascii="Microsoft Sans Serif" w:eastAsia="Microsoft Sans Serif" w:hAnsi="Microsoft Sans Serif" w:cs="Microsoft Sans Serif"/>
        </w:rPr>
        <w:cr/>
        <w:t>LEBNANON PA  17046</w:t>
      </w:r>
      <w:r>
        <w:rPr>
          <w:rFonts w:ascii="Microsoft Sans Serif" w:eastAsia="Microsoft Sans Serif" w:hAnsi="Microsoft Sans Serif" w:cs="Microsoft Sans Serif"/>
        </w:rPr>
        <w:cr/>
      </w:r>
      <w:r w:rsidRPr="00F24D7C">
        <w:rPr>
          <w:rFonts w:ascii="Microsoft Sans Serif" w:eastAsia="Microsoft Sans Serif" w:hAnsi="Microsoft Sans Serif" w:cs="Microsoft Sans Serif"/>
          <w:b/>
          <w:bCs/>
        </w:rPr>
        <w:t>610.842.8383</w:t>
      </w:r>
      <w:r w:rsidRPr="00F24D7C">
        <w:rPr>
          <w:rFonts w:ascii="Microsoft Sans Serif" w:eastAsia="Microsoft Sans Serif" w:hAnsi="Microsoft Sans Serif" w:cs="Microsoft Sans Serif"/>
          <w:b/>
          <w:bCs/>
        </w:rPr>
        <w:cr/>
      </w:r>
      <w:r>
        <w:rPr>
          <w:rFonts w:ascii="Microsoft Sans Serif" w:eastAsia="Microsoft Sans Serif" w:hAnsi="Microsoft Sans Serif" w:cs="Microsoft Sans Serif"/>
        </w:rPr>
        <w:t>kehartman@ugi.com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FLOOR</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F24D7C">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Metropolitan Edison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3A6C4B99" w14:textId="77777777" w:rsidR="00C06A2F" w:rsidRDefault="00C06A2F" w:rsidP="00C06A2F"/>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D5E0A" w14:textId="77777777" w:rsidR="003A12BF" w:rsidRDefault="003A12BF" w:rsidP="00244F8F">
      <w:r>
        <w:separator/>
      </w:r>
    </w:p>
  </w:endnote>
  <w:endnote w:type="continuationSeparator" w:id="0">
    <w:p w14:paraId="13DE75FC" w14:textId="77777777" w:rsidR="003A12BF" w:rsidRDefault="003A12B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1EBA0159"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707555"/>
      <w:docPartObj>
        <w:docPartGallery w:val="Page Numbers (Bottom of Page)"/>
        <w:docPartUnique/>
      </w:docPartObj>
    </w:sdtPr>
    <w:sdtEndPr>
      <w:rPr>
        <w:rFonts w:ascii="Times New Roman" w:hAnsi="Times New Roman" w:cs="Times New Roman"/>
        <w:noProof/>
        <w:sz w:val="20"/>
        <w:szCs w:val="20"/>
      </w:rPr>
    </w:sdtEndPr>
    <w:sdtContent>
      <w:p w14:paraId="23020741" w14:textId="77777777" w:rsidR="00C06A2F" w:rsidRPr="000F70EF" w:rsidRDefault="00C06A2F">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FA44" w14:textId="7B04642C" w:rsidR="00C06A2F" w:rsidRPr="000F70EF" w:rsidRDefault="00C06A2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CFE9" w14:textId="77777777" w:rsidR="003A12BF" w:rsidRDefault="003A12BF" w:rsidP="00244F8F">
      <w:r>
        <w:separator/>
      </w:r>
    </w:p>
  </w:footnote>
  <w:footnote w:type="continuationSeparator" w:id="0">
    <w:p w14:paraId="6289FEBF" w14:textId="77777777" w:rsidR="003A12BF" w:rsidRDefault="003A12BF"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6"/>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5"/>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C1579"/>
    <w:rsid w:val="000C1A32"/>
    <w:rsid w:val="000D6838"/>
    <w:rsid w:val="000E244C"/>
    <w:rsid w:val="000E25EC"/>
    <w:rsid w:val="000E7FED"/>
    <w:rsid w:val="000F70EF"/>
    <w:rsid w:val="00100E0E"/>
    <w:rsid w:val="00102FFB"/>
    <w:rsid w:val="00136D85"/>
    <w:rsid w:val="0014626D"/>
    <w:rsid w:val="001479F8"/>
    <w:rsid w:val="0015543E"/>
    <w:rsid w:val="0015764A"/>
    <w:rsid w:val="00166D3F"/>
    <w:rsid w:val="00172900"/>
    <w:rsid w:val="00174DB7"/>
    <w:rsid w:val="00174DCA"/>
    <w:rsid w:val="00187155"/>
    <w:rsid w:val="001A4E19"/>
    <w:rsid w:val="001B155C"/>
    <w:rsid w:val="001C2DBA"/>
    <w:rsid w:val="001C67DB"/>
    <w:rsid w:val="001D5F6C"/>
    <w:rsid w:val="001E20C0"/>
    <w:rsid w:val="001E5370"/>
    <w:rsid w:val="001F152D"/>
    <w:rsid w:val="001F164D"/>
    <w:rsid w:val="001F537C"/>
    <w:rsid w:val="00200E1B"/>
    <w:rsid w:val="00204018"/>
    <w:rsid w:val="0021278A"/>
    <w:rsid w:val="00215C61"/>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3057A5"/>
    <w:rsid w:val="0030639B"/>
    <w:rsid w:val="00313880"/>
    <w:rsid w:val="0031515B"/>
    <w:rsid w:val="0031678B"/>
    <w:rsid w:val="0032153D"/>
    <w:rsid w:val="0032346D"/>
    <w:rsid w:val="00331863"/>
    <w:rsid w:val="00332D89"/>
    <w:rsid w:val="003458F2"/>
    <w:rsid w:val="0034617E"/>
    <w:rsid w:val="00352467"/>
    <w:rsid w:val="00364E00"/>
    <w:rsid w:val="003758BA"/>
    <w:rsid w:val="003811A6"/>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60CA"/>
    <w:rsid w:val="004A437F"/>
    <w:rsid w:val="004B0FC5"/>
    <w:rsid w:val="004B3200"/>
    <w:rsid w:val="004B3AE5"/>
    <w:rsid w:val="004C1B1F"/>
    <w:rsid w:val="004E17A0"/>
    <w:rsid w:val="004E1986"/>
    <w:rsid w:val="004E21D8"/>
    <w:rsid w:val="00501398"/>
    <w:rsid w:val="00516A5F"/>
    <w:rsid w:val="00517CC0"/>
    <w:rsid w:val="005249EB"/>
    <w:rsid w:val="00586F6D"/>
    <w:rsid w:val="005A0CF6"/>
    <w:rsid w:val="005B40A3"/>
    <w:rsid w:val="005B5F89"/>
    <w:rsid w:val="005C188F"/>
    <w:rsid w:val="005E0459"/>
    <w:rsid w:val="005E10E9"/>
    <w:rsid w:val="005E26F7"/>
    <w:rsid w:val="00622652"/>
    <w:rsid w:val="00634E0B"/>
    <w:rsid w:val="00636518"/>
    <w:rsid w:val="006437B0"/>
    <w:rsid w:val="00645252"/>
    <w:rsid w:val="006472B3"/>
    <w:rsid w:val="00654737"/>
    <w:rsid w:val="00661C30"/>
    <w:rsid w:val="0066251F"/>
    <w:rsid w:val="00663476"/>
    <w:rsid w:val="00666E22"/>
    <w:rsid w:val="006706DB"/>
    <w:rsid w:val="006813A4"/>
    <w:rsid w:val="00682942"/>
    <w:rsid w:val="00695821"/>
    <w:rsid w:val="006972B2"/>
    <w:rsid w:val="006A7ABF"/>
    <w:rsid w:val="006C483E"/>
    <w:rsid w:val="006D03A5"/>
    <w:rsid w:val="006D3D74"/>
    <w:rsid w:val="006E30B2"/>
    <w:rsid w:val="006E5E0F"/>
    <w:rsid w:val="006E6368"/>
    <w:rsid w:val="006E703A"/>
    <w:rsid w:val="006F400C"/>
    <w:rsid w:val="006F569B"/>
    <w:rsid w:val="00704042"/>
    <w:rsid w:val="0070517D"/>
    <w:rsid w:val="00723367"/>
    <w:rsid w:val="00724ACB"/>
    <w:rsid w:val="007431A2"/>
    <w:rsid w:val="0075227A"/>
    <w:rsid w:val="00755872"/>
    <w:rsid w:val="00756596"/>
    <w:rsid w:val="00760A78"/>
    <w:rsid w:val="0077585C"/>
    <w:rsid w:val="00777FA5"/>
    <w:rsid w:val="00782427"/>
    <w:rsid w:val="007A2345"/>
    <w:rsid w:val="007A4C3A"/>
    <w:rsid w:val="007D0B59"/>
    <w:rsid w:val="007D4690"/>
    <w:rsid w:val="007E4F12"/>
    <w:rsid w:val="007E6AA2"/>
    <w:rsid w:val="007F7EA0"/>
    <w:rsid w:val="00803CF3"/>
    <w:rsid w:val="008109AD"/>
    <w:rsid w:val="00821699"/>
    <w:rsid w:val="008274BB"/>
    <w:rsid w:val="008278DE"/>
    <w:rsid w:val="00833E21"/>
    <w:rsid w:val="0083569A"/>
    <w:rsid w:val="00861004"/>
    <w:rsid w:val="00864317"/>
    <w:rsid w:val="008749E6"/>
    <w:rsid w:val="00883D88"/>
    <w:rsid w:val="00892BA7"/>
    <w:rsid w:val="00892D11"/>
    <w:rsid w:val="008A1403"/>
    <w:rsid w:val="008B6732"/>
    <w:rsid w:val="008C69D7"/>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8C3"/>
    <w:rsid w:val="00A36F1D"/>
    <w:rsid w:val="00A40888"/>
    <w:rsid w:val="00A416D1"/>
    <w:rsid w:val="00A5147C"/>
    <w:rsid w:val="00A67878"/>
    <w:rsid w:val="00A9204E"/>
    <w:rsid w:val="00A974AF"/>
    <w:rsid w:val="00AA5448"/>
    <w:rsid w:val="00AA6D0E"/>
    <w:rsid w:val="00AB3B9B"/>
    <w:rsid w:val="00AB6663"/>
    <w:rsid w:val="00AD04F2"/>
    <w:rsid w:val="00AD4855"/>
    <w:rsid w:val="00AE6AF3"/>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A5826"/>
    <w:rsid w:val="00BC3ED5"/>
    <w:rsid w:val="00BD0E6D"/>
    <w:rsid w:val="00BE4C8A"/>
    <w:rsid w:val="00BE4DFD"/>
    <w:rsid w:val="00BF323B"/>
    <w:rsid w:val="00BF7CEE"/>
    <w:rsid w:val="00C06A2F"/>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22E3"/>
    <w:rsid w:val="00D3317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coogan@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iling.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6</Pages>
  <Words>1370</Words>
  <Characters>7814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2023-04-25T13:26:00Z</dcterms:created>
  <dcterms:modified xsi:type="dcterms:W3CDTF">2023-04-25T13:26:00Z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