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7AA3A23" w:rsidR="009E1C5A" w:rsidRPr="007A4C3A" w:rsidRDefault="002D6F9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David E. Mensch</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EB5A02E"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B3507">
        <w:rPr>
          <w:rFonts w:ascii="Times New Roman" w:hAnsi="Times New Roman" w:cs="Times New Roman"/>
          <w:spacing w:val="-3"/>
        </w:rPr>
        <w:t>C-202</w:t>
      </w:r>
      <w:r w:rsidR="002D6F99">
        <w:rPr>
          <w:rFonts w:ascii="Times New Roman" w:hAnsi="Times New Roman" w:cs="Times New Roman"/>
          <w:spacing w:val="-3"/>
        </w:rPr>
        <w:t>3-3039128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E25C974" w:rsidR="009E1C5A" w:rsidRPr="007A4C3A" w:rsidRDefault="002D6F99"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C96797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D6F99">
        <w:rPr>
          <w:rFonts w:ascii="Times New Roman" w:hAnsi="Times New Roman" w:cs="Times New Roman"/>
        </w:rPr>
        <w:t>25</w:t>
      </w:r>
      <w:r w:rsidR="007B3507" w:rsidRPr="007B3507">
        <w:rPr>
          <w:rFonts w:ascii="Times New Roman" w:hAnsi="Times New Roman" w:cs="Times New Roman"/>
          <w:vertAlign w:val="superscript"/>
        </w:rPr>
        <w:t>th</w:t>
      </w:r>
      <w:r w:rsidRPr="007A4C3A">
        <w:rPr>
          <w:rFonts w:ascii="Times New Roman" w:hAnsi="Times New Roman" w:cs="Times New Roman"/>
        </w:rPr>
        <w:t xml:space="preserve"> day of</w:t>
      </w:r>
      <w:r w:rsidR="005616B7">
        <w:rPr>
          <w:rFonts w:ascii="Times New Roman" w:hAnsi="Times New Roman" w:cs="Times New Roman"/>
        </w:rPr>
        <w:t xml:space="preserve"> </w:t>
      </w:r>
      <w:proofErr w:type="gramStart"/>
      <w:r w:rsidR="002D6F99">
        <w:rPr>
          <w:rFonts w:ascii="Times New Roman" w:hAnsi="Times New Roman" w:cs="Times New Roman"/>
        </w:rPr>
        <w:t>April</w:t>
      </w:r>
      <w:r w:rsidR="007A4C3A" w:rsidRPr="007A4C3A">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7B3507">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656548E"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2D6F99">
        <w:rPr>
          <w:rFonts w:ascii="Times New Roman" w:hAnsi="Times New Roman" w:cs="Times New Roman"/>
          <w:b/>
          <w:bCs/>
        </w:rPr>
        <w:t>Wednesday</w:t>
      </w:r>
      <w:r w:rsidR="007B3507">
        <w:rPr>
          <w:rFonts w:ascii="Times New Roman" w:hAnsi="Times New Roman" w:cs="Times New Roman"/>
          <w:b/>
          <w:bCs/>
        </w:rPr>
        <w:t>,</w:t>
      </w:r>
      <w:r w:rsidR="002D6F99">
        <w:rPr>
          <w:rFonts w:ascii="Times New Roman" w:hAnsi="Times New Roman" w:cs="Times New Roman"/>
          <w:b/>
          <w:bCs/>
        </w:rPr>
        <w:t xml:space="preserve"> May 31,</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B3507">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3D221018" w14:textId="77777777" w:rsidR="00BE5018" w:rsidRDefault="00BE5018">
      <w:pPr>
        <w:autoSpaceDE/>
        <w:autoSpaceDN/>
        <w:rPr>
          <w:rFonts w:ascii="Times New Roman" w:hAnsi="Times New Roman" w:cs="Times New Roman"/>
          <w:b/>
        </w:rPr>
        <w:sectPr w:rsidR="00BE5018" w:rsidSect="006D3C87">
          <w:footerReference w:type="default" r:id="rId11"/>
          <w:footerReference w:type="first" r:id="rId12"/>
          <w:pgSz w:w="12240" w:h="15840"/>
          <w:pgMar w:top="1440" w:right="1440" w:bottom="1440" w:left="1440" w:header="720" w:footer="720" w:gutter="0"/>
          <w:cols w:space="720"/>
          <w:docGrid w:linePitch="360"/>
        </w:sect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3"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4"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635CD3F" w14:textId="77777777" w:rsidR="002D6F99" w:rsidRPr="002D6F99"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6032DD" w:rsidRPr="006032DD">
        <w:rPr>
          <w:rFonts w:ascii="Times New Roman" w:hAnsi="Times New Roman" w:cs="Times New Roman"/>
          <w:b/>
        </w:rPr>
        <w:br/>
      </w:r>
    </w:p>
    <w:p w14:paraId="3DE43149" w14:textId="5E848502" w:rsidR="00045FDD" w:rsidRDefault="00244F8F" w:rsidP="002D6F99">
      <w:pPr>
        <w:tabs>
          <w:tab w:val="left" w:pos="540"/>
        </w:tabs>
        <w:spacing w:line="360" w:lineRule="auto"/>
        <w:rPr>
          <w:rFonts w:ascii="Microsoft Sans Serif" w:hAnsi="Microsoft Sans Serif" w:cs="Microsoft Sans Serif"/>
        </w:rPr>
      </w:pPr>
      <w:r w:rsidRPr="002D6F99">
        <w:rPr>
          <w:rFonts w:ascii="Times New Roman" w:hAnsi="Times New Roman" w:cs="Times New Roman"/>
          <w:b/>
          <w:bCs/>
        </w:rPr>
        <w:t>FILING WITH THE PUC</w:t>
      </w:r>
      <w:r w:rsidR="00ED672F" w:rsidRPr="002D6F99">
        <w:rPr>
          <w:rFonts w:ascii="Times New Roman" w:hAnsi="Times New Roman" w:cs="Times New Roman"/>
        </w:rPr>
        <w:t>.</w:t>
      </w:r>
    </w:p>
    <w:p w14:paraId="2B62F4FC" w14:textId="77777777" w:rsidR="002D6F99" w:rsidRPr="002D6F99" w:rsidRDefault="002D6F99" w:rsidP="002D6F99">
      <w:pPr>
        <w:tabs>
          <w:tab w:val="left" w:pos="540"/>
        </w:tabs>
        <w:spacing w:line="360" w:lineRule="auto"/>
        <w:rPr>
          <w:rFonts w:ascii="Microsoft Sans Serif" w:hAnsi="Microsoft Sans Serif" w:cs="Microsoft Sans Serif"/>
        </w:rPr>
      </w:pPr>
    </w:p>
    <w:p w14:paraId="0E0B89A3" w14:textId="1CD827B8" w:rsidR="00635601" w:rsidRPr="00077D94" w:rsidRDefault="002D6F99" w:rsidP="00635601">
      <w:pPr>
        <w:spacing w:line="360" w:lineRule="auto"/>
        <w:rPr>
          <w:rFonts w:ascii="Times New Roman" w:eastAsiaTheme="majorEastAsia" w:hAnsi="Times New Roman" w:cs="Times New Roman"/>
        </w:rPr>
      </w:pPr>
      <w:r w:rsidRPr="002D6F99">
        <w:rPr>
          <w:rFonts w:ascii="Times New Roman" w:hAnsi="Times New Roman" w:cs="Times New Roman"/>
        </w:rPr>
        <w:t>T</w:t>
      </w:r>
      <w:r w:rsidR="00635601" w:rsidRPr="00077D94">
        <w:rPr>
          <w:rFonts w:ascii="Times New Roman" w:hAnsi="Times New Roman" w:cs="Times New Roman"/>
        </w:rPr>
        <w:t>he PUC’s buildings are open for business</w:t>
      </w:r>
      <w:r w:rsidR="007B3507">
        <w:rPr>
          <w:rFonts w:ascii="Times New Roman" w:hAnsi="Times New Roman" w:cs="Times New Roman"/>
        </w:rPr>
        <w:t xml:space="preserve">.  However, </w:t>
      </w:r>
      <w:r w:rsidR="00635601" w:rsidRPr="00077D94">
        <w:rPr>
          <w:rFonts w:ascii="Times New Roman" w:hAnsi="Times New Roman" w:cs="Times New Roman"/>
        </w:rPr>
        <w:t>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5"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6"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1967EE1A" w:rsidR="00FF03A5" w:rsidRPr="005E5D0F"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w:t>
      </w:r>
      <w:r w:rsidR="007B3507">
        <w:rPr>
          <w:rFonts w:ascii="Times New Roman" w:hAnsi="Times New Roman" w:cs="Times New Roman"/>
        </w:rPr>
        <w:t>Unless otherwise instructed, y</w:t>
      </w:r>
      <w:r w:rsidR="00A36E61">
        <w:rPr>
          <w:rFonts w:ascii="Times New Roman" w:hAnsi="Times New Roman" w:cs="Times New Roman"/>
        </w:rPr>
        <w:t xml:space="preserve">ou </w:t>
      </w:r>
      <w:r w:rsidR="005E5D0F">
        <w:rPr>
          <w:rFonts w:ascii="Times New Roman" w:hAnsi="Times New Roman" w:cs="Times New Roman"/>
        </w:rPr>
        <w:t>may</w:t>
      </w:r>
      <w:r w:rsidR="00A36E61">
        <w:rPr>
          <w:rFonts w:ascii="Times New Roman" w:hAnsi="Times New Roman" w:cs="Times New Roman"/>
        </w:rPr>
        <w:t xml:space="preserve"> serve a copy by eService or email.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D97AF82"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w:t>
      </w:r>
      <w:r w:rsidR="007B3507">
        <w:rPr>
          <w:rFonts w:ascii="Times New Roman" w:hAnsi="Times New Roman" w:cs="Times New Roman"/>
        </w:rPr>
        <w:t xml:space="preserve">me </w:t>
      </w:r>
      <w:r w:rsidR="00864317" w:rsidRPr="00E43791">
        <w:rPr>
          <w:rFonts w:ascii="Times New Roman" w:hAnsi="Times New Roman" w:cs="Times New Roman"/>
        </w:rPr>
        <w:t xml:space="preserve">one (1) copy at </w:t>
      </w:r>
      <w:hyperlink r:id="rId17"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4210E62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6FF81299" w14:textId="77777777" w:rsidR="00BF760A" w:rsidRDefault="00BF760A" w:rsidP="00394B4C">
      <w:pPr>
        <w:tabs>
          <w:tab w:val="left" w:pos="-720"/>
        </w:tabs>
        <w:suppressAutoHyphens/>
        <w:rPr>
          <w:rFonts w:ascii="Times New Roman" w:hAnsi="Times New Roman" w:cs="Times New Roman"/>
        </w:rPr>
      </w:pPr>
    </w:p>
    <w:p w14:paraId="464010C1" w14:textId="77777777" w:rsidR="00BF760A" w:rsidRPr="00394B4C" w:rsidRDefault="00BF760A"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101A6A6E" w14:textId="77777777" w:rsidR="00BF760A" w:rsidRDefault="00BF760A"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5DF0CC51" w14:textId="44D4D16C" w:rsidR="007B3507" w:rsidRDefault="007B3507" w:rsidP="006F400C">
      <w:pPr>
        <w:pStyle w:val="BodyTextIndent2"/>
      </w:pPr>
    </w:p>
    <w:p w14:paraId="04188E38" w14:textId="77777777" w:rsidR="00BF760A" w:rsidRDefault="00BF760A" w:rsidP="006F400C">
      <w:pPr>
        <w:pStyle w:val="BodyTextIndent2"/>
      </w:pPr>
    </w:p>
    <w:p w14:paraId="5B88980A" w14:textId="77777777" w:rsidR="00BF760A" w:rsidRDefault="00BF760A" w:rsidP="006F400C">
      <w:pPr>
        <w:pStyle w:val="BodyTextIndent2"/>
      </w:pPr>
    </w:p>
    <w:p w14:paraId="0AE121FA" w14:textId="71181B1B" w:rsidR="00FD60AC" w:rsidRDefault="00FD60AC" w:rsidP="00785176">
      <w:pPr>
        <w:pStyle w:val="BodyTextIndent2"/>
        <w:numPr>
          <w:ilvl w:val="0"/>
          <w:numId w:val="24"/>
        </w:numPr>
        <w:ind w:hanging="720"/>
      </w:pPr>
      <w:r w:rsidRPr="00FD60AC">
        <w:rPr>
          <w:b/>
        </w:rPr>
        <w:lastRenderedPageBreak/>
        <w:t>BILLING COMPLA</w:t>
      </w:r>
      <w:r w:rsidR="007B3507">
        <w:rPr>
          <w:b/>
        </w:rPr>
        <w:t>I</w:t>
      </w:r>
      <w:r w:rsidRPr="00FD60AC">
        <w:rPr>
          <w:b/>
        </w:rPr>
        <w:t>NT</w:t>
      </w:r>
      <w:r>
        <w:t xml:space="preserve">.  If you are claiming that there are incorrect charges on your </w:t>
      </w:r>
    </w:p>
    <w:p w14:paraId="741CEDBB" w14:textId="5FFF37A2" w:rsidR="00FD60AC" w:rsidRDefault="007B3507" w:rsidP="00FD60AC">
      <w:pPr>
        <w:pStyle w:val="BodyTextIndent2"/>
      </w:pPr>
      <w:r>
        <w:t>u</w:t>
      </w:r>
      <w:r w:rsidR="00FD60AC">
        <w:t>tility</w:t>
      </w:r>
      <w:r w:rsidR="006F400C">
        <w:t xml:space="preserve"> </w:t>
      </w:r>
      <w:r w:rsidR="00FD60AC">
        <w:t xml:space="preserve">bill, </w:t>
      </w:r>
      <w:r w:rsidR="006F400C">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1A67BA8"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result in the imposition of a civil penalty consistent with 66 Pa.</w:t>
      </w:r>
      <w:r w:rsidR="009E262A">
        <w:t xml:space="preserve"> </w:t>
      </w:r>
      <w:r w:rsidRPr="00412CE9">
        <w:t xml:space="preserve">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8"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7EC0B5F3" w14:textId="603E43ED" w:rsidR="00BE5018" w:rsidRDefault="000C1A32" w:rsidP="006D3C87">
      <w:pPr>
        <w:pStyle w:val="ParaTab1"/>
        <w:ind w:firstLine="0"/>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w:t>
      </w:r>
      <w:r w:rsidR="002D6F99">
        <w:rPr>
          <w:rFonts w:ascii="Times New Roman" w:hAnsi="Times New Roman" w:cs="Times New Roman"/>
          <w:spacing w:val="-3"/>
        </w:rPr>
        <w:t>ge</w:t>
      </w:r>
    </w:p>
    <w:p w14:paraId="76C67EAA" w14:textId="77777777" w:rsidR="00BF760A" w:rsidRDefault="00BF760A" w:rsidP="00654737">
      <w:pPr>
        <w:pStyle w:val="ParaTab1"/>
        <w:ind w:firstLine="0"/>
        <w:rPr>
          <w:rFonts w:ascii="Times New Roman" w:hAnsi="Times New Roman" w:cs="Times New Roman"/>
          <w:spacing w:val="-3"/>
        </w:rPr>
        <w:sectPr w:rsidR="00BF760A">
          <w:footerReference w:type="default" r:id="rId19"/>
          <w:pgSz w:w="12240" w:h="15840"/>
          <w:pgMar w:top="1440" w:right="1440" w:bottom="1440" w:left="1440" w:header="720" w:footer="720" w:gutter="0"/>
          <w:cols w:space="720"/>
          <w:docGrid w:linePitch="360"/>
        </w:sectPr>
      </w:pPr>
    </w:p>
    <w:p w14:paraId="6C07DEEE" w14:textId="77777777" w:rsidR="00BF760A" w:rsidRDefault="00BF760A" w:rsidP="00BF760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C-2023-3039128 - DAVID E MENSCH - EDWIN D MENSCH AGENCY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DAVID E MENSCH</w:t>
      </w:r>
      <w:r>
        <w:rPr>
          <w:rFonts w:ascii="Microsoft Sans Serif" w:eastAsia="Microsoft Sans Serif" w:hAnsi="Microsoft Sans Serif" w:cs="Microsoft Sans Serif"/>
        </w:rPr>
        <w:cr/>
        <w:t>EDWIN D MENSCH AGENCY</w:t>
      </w:r>
      <w:r>
        <w:rPr>
          <w:rFonts w:ascii="Microsoft Sans Serif" w:eastAsia="Microsoft Sans Serif" w:hAnsi="Microsoft Sans Serif" w:cs="Microsoft Sans Serif"/>
        </w:rPr>
        <w:cr/>
        <w:t>118 MARKET STREET</w:t>
      </w:r>
      <w:r>
        <w:rPr>
          <w:rFonts w:ascii="Microsoft Sans Serif" w:eastAsia="Microsoft Sans Serif" w:hAnsi="Microsoft Sans Serif" w:cs="Microsoft Sans Serif"/>
        </w:rPr>
        <w:cr/>
        <w:t>LEWISBURG PA  17837</w:t>
      </w:r>
      <w:r>
        <w:rPr>
          <w:rFonts w:ascii="Microsoft Sans Serif" w:eastAsia="Microsoft Sans Serif" w:hAnsi="Microsoft Sans Serif" w:cs="Microsoft Sans Serif"/>
        </w:rPr>
        <w:cr/>
      </w:r>
      <w:r w:rsidRPr="0072494D">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72494D">
        <w:rPr>
          <w:rFonts w:ascii="Microsoft Sans Serif" w:eastAsia="Microsoft Sans Serif" w:hAnsi="Microsoft Sans Serif" w:cs="Microsoft Sans Serif"/>
          <w:b/>
          <w:bCs/>
        </w:rPr>
        <w:t>428</w:t>
      </w:r>
      <w:r>
        <w:rPr>
          <w:rFonts w:ascii="Microsoft Sans Serif" w:eastAsia="Microsoft Sans Serif" w:hAnsi="Microsoft Sans Serif" w:cs="Microsoft Sans Serif"/>
          <w:b/>
          <w:bCs/>
        </w:rPr>
        <w:t>.</w:t>
      </w:r>
      <w:r w:rsidRPr="0072494D">
        <w:rPr>
          <w:rFonts w:ascii="Microsoft Sans Serif" w:eastAsia="Microsoft Sans Serif" w:hAnsi="Microsoft Sans Serif" w:cs="Microsoft Sans Serif"/>
          <w:b/>
          <w:bCs/>
        </w:rPr>
        <w:t>3377</w:t>
      </w:r>
      <w:r w:rsidRPr="0072494D">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72494D">
        <w:rPr>
          <w:rFonts w:ascii="Microsoft Sans Serif" w:eastAsia="Microsoft Sans Serif" w:hAnsi="Microsoft Sans Serif" w:cs="Microsoft Sans Serif"/>
          <w:b/>
          <w:bCs/>
        </w:rPr>
        <w:t>524</w:t>
      </w:r>
      <w:r>
        <w:rPr>
          <w:rFonts w:ascii="Microsoft Sans Serif" w:eastAsia="Microsoft Sans Serif" w:hAnsi="Microsoft Sans Serif" w:cs="Microsoft Sans Serif"/>
          <w:b/>
          <w:bCs/>
        </w:rPr>
        <w:t>.</w:t>
      </w:r>
      <w:r w:rsidRPr="0072494D">
        <w:rPr>
          <w:rFonts w:ascii="Microsoft Sans Serif" w:eastAsia="Microsoft Sans Serif" w:hAnsi="Microsoft Sans Serif" w:cs="Microsoft Sans Serif"/>
          <w:b/>
          <w:bCs/>
        </w:rPr>
        <w:t>2613</w:t>
      </w:r>
      <w:r>
        <w:rPr>
          <w:rFonts w:ascii="Microsoft Sans Serif" w:eastAsia="Microsoft Sans Serif" w:hAnsi="Microsoft Sans Serif" w:cs="Microsoft Sans Serif"/>
        </w:rPr>
        <w:cr/>
        <w:t xml:space="preserve"> </w:t>
      </w:r>
    </w:p>
    <w:p w14:paraId="05005191" w14:textId="77777777" w:rsidR="00BF760A" w:rsidRPr="00B3727D" w:rsidRDefault="00BF760A" w:rsidP="00BF760A">
      <w:pPr>
        <w:rPr>
          <w:rFonts w:ascii="Times New Roman" w:hAnsi="Times New Roman" w:cs="Times New Roman"/>
        </w:rPr>
      </w:pPr>
      <w:r>
        <w:rPr>
          <w:rFonts w:ascii="Microsoft Sans Serif" w:eastAsia="Microsoft Sans Serif" w:hAnsi="Microsoft Sans Serif" w:cs="Microsoft Sans Serif"/>
        </w:rPr>
        <w:t>LARRY R CRAYNE ESQUIRE</w:t>
      </w:r>
      <w:r>
        <w:rPr>
          <w:rFonts w:ascii="Times New Roman" w:hAnsi="Times New Roman" w:cs="Times New Roman"/>
        </w:rPr>
        <w:t xml:space="preserve"> </w:t>
      </w:r>
    </w:p>
    <w:p w14:paraId="7845D9F3" w14:textId="77777777" w:rsidR="00BF760A" w:rsidRPr="00B3727D" w:rsidRDefault="00BF760A" w:rsidP="00BF760A">
      <w:pPr>
        <w:rPr>
          <w:rFonts w:ascii="Times New Roman" w:hAnsi="Times New Roman" w:cs="Times New Roman"/>
        </w:rPr>
      </w:pPr>
      <w:r>
        <w:rPr>
          <w:rFonts w:ascii="Microsoft Sans Serif" w:eastAsia="Microsoft Sans Serif" w:hAnsi="Microsoft Sans Serif" w:cs="Microsoft Sans Serif"/>
        </w:rPr>
        <w:t>238 JOHNSTON ROAD</w:t>
      </w:r>
      <w:r>
        <w:rPr>
          <w:rFonts w:ascii="Times New Roman" w:hAnsi="Times New Roman" w:cs="Times New Roman"/>
        </w:rPr>
        <w:t xml:space="preserve"> </w:t>
      </w:r>
    </w:p>
    <w:p w14:paraId="2AC73AE9" w14:textId="77777777" w:rsidR="00BF760A" w:rsidRPr="00B3727D" w:rsidRDefault="00BF760A" w:rsidP="00BF760A">
      <w:pPr>
        <w:rPr>
          <w:rFonts w:ascii="Times New Roman" w:hAnsi="Times New Roman" w:cs="Times New Roman"/>
        </w:rPr>
      </w:pPr>
      <w:r>
        <w:rPr>
          <w:rFonts w:ascii="Microsoft Sans Serif" w:eastAsia="Microsoft Sans Serif" w:hAnsi="Microsoft Sans Serif" w:cs="Microsoft Sans Serif"/>
        </w:rPr>
        <w:t>PITTSBURGH PA  15241-2556</w:t>
      </w:r>
      <w:r>
        <w:rPr>
          <w:rFonts w:ascii="Times New Roman" w:hAnsi="Times New Roman" w:cs="Times New Roman"/>
        </w:rPr>
        <w:t xml:space="preserve"> </w:t>
      </w:r>
    </w:p>
    <w:p w14:paraId="382BCB65" w14:textId="77777777" w:rsidR="00BF760A" w:rsidRPr="00B3727D" w:rsidRDefault="00BF760A" w:rsidP="00BF760A">
      <w:pPr>
        <w:rPr>
          <w:rFonts w:ascii="Times New Roman" w:hAnsi="Times New Roman" w:cs="Times New Roman"/>
          <w:b/>
          <w:bCs/>
        </w:rPr>
      </w:pPr>
      <w:r w:rsidRPr="00B3727D">
        <w:rPr>
          <w:rFonts w:ascii="Microsoft Sans Serif" w:eastAsia="Microsoft Sans Serif" w:hAnsi="Microsoft Sans Serif" w:cs="Microsoft Sans Serif"/>
          <w:b/>
          <w:bCs/>
        </w:rPr>
        <w:t>412.831.5462</w:t>
      </w:r>
      <w:r w:rsidRPr="00B3727D">
        <w:rPr>
          <w:rFonts w:ascii="Times New Roman" w:hAnsi="Times New Roman" w:cs="Times New Roman"/>
          <w:b/>
          <w:bCs/>
        </w:rPr>
        <w:t xml:space="preserve"> </w:t>
      </w:r>
    </w:p>
    <w:p w14:paraId="0326B7DD" w14:textId="77777777" w:rsidR="00BF760A" w:rsidRPr="00B3727D" w:rsidRDefault="00BF760A" w:rsidP="00BF760A">
      <w:pPr>
        <w:rPr>
          <w:rFonts w:ascii="Times New Roman" w:hAnsi="Times New Roman" w:cs="Times New Roman"/>
          <w:b/>
          <w:bCs/>
        </w:rPr>
      </w:pPr>
      <w:r w:rsidRPr="00B3727D">
        <w:rPr>
          <w:rFonts w:ascii="Microsoft Sans Serif" w:eastAsia="Microsoft Sans Serif" w:hAnsi="Microsoft Sans Serif" w:cs="Microsoft Sans Serif"/>
          <w:b/>
          <w:bCs/>
        </w:rPr>
        <w:t>412.425.4029</w:t>
      </w:r>
      <w:r w:rsidRPr="00B3727D">
        <w:rPr>
          <w:rFonts w:ascii="Times New Roman" w:hAnsi="Times New Roman" w:cs="Times New Roman"/>
          <w:b/>
          <w:bCs/>
        </w:rPr>
        <w:t xml:space="preserve"> </w:t>
      </w:r>
    </w:p>
    <w:p w14:paraId="7F684869" w14:textId="77777777" w:rsidR="00BF760A" w:rsidRPr="00B3727D" w:rsidRDefault="00BF760A" w:rsidP="00BF760A">
      <w:pPr>
        <w:rPr>
          <w:rFonts w:ascii="Times New Roman" w:hAnsi="Times New Roman" w:cs="Times New Roman"/>
        </w:rPr>
      </w:pPr>
      <w:hyperlink r:id="rId20" w:history="1">
        <w:r w:rsidRPr="00CC3F65">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t xml:space="preserve"> </w:t>
      </w:r>
      <w:r>
        <w:rPr>
          <w:rFonts w:ascii="Times New Roman" w:hAnsi="Times New Roman" w:cs="Times New Roman"/>
        </w:rPr>
        <w:t xml:space="preserve"> </w:t>
      </w:r>
    </w:p>
    <w:p w14:paraId="5EAEEE03" w14:textId="77777777" w:rsidR="00BF760A" w:rsidRDefault="00BF760A" w:rsidP="00BF760A">
      <w:pPr>
        <w:rPr>
          <w:rFonts w:ascii="Times New Roman" w:hAnsi="Times New Roman" w:cs="Times New Roman"/>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Times New Roman" w:hAnsi="Times New Roman" w:cs="Times New Roman"/>
        </w:rPr>
        <w:t xml:space="preserve"> </w:t>
      </w:r>
    </w:p>
    <w:p w14:paraId="77EDE265" w14:textId="77777777" w:rsidR="00BF760A" w:rsidRDefault="00BF760A" w:rsidP="00BF760A">
      <w:pPr>
        <w:rPr>
          <w:rFonts w:ascii="Times New Roman" w:hAnsi="Times New Roman" w:cs="Times New Roman"/>
        </w:rPr>
      </w:pPr>
      <w:r>
        <w:rPr>
          <w:rFonts w:ascii="Times New Roman" w:hAnsi="Times New Roman" w:cs="Times New Roman"/>
        </w:rPr>
        <w:t>(</w:t>
      </w:r>
      <w:r w:rsidRPr="00B3727D">
        <w:rPr>
          <w:rFonts w:ascii="Microsoft Sans Serif" w:hAnsi="Microsoft Sans Serif" w:cs="Microsoft Sans Serif"/>
          <w:i/>
          <w:iCs/>
        </w:rPr>
        <w:t>Counsel for UGI Gas)</w:t>
      </w:r>
      <w:r>
        <w:rPr>
          <w:rFonts w:ascii="Times New Roman" w:hAnsi="Times New Roman" w:cs="Times New Roman"/>
        </w:rPr>
        <w:t xml:space="preserve"> </w:t>
      </w:r>
    </w:p>
    <w:p w14:paraId="7C133FD0" w14:textId="77777777" w:rsidR="00BF760A" w:rsidRPr="00B3727D" w:rsidRDefault="00BF760A" w:rsidP="00BF760A">
      <w:pPr>
        <w:rPr>
          <w:rFonts w:ascii="Times New Roman" w:hAnsi="Times New Roman" w:cs="Times New Roman"/>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MICHAEL SWERLING ESQUIRE</w:t>
      </w:r>
      <w:r>
        <w:rPr>
          <w:rFonts w:ascii="Microsoft Sans Serif" w:eastAsia="Microsoft Sans Serif" w:hAnsi="Microsoft Sans Serif" w:cs="Microsoft Sans Serif"/>
        </w:rPr>
        <w:cr/>
        <w:t>UGI-GAS DIVISION</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72494D">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72494D">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72494D">
        <w:rPr>
          <w:rFonts w:ascii="Microsoft Sans Serif" w:eastAsia="Microsoft Sans Serif" w:hAnsi="Microsoft Sans Serif" w:cs="Microsoft Sans Serif"/>
          <w:b/>
          <w:bCs/>
        </w:rPr>
        <w:t>6776</w:t>
      </w:r>
      <w:r w:rsidRPr="0072494D">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72494D">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72494D">
        <w:rPr>
          <w:rFonts w:ascii="Microsoft Sans Serif" w:eastAsia="Microsoft Sans Serif" w:hAnsi="Microsoft Sans Serif" w:cs="Microsoft Sans Serif"/>
          <w:b/>
          <w:bCs/>
        </w:rPr>
        <w:t>3763</w:t>
      </w:r>
      <w:r w:rsidRPr="0072494D">
        <w:rPr>
          <w:rFonts w:ascii="Microsoft Sans Serif" w:eastAsia="Microsoft Sans Serif" w:hAnsi="Microsoft Sans Serif" w:cs="Microsoft Sans Serif"/>
          <w:b/>
          <w:bCs/>
        </w:rPr>
        <w:cr/>
      </w:r>
      <w:hyperlink r:id="rId21" w:history="1">
        <w:r w:rsidRPr="003D75F6">
          <w:rPr>
            <w:rStyle w:val="Hyperlink"/>
            <w:rFonts w:ascii="Microsoft Sans Serif" w:eastAsia="Microsoft Sans Serif" w:hAnsi="Microsoft Sans Serif" w:cs="Microsoft Sans Serif"/>
          </w:rPr>
          <w:t>ugigascomplaints@ugi.com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2CBD6178" w14:textId="615081D3" w:rsidR="007A4C3A" w:rsidRDefault="007A4C3A" w:rsidP="00654737">
      <w:pPr>
        <w:pStyle w:val="ParaTab1"/>
        <w:ind w:firstLine="0"/>
        <w:rPr>
          <w:rFonts w:ascii="Times New Roman" w:hAnsi="Times New Roman" w:cs="Times New Roman"/>
          <w:spacing w:val="-3"/>
        </w:rPr>
      </w:pPr>
    </w:p>
    <w:sectPr w:rsidR="007A4C3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3B34" w14:textId="77777777" w:rsidR="004551BF" w:rsidRDefault="004551BF" w:rsidP="00244F8F">
      <w:r>
        <w:separator/>
      </w:r>
    </w:p>
  </w:endnote>
  <w:endnote w:type="continuationSeparator" w:id="0">
    <w:p w14:paraId="7FD0B425" w14:textId="77777777" w:rsidR="004551BF" w:rsidRDefault="004551B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662515"/>
      <w:docPartObj>
        <w:docPartGallery w:val="Page Numbers (Bottom of Page)"/>
        <w:docPartUnique/>
      </w:docPartObj>
    </w:sdtPr>
    <w:sdtEndPr>
      <w:rPr>
        <w:noProof/>
      </w:rPr>
    </w:sdtEndPr>
    <w:sdtContent>
      <w:p w14:paraId="09DCB803" w14:textId="06FDD6AB" w:rsidR="006D3C87" w:rsidRDefault="006D3C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4E067E" w14:textId="77777777" w:rsidR="006D3C87" w:rsidRDefault="006D3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368069"/>
      <w:docPartObj>
        <w:docPartGallery w:val="Page Numbers (Bottom of Page)"/>
        <w:docPartUnique/>
      </w:docPartObj>
    </w:sdtPr>
    <w:sdtEndPr>
      <w:rPr>
        <w:rFonts w:ascii="Times New Roman" w:hAnsi="Times New Roman" w:cs="Times New Roman"/>
        <w:noProof/>
        <w:sz w:val="20"/>
        <w:szCs w:val="20"/>
      </w:rPr>
    </w:sdtEndPr>
    <w:sdtContent>
      <w:p w14:paraId="4D9265D4" w14:textId="2DD3BA8B" w:rsidR="00BF760A" w:rsidRPr="00BF760A" w:rsidRDefault="00BF760A">
        <w:pPr>
          <w:pStyle w:val="Footer"/>
          <w:jc w:val="center"/>
          <w:rPr>
            <w:rFonts w:ascii="Times New Roman" w:hAnsi="Times New Roman" w:cs="Times New Roman"/>
            <w:sz w:val="20"/>
            <w:szCs w:val="20"/>
          </w:rPr>
        </w:pPr>
        <w:r w:rsidRPr="00BF760A">
          <w:rPr>
            <w:rFonts w:ascii="Times New Roman" w:hAnsi="Times New Roman" w:cs="Times New Roman"/>
            <w:sz w:val="20"/>
            <w:szCs w:val="20"/>
          </w:rPr>
          <w:fldChar w:fldCharType="begin"/>
        </w:r>
        <w:r w:rsidRPr="00BF760A">
          <w:rPr>
            <w:rFonts w:ascii="Times New Roman" w:hAnsi="Times New Roman" w:cs="Times New Roman"/>
            <w:sz w:val="20"/>
            <w:szCs w:val="20"/>
          </w:rPr>
          <w:instrText xml:space="preserve"> PAGE   \* MERGEFORMAT </w:instrText>
        </w:r>
        <w:r w:rsidRPr="00BF760A">
          <w:rPr>
            <w:rFonts w:ascii="Times New Roman" w:hAnsi="Times New Roman" w:cs="Times New Roman"/>
            <w:sz w:val="20"/>
            <w:szCs w:val="20"/>
          </w:rPr>
          <w:fldChar w:fldCharType="separate"/>
        </w:r>
        <w:r w:rsidRPr="00BF760A">
          <w:rPr>
            <w:rFonts w:ascii="Times New Roman" w:hAnsi="Times New Roman" w:cs="Times New Roman"/>
            <w:noProof/>
            <w:sz w:val="20"/>
            <w:szCs w:val="20"/>
          </w:rPr>
          <w:t>2</w:t>
        </w:r>
        <w:r w:rsidRPr="00BF760A">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14EA" w14:textId="530EE9B7" w:rsidR="00BF760A" w:rsidRPr="00BF760A" w:rsidRDefault="00BF760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7755" w14:textId="77777777" w:rsidR="004551BF" w:rsidRDefault="004551BF" w:rsidP="00244F8F">
      <w:r>
        <w:separator/>
      </w:r>
    </w:p>
  </w:footnote>
  <w:footnote w:type="continuationSeparator" w:id="0">
    <w:p w14:paraId="790638AF" w14:textId="77777777" w:rsidR="004551BF" w:rsidRDefault="004551BF" w:rsidP="00244F8F">
      <w:r>
        <w:continuationSeparator/>
      </w:r>
    </w:p>
  </w:footnote>
  <w:footnote w:id="1">
    <w:p w14:paraId="4AA4ACED" w14:textId="6BE753E0" w:rsidR="008B6732" w:rsidRPr="00FF2464" w:rsidRDefault="008B6732" w:rsidP="00BE501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BE501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BE501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BE501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B620F"/>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D6F99"/>
    <w:rsid w:val="002E1B51"/>
    <w:rsid w:val="003055DF"/>
    <w:rsid w:val="0032153D"/>
    <w:rsid w:val="0032346D"/>
    <w:rsid w:val="00331863"/>
    <w:rsid w:val="00332D89"/>
    <w:rsid w:val="00340D79"/>
    <w:rsid w:val="0034617E"/>
    <w:rsid w:val="00352467"/>
    <w:rsid w:val="003542DB"/>
    <w:rsid w:val="003563C0"/>
    <w:rsid w:val="00364E00"/>
    <w:rsid w:val="003729B6"/>
    <w:rsid w:val="00387597"/>
    <w:rsid w:val="00387858"/>
    <w:rsid w:val="00394B4C"/>
    <w:rsid w:val="003C26DD"/>
    <w:rsid w:val="003D53E4"/>
    <w:rsid w:val="003D77A0"/>
    <w:rsid w:val="003E282A"/>
    <w:rsid w:val="003E6A5C"/>
    <w:rsid w:val="003F0684"/>
    <w:rsid w:val="003F49E4"/>
    <w:rsid w:val="004054B8"/>
    <w:rsid w:val="00417F7E"/>
    <w:rsid w:val="004551BF"/>
    <w:rsid w:val="0045540F"/>
    <w:rsid w:val="0049028E"/>
    <w:rsid w:val="004A437F"/>
    <w:rsid w:val="004B0FC5"/>
    <w:rsid w:val="004B3AE5"/>
    <w:rsid w:val="004E1986"/>
    <w:rsid w:val="0050290D"/>
    <w:rsid w:val="005616B7"/>
    <w:rsid w:val="00571E54"/>
    <w:rsid w:val="00580582"/>
    <w:rsid w:val="00586F6D"/>
    <w:rsid w:val="005A0CF6"/>
    <w:rsid w:val="005D3AA8"/>
    <w:rsid w:val="005E0459"/>
    <w:rsid w:val="005E10E9"/>
    <w:rsid w:val="005E26F7"/>
    <w:rsid w:val="005E5D0F"/>
    <w:rsid w:val="006032DD"/>
    <w:rsid w:val="00614083"/>
    <w:rsid w:val="006205E8"/>
    <w:rsid w:val="0063424C"/>
    <w:rsid w:val="00635601"/>
    <w:rsid w:val="00636518"/>
    <w:rsid w:val="00645252"/>
    <w:rsid w:val="00654737"/>
    <w:rsid w:val="00663476"/>
    <w:rsid w:val="006706DB"/>
    <w:rsid w:val="006C2F29"/>
    <w:rsid w:val="006C483E"/>
    <w:rsid w:val="006C51A6"/>
    <w:rsid w:val="006D3C87"/>
    <w:rsid w:val="006D3D74"/>
    <w:rsid w:val="006E30B2"/>
    <w:rsid w:val="006E6368"/>
    <w:rsid w:val="006F400C"/>
    <w:rsid w:val="006F78A1"/>
    <w:rsid w:val="00704042"/>
    <w:rsid w:val="0070517D"/>
    <w:rsid w:val="00717641"/>
    <w:rsid w:val="00723367"/>
    <w:rsid w:val="00724ACB"/>
    <w:rsid w:val="0075227A"/>
    <w:rsid w:val="00773F7F"/>
    <w:rsid w:val="0077585C"/>
    <w:rsid w:val="007763C4"/>
    <w:rsid w:val="00785176"/>
    <w:rsid w:val="007A4C3A"/>
    <w:rsid w:val="007B30EE"/>
    <w:rsid w:val="007B3507"/>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9E262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B63F9"/>
    <w:rsid w:val="00BB716E"/>
    <w:rsid w:val="00BC3ED5"/>
    <w:rsid w:val="00BD0E6D"/>
    <w:rsid w:val="00BD2278"/>
    <w:rsid w:val="00BE5018"/>
    <w:rsid w:val="00BF2476"/>
    <w:rsid w:val="00BF323B"/>
    <w:rsid w:val="00BF760A"/>
    <w:rsid w:val="00BF7CEE"/>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A5E67"/>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chiodo@pa.gov" TargetMode="External"/><Relationship Id="rId18" Type="http://schemas.openxmlformats.org/officeDocument/2006/relationships/hyperlink" Target="https://www.puc.pa.gov/complaints/formal-complaints" TargetMode="External"/><Relationship Id="rId3" Type="http://schemas.openxmlformats.org/officeDocument/2006/relationships/customXml" Target="../customXml/item3.xml"/><Relationship Id="rId21" Type="http://schemas.openxmlformats.org/officeDocument/2006/relationships/hyperlink" Target="mailto:ugigascomplaints@ugi.com"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gchiodo@pa.gov" TargetMode="External"/><Relationship Id="rId2" Type="http://schemas.openxmlformats.org/officeDocument/2006/relationships/customXml" Target="../customXml/item2.xml"/><Relationship Id="rId16" Type="http://schemas.openxmlformats.org/officeDocument/2006/relationships/hyperlink" Target="https://www.puc.pa.gov/filing-resources/efiling/" TargetMode="External"/><Relationship Id="rId20" Type="http://schemas.openxmlformats.org/officeDocument/2006/relationships/hyperlink" Target="mailto:lrcrayne@comcast.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uc.p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chiodo@pa.gov"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1624</Words>
  <Characters>9259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2023-04-25T19:18:00Z</dcterms:created>
  <dcterms:modified xsi:type="dcterms:W3CDTF">2023-04-25T19:18:00Z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