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0AC486B"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241AFC96" w14:textId="20CDD107" w:rsidR="00CF1D2B" w:rsidRPr="007A4C3A" w:rsidRDefault="00DD57F9"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Jo</w:t>
      </w:r>
      <w:r w:rsidR="00821516">
        <w:rPr>
          <w:rFonts w:ascii="Times New Roman" w:hAnsi="Times New Roman" w:cs="Times New Roman"/>
          <w:spacing w:val="-3"/>
        </w:rPr>
        <w:t>an</w:t>
      </w:r>
      <w:r>
        <w:rPr>
          <w:rFonts w:ascii="Times New Roman" w:hAnsi="Times New Roman" w:cs="Times New Roman"/>
          <w:spacing w:val="-3"/>
        </w:rPr>
        <w:t xml:space="preserve"> Buonanoce</w:t>
      </w:r>
      <w:r w:rsidR="00276822">
        <w:rPr>
          <w:rFonts w:ascii="Times New Roman" w:hAnsi="Times New Roman" w:cs="Times New Roman"/>
          <w:spacing w:val="-3"/>
        </w:rPr>
        <w:tab/>
      </w:r>
      <w:r w:rsidR="00647BE8">
        <w:rPr>
          <w:rFonts w:ascii="Times New Roman" w:hAnsi="Times New Roman" w:cs="Times New Roman"/>
          <w:spacing w:val="-3"/>
        </w:rPr>
        <w:tab/>
      </w:r>
      <w:r w:rsidR="00647BE8">
        <w:rPr>
          <w:rFonts w:ascii="Times New Roman" w:hAnsi="Times New Roman" w:cs="Times New Roman"/>
          <w:spacing w:val="-3"/>
        </w:rPr>
        <w:tab/>
      </w:r>
      <w:r w:rsidR="00AE0BDE">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w:t>
      </w:r>
    </w:p>
    <w:p w14:paraId="3A58DF22" w14:textId="7AF605B1"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7E74F09E" w14:textId="298CDEC4"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940D3">
        <w:rPr>
          <w:rFonts w:ascii="Times New Roman" w:hAnsi="Times New Roman" w:cs="Times New Roman"/>
          <w:spacing w:val="-3"/>
        </w:rPr>
        <w:tab/>
      </w:r>
      <w:r w:rsidR="008940D3">
        <w:rPr>
          <w:rFonts w:ascii="Times New Roman" w:hAnsi="Times New Roman" w:cs="Times New Roman"/>
          <w:spacing w:val="-3"/>
        </w:rPr>
        <w:tab/>
        <w:t>F-2022-3036833</w:t>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673FD25C" w14:textId="597422BB"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0F574E">
        <w:rPr>
          <w:rFonts w:ascii="Times New Roman" w:hAnsi="Times New Roman" w:cs="Times New Roman"/>
          <w:spacing w:val="-3"/>
        </w:rPr>
        <w:tab/>
      </w:r>
      <w:r w:rsidRPr="007A4C3A">
        <w:rPr>
          <w:rFonts w:ascii="Times New Roman" w:hAnsi="Times New Roman" w:cs="Times New Roman"/>
          <w:spacing w:val="-3"/>
        </w:rPr>
        <w:tab/>
        <w:t>:</w:t>
      </w:r>
    </w:p>
    <w:p w14:paraId="134B7A29" w14:textId="406DA75C" w:rsidR="00646A22" w:rsidRPr="007A4C3A" w:rsidRDefault="0093451F" w:rsidP="0093451F">
      <w:pPr>
        <w:tabs>
          <w:tab w:val="left" w:pos="-720"/>
          <w:tab w:val="left" w:pos="2880"/>
          <w:tab w:val="left" w:pos="4224"/>
          <w:tab w:val="left" w:pos="5040"/>
        </w:tabs>
        <w:suppressAutoHyphens/>
        <w:jc w:val="both"/>
        <w:rPr>
          <w:rFonts w:ascii="Times New Roman" w:hAnsi="Times New Roman" w:cs="Times New Roman"/>
          <w:spacing w:val="-3"/>
        </w:rPr>
      </w:pPr>
      <w:r>
        <w:rPr>
          <w:rFonts w:ascii="Times New Roman" w:hAnsi="Times New Roman" w:cs="Times New Roman"/>
          <w:spacing w:val="-3"/>
        </w:rPr>
        <w:t>Philade</w:t>
      </w:r>
      <w:r w:rsidR="003B7638">
        <w:rPr>
          <w:rFonts w:ascii="Times New Roman" w:hAnsi="Times New Roman" w:cs="Times New Roman"/>
          <w:spacing w:val="-3"/>
        </w:rPr>
        <w:t>lphia Gas Works</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003582E" w14:textId="30D4C2B6" w:rsidR="00F335C3" w:rsidRDefault="00F335C3" w:rsidP="00CF1D2B">
      <w:pPr>
        <w:tabs>
          <w:tab w:val="left" w:pos="-720"/>
          <w:tab w:val="left" w:pos="5040"/>
        </w:tabs>
        <w:suppressAutoHyphens/>
        <w:jc w:val="both"/>
        <w:rPr>
          <w:rFonts w:ascii="Times New Roman" w:hAnsi="Times New Roman" w:cs="Times New Roman"/>
          <w:spacing w:val="-3"/>
        </w:rPr>
      </w:pPr>
    </w:p>
    <w:p w14:paraId="6D3E82F3" w14:textId="77777777" w:rsidR="00F335C3" w:rsidRPr="007A4C3A" w:rsidRDefault="00F335C3" w:rsidP="00CF1D2B">
      <w:pPr>
        <w:tabs>
          <w:tab w:val="left" w:pos="-720"/>
          <w:tab w:val="left" w:pos="5040"/>
        </w:tabs>
        <w:suppressAutoHyphens/>
        <w:jc w:val="both"/>
        <w:rPr>
          <w:rFonts w:ascii="Times New Roman" w:hAnsi="Times New Roman" w:cs="Times New Roman"/>
          <w:spacing w:val="-3"/>
        </w:rPr>
      </w:pPr>
    </w:p>
    <w:p w14:paraId="66F1CDFB" w14:textId="270E955A" w:rsidR="00B66698" w:rsidRDefault="00B66698" w:rsidP="00F72247">
      <w:pPr>
        <w:tabs>
          <w:tab w:val="center" w:pos="4680"/>
        </w:tabs>
        <w:suppressAutoHyphens/>
        <w:jc w:val="center"/>
        <w:rPr>
          <w:rFonts w:ascii="Times New Roman" w:hAnsi="Times New Roman" w:cs="Times New Roman"/>
          <w:b/>
          <w:bCs/>
          <w:u w:val="single"/>
        </w:rPr>
      </w:pPr>
      <w:r>
        <w:rPr>
          <w:rFonts w:ascii="Times New Roman" w:hAnsi="Times New Roman" w:cs="Times New Roman"/>
          <w:b/>
          <w:bCs/>
          <w:u w:val="single"/>
        </w:rPr>
        <w:t xml:space="preserve">INTERIM </w:t>
      </w:r>
      <w:r w:rsidRPr="00D45F30">
        <w:rPr>
          <w:rFonts w:ascii="Times New Roman" w:hAnsi="Times New Roman" w:cs="Times New Roman"/>
          <w:b/>
          <w:bCs/>
          <w:u w:val="single"/>
        </w:rPr>
        <w:t xml:space="preserve">ORDER </w:t>
      </w:r>
      <w:r>
        <w:rPr>
          <w:rFonts w:ascii="Times New Roman" w:hAnsi="Times New Roman" w:cs="Times New Roman"/>
          <w:b/>
          <w:bCs/>
          <w:u w:val="single"/>
        </w:rPr>
        <w:t>GRANT</w:t>
      </w:r>
      <w:r w:rsidRPr="00D45F30">
        <w:rPr>
          <w:rFonts w:ascii="Times New Roman" w:hAnsi="Times New Roman" w:cs="Times New Roman"/>
          <w:b/>
          <w:bCs/>
          <w:u w:val="single"/>
        </w:rPr>
        <w:t xml:space="preserve">ING </w:t>
      </w:r>
      <w:r w:rsidR="00BE0F0F">
        <w:rPr>
          <w:rFonts w:ascii="Times New Roman" w:hAnsi="Times New Roman" w:cs="Times New Roman"/>
          <w:b/>
          <w:bCs/>
          <w:u w:val="single"/>
        </w:rPr>
        <w:t>RESPONDENT</w:t>
      </w:r>
      <w:r>
        <w:rPr>
          <w:rFonts w:ascii="Times New Roman" w:hAnsi="Times New Roman" w:cs="Times New Roman"/>
          <w:b/>
          <w:bCs/>
          <w:u w:val="single"/>
        </w:rPr>
        <w:t xml:space="preserve">’S </w:t>
      </w:r>
    </w:p>
    <w:p w14:paraId="2D9AD7FB" w14:textId="5E16CD5D" w:rsidR="00CF1D2B" w:rsidRPr="00B7361A" w:rsidRDefault="0007033A" w:rsidP="00B7361A">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u w:val="single"/>
        </w:rPr>
        <w:t>MOTION</w:t>
      </w:r>
      <w:r w:rsidR="004D6789">
        <w:rPr>
          <w:rFonts w:ascii="Times New Roman" w:hAnsi="Times New Roman" w:cs="Times New Roman"/>
          <w:b/>
          <w:bCs/>
          <w:u w:val="single"/>
        </w:rPr>
        <w:t xml:space="preserve"> FOR CONTINUANCE</w:t>
      </w:r>
      <w:r w:rsidR="00DC347B">
        <w:rPr>
          <w:rFonts w:ascii="Times New Roman" w:hAnsi="Times New Roman" w:cs="Times New Roman"/>
          <w:b/>
          <w:bCs/>
          <w:spacing w:val="-3"/>
          <w:u w:val="single"/>
        </w:rPr>
        <w:t xml:space="preserve">  </w:t>
      </w:r>
    </w:p>
    <w:p w14:paraId="10DF38EE" w14:textId="77777777" w:rsidR="00F72247" w:rsidRDefault="00087732" w:rsidP="00F72247">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285C7806" w14:textId="5FAD27DD" w:rsidR="00CF1D2B" w:rsidRDefault="00087732" w:rsidP="00F72247">
      <w:pPr>
        <w:pStyle w:val="ParaTab1"/>
        <w:tabs>
          <w:tab w:val="left" w:pos="0"/>
        </w:tabs>
        <w:spacing w:line="360" w:lineRule="auto"/>
        <w:rPr>
          <w:rFonts w:ascii="Times New Roman" w:hAnsi="Times New Roman" w:cs="Times New Roman"/>
        </w:rPr>
      </w:pPr>
      <w:r>
        <w:rPr>
          <w:rFonts w:ascii="Times New Roman" w:hAnsi="Times New Roman" w:cs="Times New Roman"/>
        </w:rPr>
        <w:t>By Initial Call-In Telephonic Hearing Notice dated January 13, 2023, an Init</w:t>
      </w:r>
      <w:r w:rsidR="00184419">
        <w:rPr>
          <w:rFonts w:ascii="Times New Roman" w:hAnsi="Times New Roman" w:cs="Times New Roman"/>
        </w:rPr>
        <w:t>ial Call-In Telephonic Hearing was scheduled for March 14, 2023 at 10:00 a.m.</w:t>
      </w:r>
    </w:p>
    <w:p w14:paraId="403F9896" w14:textId="77777777" w:rsidR="001637DF" w:rsidRDefault="001637DF" w:rsidP="00F72247">
      <w:pPr>
        <w:pStyle w:val="ParaTab1"/>
        <w:tabs>
          <w:tab w:val="left" w:pos="0"/>
        </w:tabs>
        <w:spacing w:line="360" w:lineRule="auto"/>
        <w:rPr>
          <w:rFonts w:ascii="Times New Roman" w:hAnsi="Times New Roman" w:cs="Times New Roman"/>
        </w:rPr>
      </w:pPr>
    </w:p>
    <w:p w14:paraId="00686342" w14:textId="66809D25" w:rsidR="001637DF" w:rsidRDefault="0044792D" w:rsidP="00F72247">
      <w:pPr>
        <w:pStyle w:val="ParaTab1"/>
        <w:tabs>
          <w:tab w:val="left" w:pos="0"/>
        </w:tabs>
        <w:spacing w:line="360" w:lineRule="auto"/>
        <w:rPr>
          <w:rFonts w:ascii="Times New Roman" w:hAnsi="Times New Roman" w:cs="Times New Roman"/>
        </w:rPr>
      </w:pPr>
      <w:r w:rsidRPr="0040636D">
        <w:rPr>
          <w:rFonts w:ascii="Times New Roman" w:hAnsi="Times New Roman" w:cs="Times New Roman"/>
        </w:rPr>
        <w:t xml:space="preserve">I issued a Prehearing Order on </w:t>
      </w:r>
      <w:r>
        <w:rPr>
          <w:rFonts w:ascii="Times New Roman" w:hAnsi="Times New Roman" w:cs="Times New Roman"/>
        </w:rPr>
        <w:t>January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Pr="0040636D">
        <w:rPr>
          <w:rFonts w:ascii="Times New Roman" w:hAnsi="Times New Roman" w:cs="Times New Roman"/>
        </w:rPr>
        <w:t xml:space="preserve">directed the parties to comply with various procedural requirements and directed that a request to change the scheduled hearing should be sent to me at least five days prior to the hearing date, be in writing and state the agreement or opposition of the other party.  </w:t>
      </w:r>
    </w:p>
    <w:p w14:paraId="5F784257" w14:textId="2395FC51" w:rsidR="00184419" w:rsidRDefault="00184419" w:rsidP="00F72247">
      <w:pPr>
        <w:pStyle w:val="ParaTab1"/>
        <w:tabs>
          <w:tab w:val="left" w:pos="0"/>
          <w:tab w:val="left" w:pos="720"/>
        </w:tabs>
        <w:spacing w:line="360" w:lineRule="auto"/>
        <w:ind w:firstLine="0"/>
        <w:rPr>
          <w:rFonts w:ascii="Times New Roman" w:hAnsi="Times New Roman" w:cs="Times New Roman"/>
        </w:rPr>
      </w:pPr>
    </w:p>
    <w:p w14:paraId="4BFD7ACE" w14:textId="0398E66B" w:rsidR="00184419" w:rsidRDefault="00184419" w:rsidP="00F72247">
      <w:pPr>
        <w:pStyle w:val="ParaTab1"/>
        <w:tabs>
          <w:tab w:val="left" w:pos="0"/>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email </w:t>
      </w:r>
      <w:r w:rsidR="00BE7BBE">
        <w:rPr>
          <w:rFonts w:ascii="Times New Roman" w:hAnsi="Times New Roman" w:cs="Times New Roman"/>
        </w:rPr>
        <w:t>dated March 6, 2023</w:t>
      </w:r>
      <w:r w:rsidR="0068052F">
        <w:rPr>
          <w:rFonts w:ascii="Times New Roman" w:hAnsi="Times New Roman" w:cs="Times New Roman"/>
        </w:rPr>
        <w:t xml:space="preserve">, the Complainant </w:t>
      </w:r>
      <w:r w:rsidR="00A24C79">
        <w:rPr>
          <w:rFonts w:ascii="Times New Roman" w:hAnsi="Times New Roman" w:cs="Times New Roman"/>
        </w:rPr>
        <w:t xml:space="preserve">requested a continuance of the March 14, 2023 hearing due to </w:t>
      </w:r>
      <w:r w:rsidR="00DF781E">
        <w:rPr>
          <w:rFonts w:ascii="Times New Roman" w:hAnsi="Times New Roman" w:cs="Times New Roman"/>
        </w:rPr>
        <w:t xml:space="preserve">health concerns.  </w:t>
      </w:r>
      <w:r w:rsidR="00107B1E">
        <w:rPr>
          <w:rFonts w:ascii="Times New Roman" w:hAnsi="Times New Roman" w:cs="Times New Roman"/>
        </w:rPr>
        <w:t xml:space="preserve">The Complainant copied </w:t>
      </w:r>
      <w:r w:rsidR="00DF781E">
        <w:rPr>
          <w:rFonts w:ascii="Times New Roman" w:hAnsi="Times New Roman" w:cs="Times New Roman"/>
        </w:rPr>
        <w:t>Graciela Christlieb, Esq., counsel for PGW</w:t>
      </w:r>
      <w:r w:rsidR="00E43513">
        <w:rPr>
          <w:rFonts w:ascii="Times New Roman" w:hAnsi="Times New Roman" w:cs="Times New Roman"/>
        </w:rPr>
        <w:t>,</w:t>
      </w:r>
      <w:r w:rsidR="00DF781E">
        <w:rPr>
          <w:rFonts w:ascii="Times New Roman" w:hAnsi="Times New Roman" w:cs="Times New Roman"/>
        </w:rPr>
        <w:t xml:space="preserve"> </w:t>
      </w:r>
      <w:r w:rsidR="007E6A9F">
        <w:rPr>
          <w:rFonts w:ascii="Times New Roman" w:hAnsi="Times New Roman" w:cs="Times New Roman"/>
        </w:rPr>
        <w:t>on her emailed request.  Ms. Christlieb</w:t>
      </w:r>
      <w:r w:rsidR="00DF781E">
        <w:rPr>
          <w:rFonts w:ascii="Times New Roman" w:hAnsi="Times New Roman" w:cs="Times New Roman"/>
        </w:rPr>
        <w:t xml:space="preserve"> </w:t>
      </w:r>
      <w:r w:rsidR="00E43513">
        <w:rPr>
          <w:rFonts w:ascii="Times New Roman" w:hAnsi="Times New Roman" w:cs="Times New Roman"/>
        </w:rPr>
        <w:t>subsequently</w:t>
      </w:r>
      <w:r w:rsidR="00DF781E">
        <w:rPr>
          <w:rFonts w:ascii="Times New Roman" w:hAnsi="Times New Roman" w:cs="Times New Roman"/>
        </w:rPr>
        <w:t xml:space="preserve"> advised that PGW d</w:t>
      </w:r>
      <w:r w:rsidR="000F32F3">
        <w:rPr>
          <w:rFonts w:ascii="Times New Roman" w:hAnsi="Times New Roman" w:cs="Times New Roman"/>
        </w:rPr>
        <w:t>id</w:t>
      </w:r>
      <w:r w:rsidR="00DF781E">
        <w:rPr>
          <w:rFonts w:ascii="Times New Roman" w:hAnsi="Times New Roman" w:cs="Times New Roman"/>
        </w:rPr>
        <w:t xml:space="preserve"> not object to the Complainant’s request for continuance.  </w:t>
      </w:r>
    </w:p>
    <w:p w14:paraId="23C4E951" w14:textId="4440A72D" w:rsidR="00087732" w:rsidRDefault="00087732" w:rsidP="00F72247">
      <w:pPr>
        <w:pStyle w:val="ParaTab1"/>
        <w:tabs>
          <w:tab w:val="left" w:pos="720"/>
          <w:tab w:val="left" w:pos="2070"/>
        </w:tabs>
        <w:spacing w:line="360" w:lineRule="auto"/>
        <w:ind w:firstLine="0"/>
        <w:rPr>
          <w:rFonts w:ascii="Times New Roman" w:hAnsi="Times New Roman" w:cs="Times New Roman"/>
        </w:rPr>
      </w:pPr>
    </w:p>
    <w:p w14:paraId="65CB0C6B" w14:textId="5CCDF205" w:rsidR="00477CF9" w:rsidRDefault="00ED64B3" w:rsidP="00ED64B3">
      <w:pPr>
        <w:pStyle w:val="ParaTab1"/>
        <w:tabs>
          <w:tab w:val="left" w:pos="72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By Interim Order dated </w:t>
      </w:r>
      <w:r w:rsidR="00927E36">
        <w:rPr>
          <w:rFonts w:ascii="Times New Roman" w:hAnsi="Times New Roman" w:cs="Times New Roman"/>
        </w:rPr>
        <w:t xml:space="preserve">March 9, 2023, I granted the Complainant’s request for continuance.  </w:t>
      </w:r>
    </w:p>
    <w:p w14:paraId="079730FD" w14:textId="77777777" w:rsidR="00477CF9" w:rsidRDefault="00477CF9" w:rsidP="00F72247">
      <w:pPr>
        <w:pStyle w:val="ParaTab1"/>
        <w:tabs>
          <w:tab w:val="left" w:pos="720"/>
          <w:tab w:val="left" w:pos="2070"/>
        </w:tabs>
        <w:spacing w:line="360" w:lineRule="auto"/>
        <w:ind w:firstLine="0"/>
        <w:rPr>
          <w:rFonts w:ascii="Times New Roman" w:hAnsi="Times New Roman" w:cs="Times New Roman"/>
        </w:rPr>
      </w:pPr>
    </w:p>
    <w:p w14:paraId="65F9A93A" w14:textId="396325D7" w:rsidR="00477CF9" w:rsidRDefault="0034324C" w:rsidP="0034324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DC1F8F">
        <w:rPr>
          <w:rFonts w:ascii="Times New Roman" w:hAnsi="Times New Roman" w:cs="Times New Roman"/>
        </w:rPr>
        <w:t xml:space="preserve">By Telephonic Hearing Cancellation/Reschedule Notice dated </w:t>
      </w:r>
      <w:r w:rsidR="006829C4">
        <w:rPr>
          <w:rFonts w:ascii="Times New Roman" w:hAnsi="Times New Roman" w:cs="Times New Roman"/>
        </w:rPr>
        <w:t>March 9, 2023, the Initial Call-In Telephonic Hearing was rescheduled for April 27, 2023 at 10:00 a.m.</w:t>
      </w:r>
    </w:p>
    <w:p w14:paraId="0D537386" w14:textId="77777777" w:rsidR="001560E5" w:rsidRDefault="001560E5" w:rsidP="0034324C">
      <w:pPr>
        <w:pStyle w:val="ParaTab1"/>
        <w:tabs>
          <w:tab w:val="left" w:pos="0"/>
        </w:tabs>
        <w:spacing w:line="360" w:lineRule="auto"/>
        <w:ind w:firstLine="0"/>
        <w:rPr>
          <w:rFonts w:ascii="Times New Roman" w:hAnsi="Times New Roman" w:cs="Times New Roman"/>
        </w:rPr>
      </w:pPr>
    </w:p>
    <w:p w14:paraId="35C9A42A" w14:textId="2CD83333" w:rsidR="001560E5" w:rsidRDefault="001560E5" w:rsidP="001560E5">
      <w:pPr>
        <w:pStyle w:val="ParaTab1"/>
        <w:tabs>
          <w:tab w:val="left" w:pos="0"/>
        </w:tabs>
        <w:spacing w:line="360" w:lineRule="auto"/>
        <w:rPr>
          <w:rFonts w:ascii="Times New Roman" w:hAnsi="Times New Roman" w:cs="Times New Roman"/>
        </w:rPr>
      </w:pPr>
      <w:r w:rsidRPr="0040636D">
        <w:rPr>
          <w:rFonts w:ascii="Times New Roman" w:hAnsi="Times New Roman" w:cs="Times New Roman"/>
        </w:rPr>
        <w:lastRenderedPageBreak/>
        <w:t xml:space="preserve">I issued a </w:t>
      </w:r>
      <w:r>
        <w:rPr>
          <w:rFonts w:ascii="Times New Roman" w:hAnsi="Times New Roman" w:cs="Times New Roman"/>
        </w:rPr>
        <w:t xml:space="preserve">second </w:t>
      </w:r>
      <w:r w:rsidRPr="0040636D">
        <w:rPr>
          <w:rFonts w:ascii="Times New Roman" w:hAnsi="Times New Roman" w:cs="Times New Roman"/>
        </w:rPr>
        <w:t xml:space="preserve">Prehearing Order on </w:t>
      </w:r>
      <w:r w:rsidR="008E20EE">
        <w:rPr>
          <w:rFonts w:ascii="Times New Roman" w:hAnsi="Times New Roman" w:cs="Times New Roman"/>
        </w:rPr>
        <w:t>March</w:t>
      </w:r>
      <w:r>
        <w:rPr>
          <w:rFonts w:ascii="Times New Roman" w:hAnsi="Times New Roman" w:cs="Times New Roman"/>
        </w:rPr>
        <w:t xml:space="preserve"> 13, 2023</w:t>
      </w:r>
      <w:r w:rsidRPr="0040636D">
        <w:rPr>
          <w:rFonts w:ascii="Times New Roman" w:hAnsi="Times New Roman" w:cs="Times New Roman"/>
        </w:rPr>
        <w:t xml:space="preserve">.  </w:t>
      </w:r>
      <w:r>
        <w:rPr>
          <w:rFonts w:ascii="Times New Roman" w:hAnsi="Times New Roman" w:cs="Times New Roman"/>
        </w:rPr>
        <w:t xml:space="preserve">The Prehearing Order </w:t>
      </w:r>
      <w:r w:rsidR="008E20EE">
        <w:rPr>
          <w:rFonts w:ascii="Times New Roman" w:hAnsi="Times New Roman" w:cs="Times New Roman"/>
        </w:rPr>
        <w:t xml:space="preserve">again </w:t>
      </w:r>
      <w:r w:rsidRPr="0040636D">
        <w:rPr>
          <w:rFonts w:ascii="Times New Roman" w:hAnsi="Times New Roman" w:cs="Times New Roman"/>
        </w:rPr>
        <w:t>directed the parties to comply with various procedural requirements and directed that a request to change the scheduled hearing should be sent to me at least five days prior to the hearing date, be in writing and state the agreement or opposition of the other party.</w:t>
      </w:r>
    </w:p>
    <w:p w14:paraId="047C4668" w14:textId="77777777" w:rsidR="006829C4" w:rsidRDefault="006829C4" w:rsidP="0034324C">
      <w:pPr>
        <w:pStyle w:val="ParaTab1"/>
        <w:tabs>
          <w:tab w:val="left" w:pos="0"/>
        </w:tabs>
        <w:spacing w:line="360" w:lineRule="auto"/>
        <w:ind w:firstLine="0"/>
        <w:rPr>
          <w:rFonts w:ascii="Times New Roman" w:hAnsi="Times New Roman" w:cs="Times New Roman"/>
        </w:rPr>
      </w:pPr>
    </w:p>
    <w:p w14:paraId="2779C4E2" w14:textId="2BD158E1" w:rsidR="006829C4" w:rsidRDefault="006829C4" w:rsidP="0034324C">
      <w:pPr>
        <w:pStyle w:val="ParaTab1"/>
        <w:tabs>
          <w:tab w:val="left" w:pos="0"/>
        </w:tabs>
        <w:spacing w:line="360" w:lineRule="auto"/>
        <w:ind w:firstLine="0"/>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3F639E">
        <w:rPr>
          <w:rFonts w:ascii="Times New Roman" w:hAnsi="Times New Roman" w:cs="Times New Roman"/>
        </w:rPr>
        <w:t>On April 26, 2023, Graciela Christlieb, Esq., Counsel for the Respondent, fi</w:t>
      </w:r>
      <w:r w:rsidR="00F72CA4">
        <w:rPr>
          <w:rFonts w:ascii="Times New Roman" w:hAnsi="Times New Roman" w:cs="Times New Roman"/>
        </w:rPr>
        <w:t xml:space="preserve">led Philadelphia Gas Works’ Motion to Continue (Motion).  In the Motion, </w:t>
      </w:r>
      <w:r w:rsidR="00C14F84">
        <w:rPr>
          <w:rFonts w:ascii="Times New Roman" w:hAnsi="Times New Roman" w:cs="Times New Roman"/>
        </w:rPr>
        <w:t xml:space="preserve">Ms. Christlieb indicated: that </w:t>
      </w:r>
      <w:r w:rsidR="00951C6D">
        <w:rPr>
          <w:rFonts w:ascii="Times New Roman" w:hAnsi="Times New Roman" w:cs="Times New Roman"/>
        </w:rPr>
        <w:t xml:space="preserve">PGW had contacted the Complainant and discussed the possibility of settlement; that the Complainant </w:t>
      </w:r>
      <w:r w:rsidR="001E43CC">
        <w:rPr>
          <w:rFonts w:ascii="Times New Roman" w:hAnsi="Times New Roman" w:cs="Times New Roman"/>
        </w:rPr>
        <w:t>indicated that she needs additional time to make arrangements to effectuate the settlement; that PGW has agreed to hold the settlement offer open until May 17, 2023</w:t>
      </w:r>
      <w:r w:rsidR="00507290">
        <w:rPr>
          <w:rFonts w:ascii="Times New Roman" w:hAnsi="Times New Roman" w:cs="Times New Roman"/>
        </w:rPr>
        <w:t xml:space="preserve">; and that both PGW and the Complainant </w:t>
      </w:r>
      <w:r w:rsidR="00227A8E">
        <w:rPr>
          <w:rFonts w:ascii="Times New Roman" w:hAnsi="Times New Roman" w:cs="Times New Roman"/>
        </w:rPr>
        <w:t>request</w:t>
      </w:r>
      <w:r w:rsidR="00507290">
        <w:rPr>
          <w:rFonts w:ascii="Times New Roman" w:hAnsi="Times New Roman" w:cs="Times New Roman"/>
        </w:rPr>
        <w:t xml:space="preserve"> that this matter be continued to a date after May 17, 2023 to give the parties an opportunity to reach resolution.  </w:t>
      </w:r>
    </w:p>
    <w:p w14:paraId="216B8B3D" w14:textId="77777777" w:rsidR="00477CF9" w:rsidRDefault="00477CF9" w:rsidP="00F72247">
      <w:pPr>
        <w:pStyle w:val="ParaTab1"/>
        <w:tabs>
          <w:tab w:val="left" w:pos="720"/>
          <w:tab w:val="left" w:pos="2070"/>
        </w:tabs>
        <w:spacing w:line="360" w:lineRule="auto"/>
        <w:ind w:firstLine="0"/>
        <w:rPr>
          <w:rFonts w:ascii="Times New Roman" w:hAnsi="Times New Roman" w:cs="Times New Roman"/>
        </w:rPr>
      </w:pPr>
    </w:p>
    <w:p w14:paraId="7F5A39E4" w14:textId="66678A5E" w:rsidR="00087732" w:rsidRDefault="00847E14" w:rsidP="00F72247">
      <w:pPr>
        <w:pStyle w:val="ParaTab1"/>
        <w:tabs>
          <w:tab w:val="left" w:pos="720"/>
          <w:tab w:val="left" w:pos="2070"/>
        </w:tabs>
        <w:spacing w:line="360" w:lineRule="auto"/>
        <w:rPr>
          <w:rFonts w:ascii="Times New Roman" w:hAnsi="Times New Roman" w:cs="Times New Roman"/>
        </w:rPr>
      </w:pPr>
      <w:r>
        <w:rPr>
          <w:rFonts w:ascii="Times New Roman" w:hAnsi="Times New Roman" w:cs="Times New Roman"/>
          <w:spacing w:val="-3"/>
        </w:rPr>
        <w:t>Paragraph 2 of my January 13, 2023</w:t>
      </w:r>
      <w:r w:rsidR="00F20702">
        <w:rPr>
          <w:rFonts w:ascii="Times New Roman" w:hAnsi="Times New Roman" w:cs="Times New Roman"/>
          <w:spacing w:val="-3"/>
        </w:rPr>
        <w:t xml:space="preserve"> and March 13, 2023</w:t>
      </w:r>
      <w:r>
        <w:rPr>
          <w:rFonts w:ascii="Times New Roman" w:hAnsi="Times New Roman" w:cs="Times New Roman"/>
          <w:spacing w:val="-3"/>
        </w:rPr>
        <w:t>, Prehearing Order</w:t>
      </w:r>
      <w:r w:rsidR="00E81468">
        <w:rPr>
          <w:rFonts w:ascii="Times New Roman" w:hAnsi="Times New Roman" w:cs="Times New Roman"/>
          <w:spacing w:val="-3"/>
        </w:rPr>
        <w:t>s</w:t>
      </w:r>
      <w:r>
        <w:rPr>
          <w:rFonts w:ascii="Times New Roman" w:hAnsi="Times New Roman" w:cs="Times New Roman"/>
          <w:spacing w:val="-3"/>
        </w:rPr>
        <w:t xml:space="preserve"> </w:t>
      </w:r>
      <w:r w:rsidR="00E81468">
        <w:rPr>
          <w:rFonts w:ascii="Times New Roman" w:hAnsi="Times New Roman" w:cs="Times New Roman"/>
          <w:spacing w:val="-3"/>
        </w:rPr>
        <w:t xml:space="preserve">both </w:t>
      </w:r>
      <w:r>
        <w:rPr>
          <w:rFonts w:ascii="Times New Roman" w:hAnsi="Times New Roman" w:cs="Times New Roman"/>
          <w:spacing w:val="-3"/>
        </w:rPr>
        <w:t xml:space="preserve">advised the parties that they may request a continuance of the hearing if they have a good reason.  My Prehearing Order further advised that </w:t>
      </w:r>
      <w:r>
        <w:rPr>
          <w:rFonts w:ascii="Times New Roman" w:hAnsi="Times New Roman" w:cs="Times New Roman"/>
          <w:bCs/>
        </w:rPr>
        <w:t>“[t]o request a continuance, you must submit a written request (a “motion”) at least five (5) days before the hearing.”  My Order</w:t>
      </w:r>
      <w:r w:rsidR="0002375B">
        <w:rPr>
          <w:rFonts w:ascii="Times New Roman" w:hAnsi="Times New Roman" w:cs="Times New Roman"/>
          <w:bCs/>
        </w:rPr>
        <w:t>s</w:t>
      </w:r>
      <w:r>
        <w:rPr>
          <w:rFonts w:ascii="Times New Roman" w:hAnsi="Times New Roman" w:cs="Times New Roman"/>
          <w:bCs/>
        </w:rPr>
        <w:t xml:space="preserve"> further instructed that your motion should include: the case name, case number, and hearing date; the reason you are requesting a continuance; and the other party’s position on the request.</w:t>
      </w:r>
    </w:p>
    <w:p w14:paraId="45BE1CF8" w14:textId="77777777" w:rsidR="00DB6B3F" w:rsidRDefault="00DB6B3F" w:rsidP="00F72247">
      <w:pPr>
        <w:tabs>
          <w:tab w:val="left" w:pos="-720"/>
        </w:tabs>
        <w:suppressAutoHyphens/>
        <w:spacing w:line="360" w:lineRule="auto"/>
        <w:ind w:firstLine="1440"/>
        <w:rPr>
          <w:rFonts w:ascii="Times New Roman" w:hAnsi="Times New Roman" w:cs="Times New Roman"/>
          <w:spacing w:val="-3"/>
        </w:rPr>
      </w:pPr>
    </w:p>
    <w:p w14:paraId="296A393A" w14:textId="3B0AA26E" w:rsidR="00DB6B3F" w:rsidRPr="001B7B5D" w:rsidRDefault="00E81468" w:rsidP="00F72247">
      <w:pPr>
        <w:tabs>
          <w:tab w:val="left" w:pos="-720"/>
        </w:tabs>
        <w:suppressAutoHyphens/>
        <w:spacing w:line="360" w:lineRule="auto"/>
        <w:ind w:firstLine="1440"/>
        <w:rPr>
          <w:rFonts w:ascii="Times New Roman" w:eastAsia="Calibri" w:hAnsi="Times New Roman" w:cs="Times New Roman"/>
          <w:spacing w:val="-3"/>
        </w:rPr>
      </w:pPr>
      <w:r>
        <w:rPr>
          <w:rFonts w:ascii="Times New Roman" w:hAnsi="Times New Roman" w:cs="Times New Roman"/>
          <w:spacing w:val="-3"/>
        </w:rPr>
        <w:t xml:space="preserve">Although PGW’s Motion did not comply with my Prehearing Orders in that </w:t>
      </w:r>
      <w:r w:rsidR="0068177E">
        <w:rPr>
          <w:rFonts w:ascii="Times New Roman" w:hAnsi="Times New Roman" w:cs="Times New Roman"/>
          <w:spacing w:val="-3"/>
        </w:rPr>
        <w:t xml:space="preserve">it was filed less than 5 days before the </w:t>
      </w:r>
      <w:r w:rsidR="0081703B">
        <w:rPr>
          <w:rFonts w:ascii="Times New Roman" w:hAnsi="Times New Roman" w:cs="Times New Roman"/>
          <w:spacing w:val="-3"/>
        </w:rPr>
        <w:t xml:space="preserve">scheduled </w:t>
      </w:r>
      <w:r w:rsidR="0068177E">
        <w:rPr>
          <w:rFonts w:ascii="Times New Roman" w:hAnsi="Times New Roman" w:cs="Times New Roman"/>
          <w:spacing w:val="-3"/>
        </w:rPr>
        <w:t>hearing</w:t>
      </w:r>
      <w:r w:rsidR="0081703B">
        <w:rPr>
          <w:rFonts w:ascii="Times New Roman" w:hAnsi="Times New Roman" w:cs="Times New Roman"/>
          <w:spacing w:val="-3"/>
        </w:rPr>
        <w:t xml:space="preserve"> date</w:t>
      </w:r>
      <w:r w:rsidR="0068177E">
        <w:rPr>
          <w:rFonts w:ascii="Times New Roman" w:hAnsi="Times New Roman" w:cs="Times New Roman"/>
          <w:spacing w:val="-3"/>
        </w:rPr>
        <w:t>, since the parties are working towards and close to achieving settlement of this matter,</w:t>
      </w:r>
      <w:r w:rsidR="00887694">
        <w:rPr>
          <w:rFonts w:ascii="Times New Roman" w:hAnsi="Times New Roman" w:cs="Times New Roman"/>
          <w:spacing w:val="-3"/>
        </w:rPr>
        <w:t xml:space="preserve"> I find that</w:t>
      </w:r>
      <w:r w:rsidR="0068177E">
        <w:rPr>
          <w:rFonts w:ascii="Times New Roman" w:hAnsi="Times New Roman" w:cs="Times New Roman"/>
          <w:spacing w:val="-3"/>
        </w:rPr>
        <w:t xml:space="preserve"> </w:t>
      </w:r>
      <w:r w:rsidR="008167E9">
        <w:rPr>
          <w:rFonts w:ascii="Times New Roman" w:hAnsi="Times New Roman" w:cs="Times New Roman"/>
          <w:spacing w:val="-3"/>
        </w:rPr>
        <w:t xml:space="preserve">PGW established </w:t>
      </w:r>
      <w:r w:rsidR="00DB6B3F">
        <w:rPr>
          <w:rFonts w:ascii="Times New Roman" w:hAnsi="Times New Roman" w:cs="Times New Roman"/>
          <w:spacing w:val="-3"/>
        </w:rPr>
        <w:t xml:space="preserve">good cause to postpone the </w:t>
      </w:r>
      <w:r w:rsidR="008167E9">
        <w:rPr>
          <w:rFonts w:ascii="Times New Roman" w:hAnsi="Times New Roman" w:cs="Times New Roman"/>
          <w:spacing w:val="-3"/>
        </w:rPr>
        <w:t>April 27</w:t>
      </w:r>
      <w:r w:rsidR="00D20C93">
        <w:rPr>
          <w:rFonts w:ascii="Times New Roman" w:hAnsi="Times New Roman" w:cs="Times New Roman"/>
          <w:spacing w:val="-3"/>
        </w:rPr>
        <w:t>, 2023</w:t>
      </w:r>
      <w:r w:rsidR="00DB6B3F">
        <w:rPr>
          <w:rFonts w:ascii="Times New Roman" w:hAnsi="Times New Roman" w:cs="Times New Roman"/>
          <w:spacing w:val="-3"/>
        </w:rPr>
        <w:t xml:space="preserve"> hearing.  Accordingly, the request is granted.  </w:t>
      </w:r>
      <w:r w:rsidR="00DB6B3F" w:rsidRPr="001B7B5D">
        <w:rPr>
          <w:rFonts w:ascii="Times New Roman" w:eastAsia="Calibri" w:hAnsi="Times New Roman" w:cs="Times New Roman"/>
          <w:spacing w:val="-3"/>
        </w:rPr>
        <w:t xml:space="preserve">A Notice canceling the current hearing date and rescheduling to a </w:t>
      </w:r>
      <w:r w:rsidR="00887694">
        <w:rPr>
          <w:rFonts w:ascii="Times New Roman" w:eastAsia="Calibri" w:hAnsi="Times New Roman" w:cs="Times New Roman"/>
          <w:spacing w:val="-3"/>
        </w:rPr>
        <w:t>date after May 17, 2023</w:t>
      </w:r>
      <w:r w:rsidR="00DB6B3F" w:rsidRPr="001B7B5D">
        <w:rPr>
          <w:rFonts w:ascii="Times New Roman" w:eastAsia="Calibri" w:hAnsi="Times New Roman" w:cs="Times New Roman"/>
          <w:spacing w:val="-3"/>
        </w:rPr>
        <w:t xml:space="preserve"> will be issued.  It is the Commission’s policy to encourage settlements (52 Pa. Code § 5.231).  Accordingly, the parties are encouraged to </w:t>
      </w:r>
      <w:r w:rsidR="0055029A">
        <w:rPr>
          <w:rFonts w:ascii="Times New Roman" w:eastAsia="Calibri" w:hAnsi="Times New Roman" w:cs="Times New Roman"/>
          <w:spacing w:val="-3"/>
        </w:rPr>
        <w:t xml:space="preserve">continue to </w:t>
      </w:r>
      <w:r w:rsidR="00DB6B3F" w:rsidRPr="001B7B5D">
        <w:rPr>
          <w:rFonts w:ascii="Times New Roman" w:eastAsia="Calibri" w:hAnsi="Times New Roman" w:cs="Times New Roman"/>
          <w:spacing w:val="-3"/>
        </w:rPr>
        <w:t>talk with each other to resolve this matter or some portion thereof.</w:t>
      </w:r>
    </w:p>
    <w:p w14:paraId="6B222575" w14:textId="34163676" w:rsidR="00DB6B3F" w:rsidRDefault="00DB6B3F" w:rsidP="00F72247">
      <w:pPr>
        <w:tabs>
          <w:tab w:val="left" w:pos="-720"/>
        </w:tabs>
        <w:suppressAutoHyphens/>
        <w:spacing w:line="360" w:lineRule="auto"/>
        <w:ind w:firstLine="1440"/>
        <w:rPr>
          <w:rFonts w:ascii="Times New Roman" w:hAnsi="Times New Roman" w:cs="Times New Roman"/>
          <w:spacing w:val="-3"/>
        </w:rPr>
      </w:pPr>
    </w:p>
    <w:p w14:paraId="4DA146AD" w14:textId="77777777" w:rsidR="007B1E6B" w:rsidRDefault="007B1E6B" w:rsidP="00F72247">
      <w:pPr>
        <w:tabs>
          <w:tab w:val="left" w:pos="-720"/>
        </w:tabs>
        <w:suppressAutoHyphens/>
        <w:spacing w:line="360" w:lineRule="auto"/>
        <w:ind w:firstLine="1440"/>
        <w:rPr>
          <w:rFonts w:ascii="Times New Roman" w:hAnsi="Times New Roman" w:cs="Times New Roman"/>
          <w:spacing w:val="-3"/>
        </w:rPr>
      </w:pPr>
    </w:p>
    <w:p w14:paraId="4ED0CC2A" w14:textId="77777777" w:rsidR="007B1E6B" w:rsidRDefault="007B1E6B" w:rsidP="00F72247">
      <w:pPr>
        <w:tabs>
          <w:tab w:val="left" w:pos="-720"/>
        </w:tabs>
        <w:suppressAutoHyphens/>
        <w:spacing w:line="360" w:lineRule="auto"/>
        <w:ind w:firstLine="1440"/>
        <w:rPr>
          <w:rFonts w:ascii="Times New Roman" w:hAnsi="Times New Roman" w:cs="Times New Roman"/>
          <w:spacing w:val="-3"/>
        </w:rPr>
      </w:pPr>
    </w:p>
    <w:p w14:paraId="06374070" w14:textId="77777777" w:rsidR="007B1E6B" w:rsidRPr="003B698E" w:rsidRDefault="007B1E6B" w:rsidP="00F72247">
      <w:pPr>
        <w:tabs>
          <w:tab w:val="left" w:pos="-720"/>
        </w:tabs>
        <w:suppressAutoHyphens/>
        <w:spacing w:line="360" w:lineRule="auto"/>
        <w:ind w:firstLine="1440"/>
        <w:rPr>
          <w:rFonts w:ascii="Times New Roman" w:hAnsi="Times New Roman" w:cs="Times New Roman"/>
          <w:spacing w:val="-3"/>
        </w:rPr>
      </w:pPr>
    </w:p>
    <w:p w14:paraId="0F25E8D0" w14:textId="77777777" w:rsidR="003B698E" w:rsidRPr="003B698E" w:rsidRDefault="003B698E" w:rsidP="00F72247">
      <w:pPr>
        <w:autoSpaceDE/>
        <w:spacing w:line="360" w:lineRule="auto"/>
        <w:ind w:left="720" w:firstLine="720"/>
        <w:rPr>
          <w:rFonts w:ascii="Times New Roman" w:hAnsi="Times New Roman" w:cs="Times New Roman"/>
          <w:spacing w:val="-3"/>
        </w:rPr>
      </w:pPr>
      <w:r w:rsidRPr="003B698E">
        <w:rPr>
          <w:rFonts w:ascii="Times New Roman" w:hAnsi="Times New Roman" w:cs="Times New Roman"/>
          <w:spacing w:val="-3"/>
        </w:rPr>
        <w:lastRenderedPageBreak/>
        <w:t>THEREFORE,</w:t>
      </w:r>
    </w:p>
    <w:p w14:paraId="3C6134FA"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p>
    <w:p w14:paraId="783A243F"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r w:rsidRPr="003B698E">
        <w:rPr>
          <w:rFonts w:ascii="Times New Roman" w:hAnsi="Times New Roman" w:cs="Times New Roman"/>
          <w:spacing w:val="-3"/>
        </w:rPr>
        <w:t>IT IS ORDERED:</w:t>
      </w:r>
    </w:p>
    <w:p w14:paraId="698D8563" w14:textId="77777777" w:rsidR="003B698E" w:rsidRPr="003B698E" w:rsidRDefault="003B698E" w:rsidP="00F72247">
      <w:pPr>
        <w:tabs>
          <w:tab w:val="left" w:pos="-720"/>
        </w:tabs>
        <w:suppressAutoHyphens/>
        <w:spacing w:line="360" w:lineRule="auto"/>
        <w:ind w:firstLine="1440"/>
        <w:rPr>
          <w:rFonts w:ascii="Times New Roman" w:hAnsi="Times New Roman" w:cs="Times New Roman"/>
          <w:spacing w:val="-3"/>
        </w:rPr>
      </w:pPr>
    </w:p>
    <w:p w14:paraId="75431495" w14:textId="7871961E" w:rsidR="003B698E" w:rsidRPr="003B698E" w:rsidRDefault="003B698E" w:rsidP="00F72247">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 xml:space="preserve">That the </w:t>
      </w:r>
      <w:r w:rsidR="008167E9">
        <w:rPr>
          <w:rFonts w:ascii="Times New Roman" w:hAnsi="Times New Roman" w:cs="Times New Roman"/>
          <w:spacing w:val="-3"/>
        </w:rPr>
        <w:t>Respondent</w:t>
      </w:r>
      <w:r w:rsidRPr="003B698E">
        <w:rPr>
          <w:rFonts w:ascii="Times New Roman" w:hAnsi="Times New Roman" w:cs="Times New Roman"/>
          <w:spacing w:val="-3"/>
        </w:rPr>
        <w:t xml:space="preserve">’s </w:t>
      </w:r>
      <w:r w:rsidR="008167E9">
        <w:rPr>
          <w:rFonts w:ascii="Times New Roman" w:hAnsi="Times New Roman" w:cs="Times New Roman"/>
          <w:spacing w:val="-3"/>
        </w:rPr>
        <w:t>Motion for Continuance</w:t>
      </w:r>
      <w:r w:rsidRPr="003B698E">
        <w:rPr>
          <w:rFonts w:ascii="Times New Roman" w:hAnsi="Times New Roman" w:cs="Times New Roman"/>
          <w:spacing w:val="-3"/>
        </w:rPr>
        <w:t xml:space="preserve"> of the hearing in the matter captioned as Joan Buonanoce</w:t>
      </w:r>
      <w:r w:rsidRPr="003B698E">
        <w:rPr>
          <w:rFonts w:ascii="Times New Roman" w:hAnsi="Times New Roman" w:cs="Times New Roman"/>
        </w:rPr>
        <w:t xml:space="preserve"> v. </w:t>
      </w:r>
      <w:r w:rsidRPr="003B698E">
        <w:rPr>
          <w:rFonts w:ascii="Times New Roman" w:hAnsi="Times New Roman" w:cs="Times New Roman"/>
          <w:bCs/>
          <w:spacing w:val="-3"/>
        </w:rPr>
        <w:t>Philadelphia Gas Works</w:t>
      </w:r>
      <w:r w:rsidRPr="003B698E">
        <w:rPr>
          <w:rFonts w:ascii="Times New Roman" w:hAnsi="Times New Roman" w:cs="Times New Roman"/>
          <w:spacing w:val="-3"/>
        </w:rPr>
        <w:t xml:space="preserve"> at Docket No. F-2022-3036833 is granted; and</w:t>
      </w:r>
    </w:p>
    <w:p w14:paraId="29798E5E" w14:textId="77777777" w:rsidR="003B698E" w:rsidRPr="003B698E" w:rsidRDefault="003B698E" w:rsidP="00F72247">
      <w:pPr>
        <w:tabs>
          <w:tab w:val="left" w:pos="-720"/>
        </w:tabs>
        <w:suppressAutoHyphens/>
        <w:spacing w:line="360" w:lineRule="auto"/>
        <w:ind w:left="1440"/>
        <w:rPr>
          <w:rFonts w:ascii="Times New Roman" w:hAnsi="Times New Roman" w:cs="Times New Roman"/>
          <w:spacing w:val="-3"/>
        </w:rPr>
      </w:pPr>
    </w:p>
    <w:p w14:paraId="375777E7" w14:textId="7AAB75B2" w:rsidR="003B698E" w:rsidRPr="003B698E" w:rsidRDefault="003B698E" w:rsidP="00F72247">
      <w:pPr>
        <w:numPr>
          <w:ilvl w:val="0"/>
          <w:numId w:val="41"/>
        </w:numPr>
        <w:tabs>
          <w:tab w:val="left" w:pos="-720"/>
        </w:tabs>
        <w:suppressAutoHyphens/>
        <w:spacing w:line="360" w:lineRule="auto"/>
        <w:ind w:left="0" w:firstLine="1440"/>
        <w:rPr>
          <w:rFonts w:ascii="Times New Roman" w:hAnsi="Times New Roman" w:cs="Times New Roman"/>
          <w:spacing w:val="-3"/>
        </w:rPr>
      </w:pPr>
      <w:r w:rsidRPr="003B698E">
        <w:rPr>
          <w:rFonts w:ascii="Times New Roman" w:hAnsi="Times New Roman" w:cs="Times New Roman"/>
          <w:spacing w:val="-3"/>
        </w:rPr>
        <w:t xml:space="preserve">That the scheduling staff of the Office of Administrative Law Judge shall reschedule this matter for a hearing </w:t>
      </w:r>
      <w:r w:rsidR="00F85DF4">
        <w:rPr>
          <w:rFonts w:ascii="Times New Roman" w:hAnsi="Times New Roman" w:cs="Times New Roman"/>
          <w:spacing w:val="-3"/>
        </w:rPr>
        <w:t xml:space="preserve">after May 17, 2023 </w:t>
      </w:r>
      <w:r w:rsidRPr="003B698E">
        <w:rPr>
          <w:rFonts w:ascii="Times New Roman" w:hAnsi="Times New Roman" w:cs="Times New Roman"/>
          <w:spacing w:val="-3"/>
        </w:rPr>
        <w:t>and notify the parties in writing.</w:t>
      </w:r>
    </w:p>
    <w:p w14:paraId="607DCB44" w14:textId="61153AFA" w:rsidR="00A40888" w:rsidRPr="003B698E" w:rsidRDefault="00A40888" w:rsidP="00F72247">
      <w:pPr>
        <w:pStyle w:val="ListParagraph"/>
        <w:spacing w:line="360" w:lineRule="auto"/>
        <w:ind w:left="0" w:firstLine="1440"/>
        <w:rPr>
          <w:rFonts w:ascii="Times New Roman" w:hAnsi="Times New Roman" w:cs="Times New Roman"/>
        </w:rPr>
      </w:pPr>
    </w:p>
    <w:p w14:paraId="7141F0FB" w14:textId="77777777" w:rsidR="00364E00" w:rsidRPr="003B698E" w:rsidRDefault="00364E00" w:rsidP="00F72247">
      <w:pPr>
        <w:pStyle w:val="ListParagraph"/>
        <w:tabs>
          <w:tab w:val="left" w:pos="720"/>
          <w:tab w:val="left" w:pos="810"/>
        </w:tabs>
        <w:spacing w:line="360" w:lineRule="auto"/>
        <w:ind w:left="0"/>
        <w:rPr>
          <w:rFonts w:ascii="Times New Roman" w:hAnsi="Times New Roman" w:cs="Times New Roman"/>
          <w:bCs/>
        </w:rPr>
      </w:pPr>
    </w:p>
    <w:p w14:paraId="4725C545" w14:textId="0FD9E655" w:rsidR="008D6670" w:rsidRPr="002D1426" w:rsidRDefault="008D6670" w:rsidP="008D6670">
      <w:pPr>
        <w:pStyle w:val="NoSpacing"/>
        <w:rPr>
          <w:szCs w:val="24"/>
        </w:rPr>
      </w:pPr>
      <w:r w:rsidRPr="002D1426">
        <w:rPr>
          <w:szCs w:val="24"/>
        </w:rPr>
        <w:t>Date:</w:t>
      </w:r>
      <w:r w:rsidRPr="002D1426">
        <w:rPr>
          <w:szCs w:val="24"/>
        </w:rPr>
        <w:tab/>
      </w:r>
      <w:r w:rsidR="00B7361A">
        <w:rPr>
          <w:szCs w:val="24"/>
          <w:u w:val="single"/>
        </w:rPr>
        <w:t>April 27, 2023</w:t>
      </w:r>
      <w:r w:rsidR="00B7361A">
        <w:rPr>
          <w:szCs w:val="24"/>
          <w:u w:val="single"/>
        </w:rPr>
        <w:tab/>
      </w:r>
      <w:r w:rsidR="008D3305">
        <w:rPr>
          <w:szCs w:val="24"/>
        </w:rPr>
        <w:tab/>
      </w:r>
      <w:r w:rsidR="008D3305">
        <w:rPr>
          <w:szCs w:val="24"/>
        </w:rPr>
        <w:tab/>
      </w:r>
      <w:r w:rsidRPr="002D1426">
        <w:rPr>
          <w:szCs w:val="24"/>
        </w:rPr>
        <w:tab/>
      </w:r>
      <w:r w:rsidR="002626EA">
        <w:rPr>
          <w:szCs w:val="24"/>
        </w:rPr>
        <w:tab/>
      </w:r>
      <w:r w:rsidRPr="002D1426">
        <w:rPr>
          <w:szCs w:val="24"/>
          <w:u w:val="single"/>
        </w:rPr>
        <w:tab/>
      </w:r>
      <w:r w:rsidRPr="002D1426">
        <w:rPr>
          <w:szCs w:val="24"/>
          <w:u w:val="single"/>
        </w:rPr>
        <w:tab/>
      </w:r>
      <w:r w:rsidRPr="002D1426">
        <w:rPr>
          <w:szCs w:val="24"/>
          <w:u w:val="single"/>
        </w:rPr>
        <w:tab/>
      </w:r>
      <w:r w:rsidRPr="002D1426">
        <w:rPr>
          <w:szCs w:val="24"/>
          <w:u w:val="single"/>
        </w:rPr>
        <w:tab/>
      </w:r>
      <w:r w:rsidRPr="002D1426">
        <w:rPr>
          <w:szCs w:val="24"/>
          <w:u w:val="single"/>
        </w:rPr>
        <w:tab/>
      </w:r>
    </w:p>
    <w:p w14:paraId="0F0DC5CE" w14:textId="47AFCD09"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Christopher P. Pell</w:t>
      </w:r>
    </w:p>
    <w:p w14:paraId="1E6A2C3B" w14:textId="3E59BD91"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BC164E">
        <w:rPr>
          <w:szCs w:val="24"/>
        </w:rPr>
        <w:tab/>
      </w:r>
      <w:r w:rsidR="00336F4C">
        <w:rPr>
          <w:szCs w:val="24"/>
        </w:rPr>
        <w:t xml:space="preserve">Deputy Chief </w:t>
      </w:r>
      <w:r w:rsidRPr="002D1426">
        <w:rPr>
          <w:szCs w:val="24"/>
        </w:rPr>
        <w:t>Administrative Law Judge</w:t>
      </w:r>
    </w:p>
    <w:p w14:paraId="7F747697" w14:textId="27627DA2" w:rsidR="007C2EEF" w:rsidRDefault="007C2EEF" w:rsidP="00B7361A">
      <w:pPr>
        <w:autoSpaceDE/>
        <w:autoSpaceDN/>
        <w:spacing w:line="360" w:lineRule="auto"/>
        <w:rPr>
          <w:rFonts w:ascii="Times New Roman" w:hAnsi="Times New Roman" w:cs="Times New Roman"/>
          <w:spacing w:val="-3"/>
        </w:rPr>
      </w:pPr>
    </w:p>
    <w:p w14:paraId="2A1B8D13" w14:textId="77777777" w:rsidR="00B7361A" w:rsidRDefault="00B7361A" w:rsidP="00B7361A">
      <w:pPr>
        <w:autoSpaceDE/>
        <w:autoSpaceDN/>
        <w:spacing w:line="360" w:lineRule="auto"/>
        <w:rPr>
          <w:rFonts w:ascii="Times New Roman" w:hAnsi="Times New Roman" w:cs="Times New Roman"/>
          <w:spacing w:val="-3"/>
        </w:rPr>
      </w:pPr>
    </w:p>
    <w:p w14:paraId="5EF5C900" w14:textId="4761E8F8" w:rsidR="00B7361A" w:rsidRDefault="00B7361A">
      <w:pPr>
        <w:autoSpaceDE/>
        <w:autoSpaceDN/>
        <w:rPr>
          <w:rFonts w:ascii="Times New Roman" w:hAnsi="Times New Roman" w:cs="Times New Roman"/>
          <w:spacing w:val="-3"/>
        </w:rPr>
      </w:pPr>
      <w:r>
        <w:rPr>
          <w:rFonts w:ascii="Times New Roman" w:hAnsi="Times New Roman" w:cs="Times New Roman"/>
          <w:spacing w:val="-3"/>
        </w:rPr>
        <w:br w:type="page"/>
      </w:r>
    </w:p>
    <w:p w14:paraId="4F448BA7" w14:textId="77777777" w:rsidR="00B7361A" w:rsidRPr="00B7361A" w:rsidRDefault="00B7361A" w:rsidP="00B7361A">
      <w:pPr>
        <w:rPr>
          <w:rStyle w:val="Hyperlink"/>
          <w:rFonts w:ascii="Times New Roman" w:eastAsia="Microsoft Sans Serif" w:hAnsi="Times New Roman" w:cs="Times New Roman"/>
        </w:rPr>
      </w:pPr>
      <w:r w:rsidRPr="00B7361A">
        <w:rPr>
          <w:rFonts w:ascii="Times New Roman" w:eastAsia="Microsoft Sans Serif" w:hAnsi="Times New Roman" w:cs="Times New Roman"/>
          <w:b/>
          <w:u w:val="single"/>
        </w:rPr>
        <w:lastRenderedPageBreak/>
        <w:t>F-2022-3036833 - JOAN BUONANOCE v. PHILADELPHIA GAS WORKS</w:t>
      </w:r>
      <w:r w:rsidRPr="00B7361A">
        <w:rPr>
          <w:rFonts w:ascii="Times New Roman" w:eastAsia="Microsoft Sans Serif" w:hAnsi="Times New Roman" w:cs="Times New Roman"/>
          <w:b/>
          <w:u w:val="single"/>
        </w:rPr>
        <w:cr/>
      </w:r>
      <w:r w:rsidRPr="00B7361A">
        <w:rPr>
          <w:rFonts w:ascii="Times New Roman" w:eastAsia="Microsoft Sans Serif" w:hAnsi="Times New Roman" w:cs="Times New Roman"/>
          <w:b/>
          <w:u w:val="single"/>
        </w:rPr>
        <w:cr/>
      </w:r>
      <w:r w:rsidRPr="00B7361A">
        <w:rPr>
          <w:rFonts w:ascii="Times New Roman" w:eastAsia="Microsoft Sans Serif" w:hAnsi="Times New Roman" w:cs="Times New Roman"/>
        </w:rPr>
        <w:t>JOAN BUONANOCE</w:t>
      </w:r>
      <w:r w:rsidRPr="00B7361A">
        <w:rPr>
          <w:rFonts w:ascii="Times New Roman" w:eastAsia="Microsoft Sans Serif" w:hAnsi="Times New Roman" w:cs="Times New Roman"/>
        </w:rPr>
        <w:cr/>
        <w:t>PO BOX 52796</w:t>
      </w:r>
      <w:r w:rsidRPr="00B7361A">
        <w:rPr>
          <w:rFonts w:ascii="Times New Roman" w:eastAsia="Microsoft Sans Serif" w:hAnsi="Times New Roman" w:cs="Times New Roman"/>
        </w:rPr>
        <w:cr/>
        <w:t>PHILADELPHIA PA  19115</w:t>
      </w:r>
      <w:r w:rsidRPr="00B7361A">
        <w:rPr>
          <w:rFonts w:ascii="Times New Roman" w:eastAsia="Microsoft Sans Serif" w:hAnsi="Times New Roman" w:cs="Times New Roman"/>
        </w:rPr>
        <w:cr/>
      </w:r>
      <w:r w:rsidRPr="00B7361A">
        <w:rPr>
          <w:rFonts w:ascii="Times New Roman" w:eastAsia="Microsoft Sans Serif" w:hAnsi="Times New Roman" w:cs="Times New Roman"/>
          <w:b/>
          <w:bCs/>
        </w:rPr>
        <w:t>267.408.1799</w:t>
      </w:r>
      <w:r w:rsidRPr="00B7361A">
        <w:rPr>
          <w:rFonts w:ascii="Times New Roman" w:eastAsia="Microsoft Sans Serif" w:hAnsi="Times New Roman" w:cs="Times New Roman"/>
        </w:rPr>
        <w:cr/>
      </w:r>
      <w:hyperlink r:id="rId11" w:history="1">
        <w:r w:rsidRPr="00B7361A">
          <w:rPr>
            <w:rStyle w:val="Hyperlink"/>
            <w:rFonts w:ascii="Times New Roman" w:eastAsia="Microsoft Sans Serif" w:hAnsi="Times New Roman" w:cs="Times New Roman"/>
          </w:rPr>
          <w:t>jbuonanoce@yahoo.com</w:t>
        </w:r>
      </w:hyperlink>
    </w:p>
    <w:p w14:paraId="6275F654" w14:textId="77777777" w:rsidR="00B7361A" w:rsidRPr="00B7361A" w:rsidRDefault="00B7361A" w:rsidP="00B7361A">
      <w:pPr>
        <w:rPr>
          <w:rFonts w:ascii="Times New Roman" w:eastAsia="Microsoft Sans Serif" w:hAnsi="Times New Roman" w:cs="Times New Roman"/>
        </w:rPr>
      </w:pPr>
    </w:p>
    <w:p w14:paraId="13AE710B" w14:textId="77777777" w:rsidR="00B7361A" w:rsidRPr="00B7361A" w:rsidRDefault="00B7361A" w:rsidP="00B7361A">
      <w:pPr>
        <w:rPr>
          <w:rFonts w:ascii="Times New Roman" w:hAnsi="Times New Roman" w:cs="Times New Roman"/>
        </w:rPr>
      </w:pPr>
      <w:r w:rsidRPr="00B7361A">
        <w:rPr>
          <w:rFonts w:ascii="Times New Roman" w:eastAsia="Microsoft Sans Serif" w:hAnsi="Times New Roman" w:cs="Times New Roman"/>
        </w:rPr>
        <w:t>GRACIELA CHRISTLIEB ESQUIRE</w:t>
      </w:r>
      <w:r w:rsidRPr="00B7361A">
        <w:rPr>
          <w:rFonts w:ascii="Times New Roman" w:eastAsia="Microsoft Sans Serif" w:hAnsi="Times New Roman" w:cs="Times New Roman"/>
        </w:rPr>
        <w:cr/>
        <w:t>PHILADELPHIA GAS WORKS</w:t>
      </w:r>
      <w:r w:rsidRPr="00B7361A">
        <w:rPr>
          <w:rFonts w:ascii="Times New Roman" w:eastAsia="Microsoft Sans Serif" w:hAnsi="Times New Roman" w:cs="Times New Roman"/>
        </w:rPr>
        <w:cr/>
        <w:t>800 WEST MONTGOMERY AVENUE</w:t>
      </w:r>
      <w:r w:rsidRPr="00B7361A">
        <w:rPr>
          <w:rFonts w:ascii="Times New Roman" w:eastAsia="Microsoft Sans Serif" w:hAnsi="Times New Roman" w:cs="Times New Roman"/>
        </w:rPr>
        <w:cr/>
        <w:t>PHILADELPHIA PA  19122</w:t>
      </w:r>
      <w:r w:rsidRPr="00B7361A">
        <w:rPr>
          <w:rFonts w:ascii="Times New Roman" w:eastAsia="Microsoft Sans Serif" w:hAnsi="Times New Roman" w:cs="Times New Roman"/>
        </w:rPr>
        <w:cr/>
      </w:r>
      <w:r w:rsidRPr="00B7361A">
        <w:rPr>
          <w:rFonts w:ascii="Times New Roman" w:eastAsia="Microsoft Sans Serif" w:hAnsi="Times New Roman" w:cs="Times New Roman"/>
          <w:b/>
          <w:bCs/>
        </w:rPr>
        <w:t>215.684.6164</w:t>
      </w:r>
      <w:r w:rsidRPr="00B7361A">
        <w:rPr>
          <w:rFonts w:ascii="Times New Roman" w:eastAsia="Microsoft Sans Serif" w:hAnsi="Times New Roman" w:cs="Times New Roman"/>
          <w:b/>
          <w:bCs/>
        </w:rPr>
        <w:cr/>
      </w:r>
      <w:r w:rsidRPr="00B7361A">
        <w:rPr>
          <w:rFonts w:ascii="Times New Roman" w:eastAsia="Microsoft Sans Serif" w:hAnsi="Times New Roman" w:cs="Times New Roman"/>
        </w:rPr>
        <w:t>graciela.christlieb@pgworks.com</w:t>
      </w:r>
      <w:r w:rsidRPr="00B7361A">
        <w:rPr>
          <w:rFonts w:ascii="Times New Roman" w:eastAsia="Microsoft Sans Serif" w:hAnsi="Times New Roman" w:cs="Times New Roman"/>
        </w:rPr>
        <w:cr/>
        <w:t xml:space="preserve">Accepts </w:t>
      </w:r>
      <w:proofErr w:type="gramStart"/>
      <w:r w:rsidRPr="00B7361A">
        <w:rPr>
          <w:rFonts w:ascii="Times New Roman" w:eastAsia="Microsoft Sans Serif" w:hAnsi="Times New Roman" w:cs="Times New Roman"/>
        </w:rPr>
        <w:t>eService</w:t>
      </w:r>
      <w:proofErr w:type="gramEnd"/>
      <w:r w:rsidRPr="00B7361A">
        <w:rPr>
          <w:rFonts w:ascii="Times New Roman" w:eastAsia="Microsoft Sans Serif" w:hAnsi="Times New Roman" w:cs="Times New Roman"/>
        </w:rPr>
        <w:cr/>
      </w:r>
    </w:p>
    <w:p w14:paraId="12334B90" w14:textId="77777777" w:rsidR="00B7361A" w:rsidRPr="00B7361A" w:rsidRDefault="00B7361A" w:rsidP="00B7361A">
      <w:pPr>
        <w:autoSpaceDE/>
        <w:autoSpaceDN/>
        <w:spacing w:line="360" w:lineRule="auto"/>
        <w:rPr>
          <w:rFonts w:ascii="Times New Roman" w:hAnsi="Times New Roman" w:cs="Times New Roman"/>
          <w:spacing w:val="-3"/>
        </w:rPr>
      </w:pPr>
    </w:p>
    <w:sectPr w:rsidR="00B7361A" w:rsidRPr="00B7361A" w:rsidSect="003E6DC6">
      <w:footerReference w:type="default" r:id="rId12"/>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1E353" w14:textId="77777777" w:rsidR="00BA0185" w:rsidRDefault="00BA0185" w:rsidP="00244F8F">
      <w:r>
        <w:separator/>
      </w:r>
    </w:p>
  </w:endnote>
  <w:endnote w:type="continuationSeparator" w:id="0">
    <w:p w14:paraId="31E41322" w14:textId="77777777" w:rsidR="00BA0185" w:rsidRDefault="00BA0185"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5641" w14:textId="77777777" w:rsidR="00BA0185" w:rsidRDefault="00BA0185" w:rsidP="00244F8F">
      <w:r>
        <w:separator/>
      </w:r>
    </w:p>
  </w:footnote>
  <w:footnote w:type="continuationSeparator" w:id="0">
    <w:p w14:paraId="5F76A236" w14:textId="77777777" w:rsidR="00BA0185" w:rsidRDefault="00BA0185" w:rsidP="00244F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3DD54285"/>
    <w:multiLevelType w:val="hybridMultilevel"/>
    <w:tmpl w:val="1EE6E34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0"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2A43EC7"/>
    <w:multiLevelType w:val="hybridMultilevel"/>
    <w:tmpl w:val="09BE101A"/>
    <w:lvl w:ilvl="0" w:tplc="2432FA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556939585">
    <w:abstractNumId w:val="35"/>
  </w:num>
  <w:num w:numId="2" w16cid:durableId="1173764100">
    <w:abstractNumId w:val="14"/>
  </w:num>
  <w:num w:numId="3" w16cid:durableId="90047938">
    <w:abstractNumId w:val="11"/>
  </w:num>
  <w:num w:numId="4" w16cid:durableId="1692947750">
    <w:abstractNumId w:val="37"/>
  </w:num>
  <w:num w:numId="5" w16cid:durableId="107743218">
    <w:abstractNumId w:val="17"/>
  </w:num>
  <w:num w:numId="6" w16cid:durableId="1543783350">
    <w:abstractNumId w:val="28"/>
  </w:num>
  <w:num w:numId="7" w16cid:durableId="1428621476">
    <w:abstractNumId w:val="34"/>
  </w:num>
  <w:num w:numId="8" w16cid:durableId="816268398">
    <w:abstractNumId w:val="9"/>
  </w:num>
  <w:num w:numId="9" w16cid:durableId="2067102188">
    <w:abstractNumId w:val="7"/>
  </w:num>
  <w:num w:numId="10" w16cid:durableId="295113767">
    <w:abstractNumId w:val="6"/>
  </w:num>
  <w:num w:numId="11" w16cid:durableId="568660144">
    <w:abstractNumId w:val="5"/>
  </w:num>
  <w:num w:numId="12" w16cid:durableId="1677995402">
    <w:abstractNumId w:val="4"/>
  </w:num>
  <w:num w:numId="13" w16cid:durableId="33972148">
    <w:abstractNumId w:val="8"/>
  </w:num>
  <w:num w:numId="14" w16cid:durableId="599529089">
    <w:abstractNumId w:val="3"/>
  </w:num>
  <w:num w:numId="15" w16cid:durableId="1064907648">
    <w:abstractNumId w:val="2"/>
  </w:num>
  <w:num w:numId="16" w16cid:durableId="234701704">
    <w:abstractNumId w:val="1"/>
  </w:num>
  <w:num w:numId="17" w16cid:durableId="517623488">
    <w:abstractNumId w:val="0"/>
  </w:num>
  <w:num w:numId="18" w16cid:durableId="256212208">
    <w:abstractNumId w:val="22"/>
  </w:num>
  <w:num w:numId="19" w16cid:durableId="1378243377">
    <w:abstractNumId w:val="25"/>
  </w:num>
  <w:num w:numId="20" w16cid:durableId="1421832022">
    <w:abstractNumId w:val="36"/>
  </w:num>
  <w:num w:numId="21" w16cid:durableId="1850177266">
    <w:abstractNumId w:val="32"/>
  </w:num>
  <w:num w:numId="22" w16cid:durableId="1040671582">
    <w:abstractNumId w:val="13"/>
  </w:num>
  <w:num w:numId="23" w16cid:durableId="90665977">
    <w:abstractNumId w:val="40"/>
  </w:num>
  <w:num w:numId="24" w16cid:durableId="45953471">
    <w:abstractNumId w:val="21"/>
  </w:num>
  <w:num w:numId="25" w16cid:durableId="1833714141">
    <w:abstractNumId w:val="30"/>
  </w:num>
  <w:num w:numId="26" w16cid:durableId="1553955966">
    <w:abstractNumId w:val="12"/>
  </w:num>
  <w:num w:numId="27" w16cid:durableId="1396313545">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56668885">
    <w:abstractNumId w:val="18"/>
  </w:num>
  <w:num w:numId="29" w16cid:durableId="1009522754">
    <w:abstractNumId w:val="33"/>
  </w:num>
  <w:num w:numId="30" w16cid:durableId="1407530737">
    <w:abstractNumId w:val="20"/>
  </w:num>
  <w:num w:numId="31" w16cid:durableId="1855919655">
    <w:abstractNumId w:val="26"/>
  </w:num>
  <w:num w:numId="32" w16cid:durableId="1023440828">
    <w:abstractNumId w:val="39"/>
  </w:num>
  <w:num w:numId="33" w16cid:durableId="808202765">
    <w:abstractNumId w:val="23"/>
  </w:num>
  <w:num w:numId="34" w16cid:durableId="1445229996">
    <w:abstractNumId w:val="27"/>
  </w:num>
  <w:num w:numId="35" w16cid:durableId="506796155">
    <w:abstractNumId w:val="19"/>
  </w:num>
  <w:num w:numId="36" w16cid:durableId="887381461">
    <w:abstractNumId w:val="16"/>
  </w:num>
  <w:num w:numId="37" w16cid:durableId="1922637006">
    <w:abstractNumId w:val="24"/>
  </w:num>
  <w:num w:numId="38" w16cid:durableId="311718010">
    <w:abstractNumId w:val="29"/>
  </w:num>
  <w:num w:numId="39" w16cid:durableId="1752047846">
    <w:abstractNumId w:val="38"/>
  </w:num>
  <w:num w:numId="40" w16cid:durableId="2025285778">
    <w:abstractNumId w:val="15"/>
  </w:num>
  <w:num w:numId="41" w16cid:durableId="7752551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05FBD"/>
    <w:rsid w:val="00021493"/>
    <w:rsid w:val="0002375B"/>
    <w:rsid w:val="00030A79"/>
    <w:rsid w:val="00040B38"/>
    <w:rsid w:val="00046C0F"/>
    <w:rsid w:val="00055BB4"/>
    <w:rsid w:val="000571B7"/>
    <w:rsid w:val="00057321"/>
    <w:rsid w:val="000612B7"/>
    <w:rsid w:val="00062DEF"/>
    <w:rsid w:val="000638D4"/>
    <w:rsid w:val="00064176"/>
    <w:rsid w:val="0007033A"/>
    <w:rsid w:val="00070F9E"/>
    <w:rsid w:val="00086494"/>
    <w:rsid w:val="00087732"/>
    <w:rsid w:val="00096CB5"/>
    <w:rsid w:val="000A2340"/>
    <w:rsid w:val="000A2928"/>
    <w:rsid w:val="000A69B3"/>
    <w:rsid w:val="000C1579"/>
    <w:rsid w:val="000C1A32"/>
    <w:rsid w:val="000D19FF"/>
    <w:rsid w:val="000D4818"/>
    <w:rsid w:val="000D6838"/>
    <w:rsid w:val="000E169E"/>
    <w:rsid w:val="000E244C"/>
    <w:rsid w:val="000E69C3"/>
    <w:rsid w:val="000F32F3"/>
    <w:rsid w:val="000F574E"/>
    <w:rsid w:val="000F72EF"/>
    <w:rsid w:val="00100DED"/>
    <w:rsid w:val="00102FFB"/>
    <w:rsid w:val="00107B1E"/>
    <w:rsid w:val="00115F25"/>
    <w:rsid w:val="00120D64"/>
    <w:rsid w:val="00136D85"/>
    <w:rsid w:val="001560E5"/>
    <w:rsid w:val="00157114"/>
    <w:rsid w:val="001637DF"/>
    <w:rsid w:val="00166D3F"/>
    <w:rsid w:val="00172900"/>
    <w:rsid w:val="00174DB7"/>
    <w:rsid w:val="00177B18"/>
    <w:rsid w:val="00184419"/>
    <w:rsid w:val="00187155"/>
    <w:rsid w:val="001950EA"/>
    <w:rsid w:val="001A1E4F"/>
    <w:rsid w:val="001A4041"/>
    <w:rsid w:val="001A4E19"/>
    <w:rsid w:val="001B155C"/>
    <w:rsid w:val="001C67DB"/>
    <w:rsid w:val="001C790D"/>
    <w:rsid w:val="001E1806"/>
    <w:rsid w:val="001E20C0"/>
    <w:rsid w:val="001E2831"/>
    <w:rsid w:val="001E43CC"/>
    <w:rsid w:val="001E5370"/>
    <w:rsid w:val="001F152D"/>
    <w:rsid w:val="00204018"/>
    <w:rsid w:val="0021278A"/>
    <w:rsid w:val="0022324C"/>
    <w:rsid w:val="00223BA7"/>
    <w:rsid w:val="00227A8E"/>
    <w:rsid w:val="0023187E"/>
    <w:rsid w:val="00236822"/>
    <w:rsid w:val="00237895"/>
    <w:rsid w:val="00237BEC"/>
    <w:rsid w:val="00244F8F"/>
    <w:rsid w:val="00257FA8"/>
    <w:rsid w:val="002626EA"/>
    <w:rsid w:val="002638F3"/>
    <w:rsid w:val="00276822"/>
    <w:rsid w:val="002820A7"/>
    <w:rsid w:val="0028740E"/>
    <w:rsid w:val="00290B15"/>
    <w:rsid w:val="00293863"/>
    <w:rsid w:val="002A1542"/>
    <w:rsid w:val="002A2153"/>
    <w:rsid w:val="002A48CD"/>
    <w:rsid w:val="002B2F20"/>
    <w:rsid w:val="002C04D6"/>
    <w:rsid w:val="002C7632"/>
    <w:rsid w:val="002D36C9"/>
    <w:rsid w:val="002F0A35"/>
    <w:rsid w:val="0032153D"/>
    <w:rsid w:val="0032346D"/>
    <w:rsid w:val="0032734C"/>
    <w:rsid w:val="00331863"/>
    <w:rsid w:val="00332D89"/>
    <w:rsid w:val="00336F4C"/>
    <w:rsid w:val="0034324C"/>
    <w:rsid w:val="00345D70"/>
    <w:rsid w:val="0034617E"/>
    <w:rsid w:val="00352467"/>
    <w:rsid w:val="00362C38"/>
    <w:rsid w:val="00364E00"/>
    <w:rsid w:val="00394965"/>
    <w:rsid w:val="00394B4C"/>
    <w:rsid w:val="003B698E"/>
    <w:rsid w:val="003B7638"/>
    <w:rsid w:val="003C26DD"/>
    <w:rsid w:val="003D53E4"/>
    <w:rsid w:val="003E4DE8"/>
    <w:rsid w:val="003E6DC6"/>
    <w:rsid w:val="003F0684"/>
    <w:rsid w:val="003F2AA9"/>
    <w:rsid w:val="003F44AE"/>
    <w:rsid w:val="003F639E"/>
    <w:rsid w:val="00404504"/>
    <w:rsid w:val="004054B8"/>
    <w:rsid w:val="00417F7E"/>
    <w:rsid w:val="00423284"/>
    <w:rsid w:val="00440EE4"/>
    <w:rsid w:val="0044792D"/>
    <w:rsid w:val="00477CF9"/>
    <w:rsid w:val="004836A2"/>
    <w:rsid w:val="00485311"/>
    <w:rsid w:val="00497845"/>
    <w:rsid w:val="004A437F"/>
    <w:rsid w:val="004B0FC5"/>
    <w:rsid w:val="004B3A02"/>
    <w:rsid w:val="004B3AE5"/>
    <w:rsid w:val="004D6789"/>
    <w:rsid w:val="004E1986"/>
    <w:rsid w:val="004F27C4"/>
    <w:rsid w:val="00502879"/>
    <w:rsid w:val="00507290"/>
    <w:rsid w:val="0053561F"/>
    <w:rsid w:val="00535E75"/>
    <w:rsid w:val="00547B7A"/>
    <w:rsid w:val="0055029A"/>
    <w:rsid w:val="00573F58"/>
    <w:rsid w:val="00581E81"/>
    <w:rsid w:val="00585D3B"/>
    <w:rsid w:val="00586F6D"/>
    <w:rsid w:val="005923EB"/>
    <w:rsid w:val="005A0CF6"/>
    <w:rsid w:val="005B49DA"/>
    <w:rsid w:val="005E0459"/>
    <w:rsid w:val="005E10E9"/>
    <w:rsid w:val="005E26F7"/>
    <w:rsid w:val="005E4466"/>
    <w:rsid w:val="006072AC"/>
    <w:rsid w:val="0062415D"/>
    <w:rsid w:val="00636518"/>
    <w:rsid w:val="00641276"/>
    <w:rsid w:val="00645252"/>
    <w:rsid w:val="00646A22"/>
    <w:rsid w:val="00647BE8"/>
    <w:rsid w:val="00653209"/>
    <w:rsid w:val="00654737"/>
    <w:rsid w:val="00663476"/>
    <w:rsid w:val="006706DB"/>
    <w:rsid w:val="0068052F"/>
    <w:rsid w:val="0068177E"/>
    <w:rsid w:val="006829C4"/>
    <w:rsid w:val="00684C58"/>
    <w:rsid w:val="006C483E"/>
    <w:rsid w:val="006C735D"/>
    <w:rsid w:val="006D3D74"/>
    <w:rsid w:val="006D4620"/>
    <w:rsid w:val="006D59C5"/>
    <w:rsid w:val="006E30B2"/>
    <w:rsid w:val="006E3660"/>
    <w:rsid w:val="006E6368"/>
    <w:rsid w:val="006F3108"/>
    <w:rsid w:val="006F400C"/>
    <w:rsid w:val="006F53ED"/>
    <w:rsid w:val="00704042"/>
    <w:rsid w:val="0070517D"/>
    <w:rsid w:val="00713A30"/>
    <w:rsid w:val="00723367"/>
    <w:rsid w:val="00724ACB"/>
    <w:rsid w:val="00744D4F"/>
    <w:rsid w:val="0075227A"/>
    <w:rsid w:val="00767DDE"/>
    <w:rsid w:val="0077585C"/>
    <w:rsid w:val="00777389"/>
    <w:rsid w:val="0078007D"/>
    <w:rsid w:val="007A1238"/>
    <w:rsid w:val="007A4C3A"/>
    <w:rsid w:val="007B1E6B"/>
    <w:rsid w:val="007B4E63"/>
    <w:rsid w:val="007C2EEF"/>
    <w:rsid w:val="007C4CFB"/>
    <w:rsid w:val="007C5196"/>
    <w:rsid w:val="007D0B55"/>
    <w:rsid w:val="007E6A9F"/>
    <w:rsid w:val="007F4956"/>
    <w:rsid w:val="007F5FCB"/>
    <w:rsid w:val="008167E9"/>
    <w:rsid w:val="0081703B"/>
    <w:rsid w:val="00821516"/>
    <w:rsid w:val="00821B31"/>
    <w:rsid w:val="00823045"/>
    <w:rsid w:val="008346D8"/>
    <w:rsid w:val="0083569A"/>
    <w:rsid w:val="00836EE7"/>
    <w:rsid w:val="00847E14"/>
    <w:rsid w:val="00855059"/>
    <w:rsid w:val="00864317"/>
    <w:rsid w:val="008749E6"/>
    <w:rsid w:val="00875788"/>
    <w:rsid w:val="00887694"/>
    <w:rsid w:val="00891273"/>
    <w:rsid w:val="008940D3"/>
    <w:rsid w:val="0089529B"/>
    <w:rsid w:val="008B6732"/>
    <w:rsid w:val="008C2601"/>
    <w:rsid w:val="008C5B3E"/>
    <w:rsid w:val="008D3305"/>
    <w:rsid w:val="008D3A01"/>
    <w:rsid w:val="008D6670"/>
    <w:rsid w:val="008E0085"/>
    <w:rsid w:val="008E0D6A"/>
    <w:rsid w:val="008E20EE"/>
    <w:rsid w:val="008E3282"/>
    <w:rsid w:val="008E705E"/>
    <w:rsid w:val="008F6111"/>
    <w:rsid w:val="009136C1"/>
    <w:rsid w:val="00913A7F"/>
    <w:rsid w:val="00921971"/>
    <w:rsid w:val="00924FA5"/>
    <w:rsid w:val="00927E36"/>
    <w:rsid w:val="0093451F"/>
    <w:rsid w:val="0093655A"/>
    <w:rsid w:val="0093770D"/>
    <w:rsid w:val="00943758"/>
    <w:rsid w:val="00950645"/>
    <w:rsid w:val="00950856"/>
    <w:rsid w:val="00951C6D"/>
    <w:rsid w:val="009657EE"/>
    <w:rsid w:val="0098348C"/>
    <w:rsid w:val="009B19A5"/>
    <w:rsid w:val="009D6B76"/>
    <w:rsid w:val="00A02578"/>
    <w:rsid w:val="00A04C95"/>
    <w:rsid w:val="00A15339"/>
    <w:rsid w:val="00A163D3"/>
    <w:rsid w:val="00A17DF6"/>
    <w:rsid w:val="00A24C79"/>
    <w:rsid w:val="00A25705"/>
    <w:rsid w:val="00A25D54"/>
    <w:rsid w:val="00A25E93"/>
    <w:rsid w:val="00A339A6"/>
    <w:rsid w:val="00A368C3"/>
    <w:rsid w:val="00A36F1D"/>
    <w:rsid w:val="00A40888"/>
    <w:rsid w:val="00A416D1"/>
    <w:rsid w:val="00A50967"/>
    <w:rsid w:val="00A67878"/>
    <w:rsid w:val="00A72495"/>
    <w:rsid w:val="00A812FD"/>
    <w:rsid w:val="00A9204E"/>
    <w:rsid w:val="00A938EE"/>
    <w:rsid w:val="00A95234"/>
    <w:rsid w:val="00A974AF"/>
    <w:rsid w:val="00A978AF"/>
    <w:rsid w:val="00AB2284"/>
    <w:rsid w:val="00AB349B"/>
    <w:rsid w:val="00AB3B9B"/>
    <w:rsid w:val="00AB3FFC"/>
    <w:rsid w:val="00AD04F2"/>
    <w:rsid w:val="00AD6F33"/>
    <w:rsid w:val="00AE0BDE"/>
    <w:rsid w:val="00AF4A2A"/>
    <w:rsid w:val="00B00CC7"/>
    <w:rsid w:val="00B03A7B"/>
    <w:rsid w:val="00B15498"/>
    <w:rsid w:val="00B165DA"/>
    <w:rsid w:val="00B21DAC"/>
    <w:rsid w:val="00B24F23"/>
    <w:rsid w:val="00B31927"/>
    <w:rsid w:val="00B330F0"/>
    <w:rsid w:val="00B372AC"/>
    <w:rsid w:val="00B5347E"/>
    <w:rsid w:val="00B66698"/>
    <w:rsid w:val="00B67E39"/>
    <w:rsid w:val="00B72F1F"/>
    <w:rsid w:val="00B7361A"/>
    <w:rsid w:val="00B829AC"/>
    <w:rsid w:val="00B8412E"/>
    <w:rsid w:val="00BA0185"/>
    <w:rsid w:val="00BA6E30"/>
    <w:rsid w:val="00BC164E"/>
    <w:rsid w:val="00BC3ED5"/>
    <w:rsid w:val="00BD0E6D"/>
    <w:rsid w:val="00BE0F0F"/>
    <w:rsid w:val="00BE7BBE"/>
    <w:rsid w:val="00BF057A"/>
    <w:rsid w:val="00BF323B"/>
    <w:rsid w:val="00BF7CEE"/>
    <w:rsid w:val="00C14F84"/>
    <w:rsid w:val="00C16DC1"/>
    <w:rsid w:val="00C175C7"/>
    <w:rsid w:val="00C2358F"/>
    <w:rsid w:val="00C25146"/>
    <w:rsid w:val="00C32B45"/>
    <w:rsid w:val="00C541BD"/>
    <w:rsid w:val="00C60937"/>
    <w:rsid w:val="00C6327B"/>
    <w:rsid w:val="00C6377F"/>
    <w:rsid w:val="00C66B8C"/>
    <w:rsid w:val="00C720C7"/>
    <w:rsid w:val="00C745AB"/>
    <w:rsid w:val="00C95B51"/>
    <w:rsid w:val="00CA3B10"/>
    <w:rsid w:val="00CA5FBE"/>
    <w:rsid w:val="00CB1A24"/>
    <w:rsid w:val="00CC3F21"/>
    <w:rsid w:val="00CC77BE"/>
    <w:rsid w:val="00CD3F67"/>
    <w:rsid w:val="00CE7E2C"/>
    <w:rsid w:val="00CF06C4"/>
    <w:rsid w:val="00CF1D2B"/>
    <w:rsid w:val="00D00206"/>
    <w:rsid w:val="00D20C93"/>
    <w:rsid w:val="00D22E3F"/>
    <w:rsid w:val="00D322E3"/>
    <w:rsid w:val="00D416A3"/>
    <w:rsid w:val="00D41922"/>
    <w:rsid w:val="00D5283A"/>
    <w:rsid w:val="00D5291A"/>
    <w:rsid w:val="00D67AA8"/>
    <w:rsid w:val="00D70320"/>
    <w:rsid w:val="00D833F3"/>
    <w:rsid w:val="00D93F4C"/>
    <w:rsid w:val="00DA542B"/>
    <w:rsid w:val="00DB2D1D"/>
    <w:rsid w:val="00DB3AE3"/>
    <w:rsid w:val="00DB3BF4"/>
    <w:rsid w:val="00DB44EC"/>
    <w:rsid w:val="00DB6B3F"/>
    <w:rsid w:val="00DC1F8F"/>
    <w:rsid w:val="00DC347B"/>
    <w:rsid w:val="00DD3E04"/>
    <w:rsid w:val="00DD5640"/>
    <w:rsid w:val="00DD57F9"/>
    <w:rsid w:val="00DE4D4D"/>
    <w:rsid w:val="00DF6444"/>
    <w:rsid w:val="00DF781E"/>
    <w:rsid w:val="00E00E94"/>
    <w:rsid w:val="00E154B5"/>
    <w:rsid w:val="00E20B50"/>
    <w:rsid w:val="00E30DF9"/>
    <w:rsid w:val="00E3157A"/>
    <w:rsid w:val="00E343BF"/>
    <w:rsid w:val="00E42CDD"/>
    <w:rsid w:val="00E43513"/>
    <w:rsid w:val="00E43791"/>
    <w:rsid w:val="00E5422C"/>
    <w:rsid w:val="00E54984"/>
    <w:rsid w:val="00E650D0"/>
    <w:rsid w:val="00E65574"/>
    <w:rsid w:val="00E81468"/>
    <w:rsid w:val="00E82045"/>
    <w:rsid w:val="00E8563B"/>
    <w:rsid w:val="00E96C0A"/>
    <w:rsid w:val="00EB7DA3"/>
    <w:rsid w:val="00EC74A1"/>
    <w:rsid w:val="00ED64B3"/>
    <w:rsid w:val="00ED672F"/>
    <w:rsid w:val="00ED6C45"/>
    <w:rsid w:val="00EE2AA5"/>
    <w:rsid w:val="00EF0867"/>
    <w:rsid w:val="00EF40F4"/>
    <w:rsid w:val="00F00719"/>
    <w:rsid w:val="00F0161B"/>
    <w:rsid w:val="00F02324"/>
    <w:rsid w:val="00F14BEB"/>
    <w:rsid w:val="00F20702"/>
    <w:rsid w:val="00F335C3"/>
    <w:rsid w:val="00F435E1"/>
    <w:rsid w:val="00F527E9"/>
    <w:rsid w:val="00F72247"/>
    <w:rsid w:val="00F72CA4"/>
    <w:rsid w:val="00F774A0"/>
    <w:rsid w:val="00F779FB"/>
    <w:rsid w:val="00F85DF4"/>
    <w:rsid w:val="00F911C6"/>
    <w:rsid w:val="00F93084"/>
    <w:rsid w:val="00F969E1"/>
    <w:rsid w:val="00FA77C2"/>
    <w:rsid w:val="00FB19CC"/>
    <w:rsid w:val="00FB1FCF"/>
    <w:rsid w:val="00FC3314"/>
    <w:rsid w:val="00FD60AC"/>
    <w:rsid w:val="00FF2464"/>
    <w:rsid w:val="00FF3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buonanoce@yahoo.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4</Pages>
  <Words>649</Words>
  <Characters>3703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2</cp:revision>
  <cp:lastPrinted>2022-01-03T15:08:00Z</cp:lastPrinted>
  <dcterms:created xsi:type="dcterms:W3CDTF">2023-04-27T13:04:00Z</dcterms:created>
  <dcterms:modified xsi:type="dcterms:W3CDTF">2023-04-27T13:04:00Z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