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97A12C5" w14:textId="77777777" w:rsidR="004A43D3" w:rsidRPr="004A43D3" w:rsidRDefault="004A43D3" w:rsidP="004A43D3">
      <w:pPr>
        <w:rPr>
          <w:rFonts w:ascii="Times New Roman" w:hAnsi="Times New Roman" w:cs="Times New Roman"/>
        </w:rPr>
      </w:pPr>
    </w:p>
    <w:p w14:paraId="4B2EDA0B" w14:textId="37B1F583" w:rsidR="004A43D3" w:rsidRPr="004A43D3" w:rsidRDefault="00434B8B" w:rsidP="004A43D3">
      <w:pPr>
        <w:rPr>
          <w:rFonts w:ascii="Times New Roman" w:hAnsi="Times New Roman" w:cs="Times New Roman"/>
        </w:rPr>
      </w:pPr>
      <w:proofErr w:type="spellStart"/>
      <w:r w:rsidRPr="00434B8B">
        <w:rPr>
          <w:rFonts w:ascii="Times New Roman" w:hAnsi="Times New Roman" w:cs="Times New Roman"/>
        </w:rPr>
        <w:t>Tirochan</w:t>
      </w:r>
      <w:proofErr w:type="spellEnd"/>
      <w:r w:rsidRPr="00434B8B">
        <w:rPr>
          <w:rFonts w:ascii="Times New Roman" w:hAnsi="Times New Roman" w:cs="Times New Roman"/>
        </w:rPr>
        <w:t xml:space="preserve"> S. Walia</w:t>
      </w:r>
      <w:r w:rsidR="004A43D3" w:rsidRPr="004A43D3">
        <w:rPr>
          <w:rFonts w:ascii="Times New Roman" w:hAnsi="Times New Roman" w:cs="Times New Roman"/>
        </w:rPr>
        <w:tab/>
      </w:r>
      <w:r w:rsidR="004A43D3" w:rsidRPr="004A43D3">
        <w:rPr>
          <w:rFonts w:ascii="Times New Roman" w:hAnsi="Times New Roman" w:cs="Times New Roman"/>
        </w:rPr>
        <w:tab/>
      </w:r>
      <w:r w:rsidR="004A43D3" w:rsidRPr="004A43D3">
        <w:rPr>
          <w:rFonts w:ascii="Times New Roman" w:hAnsi="Times New Roman" w:cs="Times New Roman"/>
        </w:rPr>
        <w:tab/>
      </w:r>
      <w:r w:rsidR="00D44E59">
        <w:rPr>
          <w:rFonts w:ascii="Times New Roman" w:hAnsi="Times New Roman" w:cs="Times New Roman"/>
        </w:rPr>
        <w:tab/>
      </w:r>
      <w:r w:rsidR="004A43D3" w:rsidRPr="004A43D3">
        <w:rPr>
          <w:rFonts w:ascii="Times New Roman" w:hAnsi="Times New Roman" w:cs="Times New Roman"/>
        </w:rPr>
        <w:tab/>
        <w:t>:</w:t>
      </w:r>
    </w:p>
    <w:p w14:paraId="5F6FC6F7" w14:textId="77777777" w:rsidR="004A43D3" w:rsidRPr="004A43D3" w:rsidRDefault="004A43D3" w:rsidP="004A43D3">
      <w:pPr>
        <w:ind w:left="4320" w:firstLine="720"/>
        <w:rPr>
          <w:rFonts w:ascii="Times New Roman" w:hAnsi="Times New Roman" w:cs="Times New Roman"/>
        </w:rPr>
      </w:pPr>
      <w:r w:rsidRPr="004A43D3">
        <w:rPr>
          <w:rFonts w:ascii="Times New Roman" w:hAnsi="Times New Roman" w:cs="Times New Roman"/>
        </w:rPr>
        <w:t>:</w:t>
      </w:r>
    </w:p>
    <w:p w14:paraId="5E30CBF1" w14:textId="141A6337" w:rsidR="004A43D3" w:rsidRPr="004A43D3" w:rsidRDefault="004A43D3" w:rsidP="004A43D3">
      <w:pPr>
        <w:rPr>
          <w:rFonts w:ascii="Times New Roman" w:hAnsi="Times New Roman" w:cs="Times New Roman"/>
        </w:rPr>
      </w:pPr>
      <w:r w:rsidRPr="004A43D3">
        <w:rPr>
          <w:rFonts w:ascii="Times New Roman" w:hAnsi="Times New Roman" w:cs="Times New Roman"/>
        </w:rPr>
        <w:tab/>
        <w:t>v.</w:t>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t>:</w:t>
      </w:r>
      <w:r w:rsidRPr="004A43D3">
        <w:rPr>
          <w:rFonts w:ascii="Times New Roman" w:hAnsi="Times New Roman" w:cs="Times New Roman"/>
        </w:rPr>
        <w:tab/>
      </w:r>
      <w:r w:rsidRPr="004A43D3">
        <w:rPr>
          <w:rFonts w:ascii="Times New Roman" w:hAnsi="Times New Roman" w:cs="Times New Roman"/>
        </w:rPr>
        <w:tab/>
      </w:r>
      <w:r w:rsidR="00434B8B" w:rsidRPr="00434B8B">
        <w:rPr>
          <w:rFonts w:ascii="Times New Roman" w:hAnsi="Times New Roman" w:cs="Times New Roman"/>
        </w:rPr>
        <w:t>F-2022-3032572</w:t>
      </w:r>
    </w:p>
    <w:p w14:paraId="110CD111" w14:textId="77777777" w:rsidR="004A43D3" w:rsidRPr="004A43D3" w:rsidRDefault="004A43D3" w:rsidP="004A43D3">
      <w:pPr>
        <w:rPr>
          <w:rFonts w:ascii="Times New Roman" w:hAnsi="Times New Roman" w:cs="Times New Roman"/>
        </w:rPr>
      </w:pP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t>:</w:t>
      </w:r>
    </w:p>
    <w:p w14:paraId="33BD3DF6" w14:textId="365771CC" w:rsidR="004A43D3" w:rsidRPr="004A43D3" w:rsidRDefault="00434B8B" w:rsidP="004A43D3">
      <w:pPr>
        <w:rPr>
          <w:rFonts w:ascii="Times New Roman" w:hAnsi="Times New Roman" w:cs="Times New Roman"/>
        </w:rPr>
      </w:pPr>
      <w:r w:rsidRPr="00434B8B">
        <w:rPr>
          <w:rFonts w:ascii="Times New Roman" w:hAnsi="Times New Roman" w:cs="Times New Roman"/>
        </w:rPr>
        <w:t>The Pittsburgh Water and Sewer Authority</w:t>
      </w:r>
      <w:r w:rsidR="004A43D3" w:rsidRPr="004A43D3">
        <w:rPr>
          <w:rFonts w:ascii="Times New Roman" w:hAnsi="Times New Roman" w:cs="Times New Roman"/>
        </w:rPr>
        <w:tab/>
      </w:r>
      <w:r w:rsidR="004A43D3" w:rsidRPr="004A43D3">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61F3276D"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434B8B">
        <w:rPr>
          <w:rFonts w:ascii="Times New Roman" w:hAnsi="Times New Roman" w:cs="Times New Roman"/>
          <w:b/>
          <w:bCs/>
          <w:spacing w:val="-3"/>
          <w:u w:val="single"/>
        </w:rPr>
        <w:t>IN-PERSON</w:t>
      </w:r>
      <w:r w:rsidR="00417F7E">
        <w:rPr>
          <w:rFonts w:ascii="Times New Roman" w:hAnsi="Times New Roman" w:cs="Times New Roman"/>
          <w:b/>
          <w:bCs/>
          <w:spacing w:val="-3"/>
          <w:u w:val="single"/>
        </w:rPr>
        <w:t xml:space="preserve"> HEARING</w:t>
      </w:r>
      <w:r w:rsidR="00DC347B">
        <w:rPr>
          <w:rFonts w:ascii="Times New Roman" w:hAnsi="Times New Roman" w:cs="Times New Roman"/>
          <w:b/>
          <w:bCs/>
          <w:spacing w:val="-3"/>
          <w:u w:val="single"/>
        </w:rPr>
        <w:t xml:space="preserve"> </w:t>
      </w:r>
      <w:r w:rsidR="00434B8B">
        <w:rPr>
          <w:rFonts w:ascii="Times New Roman" w:hAnsi="Times New Roman" w:cs="Times New Roman"/>
          <w:b/>
          <w:bCs/>
          <w:spacing w:val="-3"/>
          <w:u w:val="single"/>
        </w:rPr>
        <w:t>ON REMAND</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00B821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E5EB0">
        <w:rPr>
          <w:rFonts w:ascii="Times New Roman" w:hAnsi="Times New Roman" w:cs="Times New Roman"/>
        </w:rPr>
        <w:t>2</w:t>
      </w:r>
      <w:r w:rsidR="00434B8B">
        <w:rPr>
          <w:rFonts w:ascii="Times New Roman" w:hAnsi="Times New Roman" w:cs="Times New Roman"/>
        </w:rPr>
        <w:t>8</w:t>
      </w:r>
      <w:r w:rsidR="00434B8B" w:rsidRPr="00434B8B">
        <w:rPr>
          <w:rFonts w:ascii="Times New Roman" w:hAnsi="Times New Roman" w:cs="Times New Roman"/>
          <w:vertAlign w:val="superscript"/>
        </w:rPr>
        <w:t>th</w:t>
      </w:r>
      <w:r w:rsidR="007E78B5">
        <w:rPr>
          <w:rFonts w:ascii="Times New Roman" w:hAnsi="Times New Roman" w:cs="Times New Roman"/>
        </w:rPr>
        <w:t xml:space="preserve"> </w:t>
      </w:r>
      <w:r w:rsidRPr="007A4C3A">
        <w:rPr>
          <w:rFonts w:ascii="Times New Roman" w:hAnsi="Times New Roman" w:cs="Times New Roman"/>
        </w:rPr>
        <w:t xml:space="preserve">day of </w:t>
      </w:r>
      <w:r w:rsidR="00434B8B">
        <w:rPr>
          <w:rFonts w:ascii="Times New Roman" w:hAnsi="Times New Roman" w:cs="Times New Roman"/>
        </w:rPr>
        <w:t>April</w:t>
      </w:r>
      <w:r w:rsidRPr="007A4C3A">
        <w:rPr>
          <w:rFonts w:ascii="Times New Roman" w:hAnsi="Times New Roman" w:cs="Times New Roman"/>
        </w:rPr>
        <w:t xml:space="preserve"> 20</w:t>
      </w:r>
      <w:r w:rsidR="00D322E3">
        <w:rPr>
          <w:rFonts w:ascii="Times New Roman" w:hAnsi="Times New Roman" w:cs="Times New Roman"/>
        </w:rPr>
        <w:t>2</w:t>
      </w:r>
      <w:r w:rsidR="00434B8B">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5E87FBDA"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w:t>
      </w:r>
      <w:r w:rsidR="00434B8B">
        <w:rPr>
          <w:rFonts w:ascii="Times New Roman" w:hAnsi="Times New Roman" w:cs="Times New Roman"/>
        </w:rPr>
        <w:t>in-person</w:t>
      </w:r>
      <w:r w:rsidRPr="00A368C3">
        <w:rPr>
          <w:rFonts w:ascii="Times New Roman" w:hAnsi="Times New Roman" w:cs="Times New Roman"/>
        </w:rPr>
        <w:t xml:space="preserve">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8D00C4B"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E5EB0">
        <w:rPr>
          <w:rFonts w:ascii="Times New Roman" w:hAnsi="Times New Roman" w:cs="Times New Roman"/>
          <w:b/>
          <w:bCs/>
        </w:rPr>
        <w:t>Wednesday</w:t>
      </w:r>
      <w:r w:rsidR="00B83438" w:rsidRPr="00B83438">
        <w:rPr>
          <w:rFonts w:ascii="Times New Roman" w:hAnsi="Times New Roman" w:cs="Times New Roman"/>
          <w:b/>
          <w:bCs/>
        </w:rPr>
        <w:t xml:space="preserve">, </w:t>
      </w:r>
      <w:r w:rsidR="00434B8B">
        <w:rPr>
          <w:rFonts w:ascii="Times New Roman" w:hAnsi="Times New Roman" w:cs="Times New Roman"/>
          <w:b/>
          <w:bCs/>
        </w:rPr>
        <w:t>June</w:t>
      </w:r>
      <w:r w:rsidR="00845374">
        <w:rPr>
          <w:rFonts w:ascii="Times New Roman" w:hAnsi="Times New Roman" w:cs="Times New Roman"/>
          <w:b/>
          <w:bCs/>
        </w:rPr>
        <w:t xml:space="preserve"> </w:t>
      </w:r>
      <w:r w:rsidR="00434B8B">
        <w:rPr>
          <w:rFonts w:ascii="Times New Roman" w:hAnsi="Times New Roman" w:cs="Times New Roman"/>
          <w:b/>
          <w:bCs/>
        </w:rPr>
        <w:t>7</w:t>
      </w:r>
      <w:r w:rsidR="00B83438" w:rsidRPr="00B83438">
        <w:rPr>
          <w:rFonts w:ascii="Times New Roman" w:hAnsi="Times New Roman" w:cs="Times New Roman"/>
          <w:b/>
          <w:bCs/>
        </w:rPr>
        <w:t>, 202</w:t>
      </w:r>
      <w:r w:rsidR="007E78B5">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Pr="00C75218" w:rsidRDefault="00A368C3" w:rsidP="007A4C3A">
      <w:pPr>
        <w:spacing w:line="360" w:lineRule="auto"/>
        <w:rPr>
          <w:rFonts w:ascii="Times New Roman" w:hAnsi="Times New Roman" w:cs="Times New Roman"/>
        </w:rPr>
      </w:pPr>
    </w:p>
    <w:p w14:paraId="1EC6571F" w14:textId="54960A88" w:rsidR="00C75218" w:rsidRPr="00C75218" w:rsidRDefault="00C75218" w:rsidP="00C75218">
      <w:pPr>
        <w:autoSpaceDE/>
        <w:autoSpaceDN/>
        <w:ind w:left="2880" w:hanging="2880"/>
        <w:rPr>
          <w:rFonts w:ascii="Times New Roman" w:hAnsi="Times New Roman" w:cs="Times New Roman"/>
        </w:rPr>
      </w:pPr>
      <w:r w:rsidRPr="00C75218">
        <w:rPr>
          <w:rFonts w:ascii="Times New Roman" w:hAnsi="Times New Roman" w:cs="Times New Roman"/>
          <w:b/>
          <w:bCs/>
          <w:u w:val="single"/>
        </w:rPr>
        <w:t>HEARING LOCATION</w:t>
      </w:r>
      <w:r w:rsidRPr="00C75218">
        <w:rPr>
          <w:rFonts w:ascii="Times New Roman" w:hAnsi="Times New Roman" w:cs="Times New Roman"/>
          <w:b/>
          <w:bCs/>
        </w:rPr>
        <w:t>:</w:t>
      </w:r>
      <w:r w:rsidRPr="00C75218">
        <w:rPr>
          <w:rFonts w:ascii="Times New Roman" w:hAnsi="Times New Roman" w:cs="Times New Roman"/>
        </w:rPr>
        <w:tab/>
        <w:t>Hearing Room # 2</w:t>
      </w:r>
      <w:r w:rsidRPr="00C75218">
        <w:rPr>
          <w:rFonts w:ascii="Times New Roman" w:hAnsi="Times New Roman" w:cs="Times New Roman"/>
        </w:rPr>
        <w:br/>
        <w:t>2</w:t>
      </w:r>
      <w:r w:rsidRPr="00C75218">
        <w:rPr>
          <w:rFonts w:ascii="Times New Roman" w:hAnsi="Times New Roman" w:cs="Times New Roman"/>
          <w:vertAlign w:val="superscript"/>
        </w:rPr>
        <w:t>nd</w:t>
      </w:r>
      <w:r w:rsidRPr="00C75218">
        <w:rPr>
          <w:rFonts w:ascii="Times New Roman" w:hAnsi="Times New Roman" w:cs="Times New Roman"/>
        </w:rPr>
        <w:t xml:space="preserve"> Floor Hearing Room</w:t>
      </w:r>
    </w:p>
    <w:p w14:paraId="3A08F46A" w14:textId="77777777" w:rsidR="00C75218" w:rsidRPr="00C75218" w:rsidRDefault="00C75218" w:rsidP="00C75218">
      <w:pPr>
        <w:autoSpaceDE/>
        <w:autoSpaceDN/>
        <w:ind w:left="2160" w:firstLine="720"/>
        <w:rPr>
          <w:rFonts w:ascii="Times New Roman" w:hAnsi="Times New Roman" w:cs="Times New Roman"/>
        </w:rPr>
      </w:pPr>
      <w:r w:rsidRPr="00C75218">
        <w:rPr>
          <w:rFonts w:ascii="Times New Roman" w:hAnsi="Times New Roman" w:cs="Times New Roman"/>
        </w:rPr>
        <w:t>Piatt Place</w:t>
      </w:r>
    </w:p>
    <w:p w14:paraId="04954A2C" w14:textId="77777777" w:rsidR="00C75218" w:rsidRPr="00C75218" w:rsidRDefault="00C75218" w:rsidP="00C75218">
      <w:pPr>
        <w:autoSpaceDE/>
        <w:autoSpaceDN/>
        <w:ind w:left="2160" w:firstLine="720"/>
        <w:rPr>
          <w:rFonts w:ascii="Times New Roman" w:hAnsi="Times New Roman" w:cs="Times New Roman"/>
          <w:color w:val="000000"/>
        </w:rPr>
      </w:pPr>
      <w:r w:rsidRPr="00C75218">
        <w:rPr>
          <w:rFonts w:ascii="Times New Roman" w:hAnsi="Times New Roman" w:cs="Times New Roman"/>
          <w:color w:val="000000"/>
        </w:rPr>
        <w:t>Suite 220</w:t>
      </w:r>
    </w:p>
    <w:p w14:paraId="6E4B2E48" w14:textId="77777777" w:rsidR="00C75218" w:rsidRPr="00C75218" w:rsidRDefault="00C75218" w:rsidP="00C75218">
      <w:pPr>
        <w:autoSpaceDE/>
        <w:autoSpaceDN/>
        <w:ind w:left="2880"/>
        <w:rPr>
          <w:rFonts w:ascii="Times New Roman" w:hAnsi="Times New Roman" w:cs="Times New Roman"/>
          <w:color w:val="000000"/>
        </w:rPr>
      </w:pPr>
      <w:r w:rsidRPr="00C75218">
        <w:rPr>
          <w:rFonts w:ascii="Times New Roman" w:hAnsi="Times New Roman" w:cs="Times New Roman"/>
          <w:color w:val="000000"/>
        </w:rPr>
        <w:t>301 Fifth Avenue</w:t>
      </w:r>
    </w:p>
    <w:p w14:paraId="553B781E" w14:textId="2D3A39F8" w:rsidR="00C75218" w:rsidRPr="00C75218" w:rsidRDefault="00C75218" w:rsidP="00C75218">
      <w:pPr>
        <w:tabs>
          <w:tab w:val="left" w:pos="-720"/>
        </w:tabs>
        <w:suppressAutoHyphens/>
        <w:autoSpaceDE/>
        <w:autoSpaceDN/>
        <w:rPr>
          <w:rFonts w:ascii="Times New Roman" w:hAnsi="Times New Roman" w:cs="Times New Roman"/>
        </w:rPr>
      </w:pPr>
      <w:r w:rsidRPr="00C75218">
        <w:rPr>
          <w:rFonts w:ascii="Times New Roman" w:hAnsi="Times New Roman" w:cs="Times New Roman"/>
          <w:color w:val="000000"/>
        </w:rPr>
        <w:tab/>
      </w:r>
      <w:r w:rsidRPr="00C75218">
        <w:rPr>
          <w:rFonts w:ascii="Times New Roman" w:hAnsi="Times New Roman" w:cs="Times New Roman"/>
          <w:color w:val="000000"/>
        </w:rPr>
        <w:tab/>
      </w:r>
      <w:r w:rsidRPr="00C75218">
        <w:rPr>
          <w:rFonts w:ascii="Times New Roman" w:hAnsi="Times New Roman" w:cs="Times New Roman"/>
          <w:color w:val="000000"/>
        </w:rPr>
        <w:tab/>
      </w:r>
      <w:r w:rsidRPr="00C75218">
        <w:rPr>
          <w:rFonts w:ascii="Times New Roman" w:hAnsi="Times New Roman" w:cs="Times New Roman"/>
          <w:color w:val="000000"/>
        </w:rPr>
        <w:tab/>
      </w:r>
      <w:r w:rsidRPr="00C75218">
        <w:rPr>
          <w:rFonts w:ascii="Times New Roman" w:hAnsi="Times New Roman" w:cs="Times New Roman"/>
          <w:color w:val="000000"/>
        </w:rPr>
        <w:t>Pittsburgh, PA 15222</w:t>
      </w:r>
    </w:p>
    <w:p w14:paraId="76174B3F" w14:textId="573D9752" w:rsidR="00B3210F" w:rsidRPr="00ED672F" w:rsidRDefault="00B3210F" w:rsidP="0018791F">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62AFD7A3" w14:textId="77777777" w:rsidR="00C75218" w:rsidRPr="00C745AB" w:rsidRDefault="00C75218"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lastRenderedPageBreak/>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3F6256" w14:textId="77777777" w:rsidR="0018791F" w:rsidRPr="00484145" w:rsidRDefault="0018791F" w:rsidP="0018791F">
      <w:pPr>
        <w:ind w:left="2880"/>
        <w:rPr>
          <w:rFonts w:ascii="Times New Roman" w:hAnsi="Times New Roman" w:cs="Times New Roman"/>
        </w:rPr>
      </w:pPr>
      <w:r w:rsidRPr="00484145">
        <w:rPr>
          <w:rFonts w:ascii="Times New Roman" w:hAnsi="Times New Roman" w:cs="Times New Roman"/>
        </w:rPr>
        <w:t>Administrative Law Judge Conrad A. Johnson</w:t>
      </w:r>
    </w:p>
    <w:p w14:paraId="0FD7C864" w14:textId="65AC65D7" w:rsidR="00B3210F" w:rsidRDefault="0018791F" w:rsidP="0018791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035E038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w:t>
      </w:r>
      <w:r w:rsidR="00C75218">
        <w:rPr>
          <w:rFonts w:ascii="Times New Roman" w:hAnsi="Times New Roman" w:cs="Times New Roman"/>
          <w:sz w:val="24"/>
          <w:szCs w:val="24"/>
        </w:rPr>
        <w:t xml:space="preserve"> </w:t>
      </w:r>
      <w:r w:rsidR="00C27639">
        <w:rPr>
          <w:rFonts w:ascii="Times New Roman" w:hAnsi="Times New Roman" w:cs="Times New Roman"/>
          <w:sz w:val="24"/>
          <w:szCs w:val="24"/>
        </w:rPr>
        <w:t>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736823">
        <w:rPr>
          <w:rFonts w:ascii="Times New Roman" w:hAnsi="Times New Roman" w:cs="Times New Roman"/>
          <w:sz w:val="24"/>
          <w:szCs w:val="24"/>
        </w:rPr>
        <w:t xml:space="preserve">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29C0EF5"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7F69588" w14:textId="77777777" w:rsidR="0018791F" w:rsidRDefault="0018791F" w:rsidP="004D3B41">
      <w:pPr>
        <w:spacing w:line="360" w:lineRule="auto"/>
        <w:rPr>
          <w:rFonts w:ascii="Times New Roman" w:eastAsiaTheme="majorEastAsia" w:hAnsi="Times New Roman" w:cs="Times New Roman"/>
        </w:rPr>
      </w:pPr>
    </w:p>
    <w:p w14:paraId="4E195118" w14:textId="77777777" w:rsidR="003F3F98" w:rsidRPr="00077D94" w:rsidRDefault="003F3F98"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E21EBF"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47F780B2"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18791F" w:rsidRPr="00E43791">
        <w:rPr>
          <w:rFonts w:ascii="Times New Roman" w:hAnsi="Times New Roman" w:cs="Times New Roman"/>
        </w:rPr>
        <w:t xml:space="preserve">at </w:t>
      </w:r>
      <w:hyperlink r:id="rId15" w:history="1">
        <w:r w:rsidR="0018791F"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6D9B1C0D" w14:textId="77777777" w:rsidR="00C75218" w:rsidRDefault="00C75218" w:rsidP="00077D94">
      <w:pPr>
        <w:pStyle w:val="BalloonText"/>
        <w:tabs>
          <w:tab w:val="left" w:pos="-720"/>
        </w:tabs>
        <w:suppressAutoHyphens/>
        <w:spacing w:line="360" w:lineRule="auto"/>
        <w:rPr>
          <w:rFonts w:ascii="Times New Roman" w:hAnsi="Times New Roman" w:cs="Times New Roman"/>
          <w:szCs w:val="24"/>
        </w:rPr>
      </w:pPr>
    </w:p>
    <w:p w14:paraId="1E529805" w14:textId="77777777" w:rsidR="00C75218" w:rsidRDefault="00C75218" w:rsidP="00077D94">
      <w:pPr>
        <w:pStyle w:val="BalloonText"/>
        <w:tabs>
          <w:tab w:val="left" w:pos="-720"/>
        </w:tabs>
        <w:suppressAutoHyphens/>
        <w:spacing w:line="360" w:lineRule="auto"/>
        <w:rPr>
          <w:rFonts w:ascii="Times New Roman" w:hAnsi="Times New Roman" w:cs="Times New Roman"/>
          <w:szCs w:val="24"/>
        </w:rPr>
      </w:pPr>
    </w:p>
    <w:p w14:paraId="2425F3FB" w14:textId="77777777" w:rsidR="00C75218" w:rsidRDefault="00C75218" w:rsidP="00077D94">
      <w:pPr>
        <w:pStyle w:val="BalloonText"/>
        <w:tabs>
          <w:tab w:val="left" w:pos="-720"/>
        </w:tabs>
        <w:suppressAutoHyphens/>
        <w:spacing w:line="360" w:lineRule="auto"/>
        <w:rPr>
          <w:rFonts w:ascii="Times New Roman" w:hAnsi="Times New Roman" w:cs="Times New Roman"/>
          <w:szCs w:val="24"/>
        </w:rPr>
      </w:pP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459BA159"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C75218">
        <w:rPr>
          <w:rFonts w:ascii="Times New Roman" w:hAnsi="Times New Roman" w:cs="Times New Roman"/>
          <w:b/>
        </w:rPr>
        <w:t>4</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587AA05E" w14:textId="596DDD6F" w:rsidR="000C1A32" w:rsidRDefault="000C1A32" w:rsidP="000C1A32">
      <w:pPr>
        <w:pStyle w:val="ParaTab1"/>
        <w:spacing w:line="360" w:lineRule="auto"/>
        <w:ind w:firstLine="0"/>
        <w:rPr>
          <w:rFonts w:ascii="Times New Roman" w:hAnsi="Times New Roman" w:cs="Times New Roman"/>
          <w:spacing w:val="-3"/>
        </w:rPr>
      </w:pPr>
    </w:p>
    <w:p w14:paraId="66D4DAF7" w14:textId="77777777" w:rsidR="0018791F" w:rsidRPr="00077D94" w:rsidRDefault="0018791F" w:rsidP="000C1A32">
      <w:pPr>
        <w:pStyle w:val="ParaTab1"/>
        <w:spacing w:line="360" w:lineRule="auto"/>
        <w:ind w:firstLine="0"/>
        <w:rPr>
          <w:rFonts w:ascii="Times New Roman" w:hAnsi="Times New Roman" w:cs="Times New Roman"/>
          <w:spacing w:val="-3"/>
        </w:rPr>
      </w:pPr>
    </w:p>
    <w:p w14:paraId="138EA64F" w14:textId="7B68E395" w:rsidR="00B73754" w:rsidRDefault="0018791F" w:rsidP="0018791F">
      <w:pPr>
        <w:autoSpaceDE/>
        <w:autoSpaceDN/>
        <w:ind w:left="4320"/>
        <w:jc w:val="both"/>
        <w:rPr>
          <w:rFonts w:ascii="Times New Roman" w:hAnsi="Times New Roman" w:cs="Times New Roman"/>
        </w:rPr>
        <w:sectPr w:rsidR="00B73754" w:rsidSect="00A974AF">
          <w:footerReference w:type="default" r:id="rId17"/>
          <w:pgSz w:w="12240" w:h="15840"/>
          <w:pgMar w:top="1440" w:right="1440" w:bottom="1440" w:left="1440" w:header="720" w:footer="720" w:gutter="0"/>
          <w:cols w:space="720"/>
          <w:titlePg/>
          <w:docGrid w:linePitch="360"/>
        </w:sectPr>
      </w:pPr>
      <w:r>
        <w:rPr>
          <w:rFonts w:ascii="Times New Roman" w:hAnsi="Times New Roman" w:cs="Times New Roman"/>
          <w:noProof/>
          <w:spacing w:val="-3"/>
        </w:rPr>
        <w:drawing>
          <wp:inline distT="0" distB="0" distL="0" distR="0" wp14:anchorId="181196AB" wp14:editId="75CDE72C">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090F091C" w14:textId="4B39CF0C" w:rsidR="008B6732" w:rsidRPr="00B3210F" w:rsidRDefault="00E21EBF" w:rsidP="00E21EBF">
      <w:pPr>
        <w:autoSpaceDE/>
        <w:autoSpaceDN/>
        <w:rPr>
          <w:rFonts w:ascii="Times New Roman" w:hAnsi="Times New Roman" w:cs="Times New Roman"/>
        </w:rPr>
      </w:pPr>
      <w:r w:rsidRPr="00E21EBF">
        <w:rPr>
          <w:rFonts w:ascii="Microsoft Sans Serif" w:eastAsia="Microsoft Sans Serif" w:hAnsi="Microsoft Sans Serif" w:cs="Microsoft Sans Serif"/>
          <w:b/>
          <w:u w:val="single"/>
        </w:rPr>
        <w:lastRenderedPageBreak/>
        <w:t>F-2022-3032572 - TIROCHAN S WALIA v. THE PITTSBURGH WATER AND SEWER AUTHORITY</w:t>
      </w:r>
      <w:r w:rsidRPr="00E21EBF">
        <w:rPr>
          <w:rFonts w:ascii="Microsoft Sans Serif" w:eastAsia="Microsoft Sans Serif" w:hAnsi="Microsoft Sans Serif" w:cs="Microsoft Sans Serif"/>
          <w:b/>
          <w:u w:val="single"/>
        </w:rPr>
        <w:cr/>
      </w:r>
      <w:r w:rsidRPr="00E21EBF">
        <w:rPr>
          <w:rFonts w:ascii="Microsoft Sans Serif" w:eastAsia="Microsoft Sans Serif" w:hAnsi="Microsoft Sans Serif" w:cs="Microsoft Sans Serif"/>
          <w:b/>
          <w:u w:val="single"/>
        </w:rPr>
        <w:cr/>
      </w:r>
      <w:r w:rsidRPr="00E21EBF">
        <w:rPr>
          <w:rFonts w:ascii="Microsoft Sans Serif" w:eastAsia="Microsoft Sans Serif" w:hAnsi="Microsoft Sans Serif" w:cs="Microsoft Sans Serif"/>
        </w:rPr>
        <w:t>TIRLOCHAN S. WALIA</w:t>
      </w:r>
      <w:r w:rsidRPr="00E21EBF">
        <w:rPr>
          <w:rFonts w:ascii="Microsoft Sans Serif" w:eastAsia="Microsoft Sans Serif" w:hAnsi="Microsoft Sans Serif" w:cs="Microsoft Sans Serif"/>
        </w:rPr>
        <w:cr/>
        <w:t>100 DENNISTON STREET APT 232</w:t>
      </w:r>
      <w:r w:rsidRPr="00E21EBF">
        <w:rPr>
          <w:rFonts w:ascii="Microsoft Sans Serif" w:eastAsia="Microsoft Sans Serif" w:hAnsi="Microsoft Sans Serif" w:cs="Microsoft Sans Serif"/>
        </w:rPr>
        <w:cr/>
        <w:t>PITTSBURGH PA  15206</w:t>
      </w:r>
      <w:r w:rsidRPr="00E21EBF">
        <w:rPr>
          <w:rFonts w:ascii="Microsoft Sans Serif" w:eastAsia="Microsoft Sans Serif" w:hAnsi="Microsoft Sans Serif" w:cs="Microsoft Sans Serif"/>
        </w:rPr>
        <w:cr/>
      </w:r>
      <w:r w:rsidRPr="00E21EBF">
        <w:rPr>
          <w:rFonts w:ascii="Microsoft Sans Serif" w:eastAsia="Microsoft Sans Serif" w:hAnsi="Microsoft Sans Serif" w:cs="Microsoft Sans Serif"/>
          <w:b/>
          <w:bCs/>
        </w:rPr>
        <w:t>412.362.2373</w:t>
      </w:r>
      <w:r w:rsidRPr="00E21EBF">
        <w:rPr>
          <w:rFonts w:ascii="Microsoft Sans Serif" w:eastAsia="Microsoft Sans Serif" w:hAnsi="Microsoft Sans Serif" w:cs="Microsoft Sans Serif"/>
          <w:b/>
          <w:bCs/>
        </w:rPr>
        <w:br/>
      </w:r>
      <w:r w:rsidRPr="00E21EBF">
        <w:rPr>
          <w:rFonts w:ascii="Microsoft Sans Serif" w:eastAsia="Microsoft Sans Serif" w:hAnsi="Microsoft Sans Serif" w:cs="Microsoft Sans Serif"/>
        </w:rPr>
        <w:t>Service via mail</w:t>
      </w:r>
      <w:r w:rsidRPr="00E21EBF">
        <w:rPr>
          <w:rFonts w:ascii="Microsoft Sans Serif" w:eastAsia="Microsoft Sans Serif" w:hAnsi="Microsoft Sans Serif" w:cs="Microsoft Sans Serif"/>
          <w:b/>
          <w:bCs/>
        </w:rPr>
        <w:cr/>
      </w:r>
      <w:r w:rsidRPr="00E21EBF">
        <w:rPr>
          <w:rFonts w:ascii="Microsoft Sans Serif" w:eastAsia="Microsoft Sans Serif" w:hAnsi="Microsoft Sans Serif" w:cs="Microsoft Sans Serif"/>
        </w:rPr>
        <w:cr/>
        <w:t>KAREN O. MOURY ESQUIRE</w:t>
      </w:r>
      <w:r w:rsidRPr="00E21EBF">
        <w:rPr>
          <w:rFonts w:ascii="Microsoft Sans Serif" w:eastAsia="Microsoft Sans Serif" w:hAnsi="Microsoft Sans Serif" w:cs="Microsoft Sans Serif"/>
        </w:rPr>
        <w:br/>
        <w:t>SARAH C. STONER ESQUIRE</w:t>
      </w:r>
      <w:r w:rsidRPr="00E21EBF">
        <w:rPr>
          <w:rFonts w:ascii="Microsoft Sans Serif" w:eastAsia="Microsoft Sans Serif" w:hAnsi="Microsoft Sans Serif" w:cs="Microsoft Sans Serif"/>
        </w:rPr>
        <w:cr/>
        <w:t>ECKERT SEAMANS CHERIN &amp; MELLOTT, LLC</w:t>
      </w:r>
      <w:r w:rsidRPr="00E21EBF">
        <w:rPr>
          <w:rFonts w:ascii="Microsoft Sans Serif" w:eastAsia="Microsoft Sans Serif" w:hAnsi="Microsoft Sans Serif" w:cs="Microsoft Sans Serif"/>
        </w:rPr>
        <w:br/>
        <w:t>213 MARKET ST 8</w:t>
      </w:r>
      <w:r w:rsidRPr="00E21EBF">
        <w:rPr>
          <w:rFonts w:ascii="Microsoft Sans Serif" w:eastAsia="Microsoft Sans Serif" w:hAnsi="Microsoft Sans Serif" w:cs="Microsoft Sans Serif"/>
          <w:vertAlign w:val="superscript"/>
        </w:rPr>
        <w:t>TH</w:t>
      </w:r>
      <w:r w:rsidRPr="00E21EBF">
        <w:rPr>
          <w:rFonts w:ascii="Microsoft Sans Serif" w:eastAsia="Microsoft Sans Serif" w:hAnsi="Microsoft Sans Serif" w:cs="Microsoft Sans Serif"/>
        </w:rPr>
        <w:t xml:space="preserve"> FLOOR</w:t>
      </w:r>
      <w:r w:rsidRPr="00E21EBF">
        <w:rPr>
          <w:rFonts w:ascii="Microsoft Sans Serif" w:eastAsia="Microsoft Sans Serif" w:hAnsi="Microsoft Sans Serif" w:cs="Microsoft Sans Serif"/>
        </w:rPr>
        <w:br/>
        <w:t>HARRISBURG PA  17101</w:t>
      </w:r>
      <w:r w:rsidRPr="00E21EBF">
        <w:rPr>
          <w:rFonts w:ascii="Microsoft Sans Serif" w:eastAsia="Microsoft Sans Serif" w:hAnsi="Microsoft Sans Serif" w:cs="Microsoft Sans Serif"/>
        </w:rPr>
        <w:cr/>
      </w:r>
      <w:r w:rsidRPr="00E21EBF">
        <w:rPr>
          <w:rFonts w:ascii="Microsoft Sans Serif" w:eastAsia="Microsoft Sans Serif" w:hAnsi="Microsoft Sans Serif" w:cs="Microsoft Sans Serif"/>
          <w:b/>
          <w:bCs/>
        </w:rPr>
        <w:t>717.237.6036</w:t>
      </w:r>
      <w:r w:rsidRPr="00E21EBF">
        <w:rPr>
          <w:rFonts w:ascii="Microsoft Sans Serif" w:eastAsia="Microsoft Sans Serif" w:hAnsi="Microsoft Sans Serif" w:cs="Microsoft Sans Serif"/>
        </w:rPr>
        <w:cr/>
      </w:r>
      <w:r w:rsidRPr="00E21EBF">
        <w:rPr>
          <w:rFonts w:ascii="Microsoft Sans Serif" w:eastAsia="Microsoft Sans Serif" w:hAnsi="Microsoft Sans Serif" w:cs="Microsoft Sans Serif"/>
          <w:b/>
          <w:bCs/>
        </w:rPr>
        <w:t>717.237.6026</w:t>
      </w:r>
      <w:r w:rsidRPr="00E21EBF">
        <w:rPr>
          <w:rFonts w:ascii="Microsoft Sans Serif" w:eastAsia="Microsoft Sans Serif" w:hAnsi="Microsoft Sans Serif" w:cs="Microsoft Sans Serif"/>
        </w:rPr>
        <w:br/>
      </w:r>
      <w:hyperlink r:id="rId19" w:history="1">
        <w:r w:rsidRPr="00E21EBF">
          <w:rPr>
            <w:rFonts w:ascii="Microsoft Sans Serif" w:eastAsia="Microsoft Sans Serif" w:hAnsi="Microsoft Sans Serif" w:cs="Microsoft Sans Serif"/>
            <w:color w:val="0000FF"/>
            <w:u w:val="single"/>
          </w:rPr>
          <w:t>kmoury@eckertseamans.com</w:t>
        </w:r>
      </w:hyperlink>
      <w:r w:rsidRPr="00E21EBF">
        <w:rPr>
          <w:rFonts w:ascii="Microsoft Sans Serif" w:eastAsia="Microsoft Sans Serif" w:hAnsi="Microsoft Sans Serif" w:cs="Microsoft Sans Serif"/>
        </w:rPr>
        <w:br/>
      </w:r>
      <w:hyperlink r:id="rId20" w:history="1">
        <w:r w:rsidRPr="00E21EBF">
          <w:rPr>
            <w:rFonts w:ascii="Microsoft Sans Serif" w:eastAsia="Microsoft Sans Serif" w:hAnsi="Microsoft Sans Serif" w:cs="Microsoft Sans Serif"/>
            <w:color w:val="0000FF"/>
            <w:u w:val="single"/>
          </w:rPr>
          <w:t>sstoner@eckertseamans.com</w:t>
        </w:r>
      </w:hyperlink>
      <w:r w:rsidRPr="00E21EBF">
        <w:rPr>
          <w:rFonts w:ascii="Microsoft Sans Serif" w:eastAsia="Microsoft Sans Serif" w:hAnsi="Microsoft Sans Serif" w:cs="Microsoft Sans Serif"/>
        </w:rPr>
        <w:br/>
        <w:t>Accepts eService</w:t>
      </w:r>
      <w:r w:rsidRPr="00E21EBF">
        <w:rPr>
          <w:rFonts w:ascii="Microsoft Sans Serif" w:eastAsia="Microsoft Sans Serif" w:hAnsi="Microsoft Sans Serif" w:cs="Microsoft Sans Serif"/>
        </w:rPr>
        <w:br/>
      </w:r>
      <w:r w:rsidRPr="00E21EBF">
        <w:rPr>
          <w:rFonts w:ascii="Microsoft Sans Serif" w:eastAsia="Microsoft Sans Serif" w:hAnsi="Microsoft Sans Serif" w:cs="Microsoft Sans Serif"/>
          <w:i/>
          <w:iCs/>
        </w:rPr>
        <w:t>(Counsel for PWSA</w:t>
      </w:r>
      <w:r w:rsidRPr="00E21EBF">
        <w:rPr>
          <w:rFonts w:ascii="Microsoft Sans Serif" w:eastAsia="Microsoft Sans Serif" w:hAnsi="Microsoft Sans Serif" w:cs="Microsoft Sans Serif"/>
          <w:i/>
          <w:iCs/>
          <w:sz w:val="22"/>
          <w:szCs w:val="22"/>
        </w:rPr>
        <w:t>)</w:t>
      </w:r>
      <w:r w:rsidRPr="00E21EBF">
        <w:rPr>
          <w:rFonts w:ascii="Microsoft Sans Serif" w:eastAsia="Microsoft Sans Serif" w:hAnsi="Microsoft Sans Serif" w:cs="Microsoft Sans Serif"/>
          <w:i/>
          <w:iCs/>
          <w:sz w:val="22"/>
          <w:szCs w:val="22"/>
        </w:rPr>
        <w:cr/>
      </w:r>
    </w:p>
    <w:sectPr w:rsidR="008B6732" w:rsidRPr="00B3210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42B" w14:textId="33972A12" w:rsidR="00D44E59" w:rsidRDefault="00D44E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8589570">
    <w:abstractNumId w:val="32"/>
  </w:num>
  <w:num w:numId="2" w16cid:durableId="252326806">
    <w:abstractNumId w:val="14"/>
  </w:num>
  <w:num w:numId="3" w16cid:durableId="947783702">
    <w:abstractNumId w:val="11"/>
  </w:num>
  <w:num w:numId="4" w16cid:durableId="816922890">
    <w:abstractNumId w:val="34"/>
  </w:num>
  <w:num w:numId="5" w16cid:durableId="104689621">
    <w:abstractNumId w:val="16"/>
  </w:num>
  <w:num w:numId="6" w16cid:durableId="239409550">
    <w:abstractNumId w:val="27"/>
  </w:num>
  <w:num w:numId="7" w16cid:durableId="725301741">
    <w:abstractNumId w:val="31"/>
  </w:num>
  <w:num w:numId="8" w16cid:durableId="1713260908">
    <w:abstractNumId w:val="9"/>
  </w:num>
  <w:num w:numId="9" w16cid:durableId="1803503414">
    <w:abstractNumId w:val="7"/>
  </w:num>
  <w:num w:numId="10" w16cid:durableId="2122800902">
    <w:abstractNumId w:val="6"/>
  </w:num>
  <w:num w:numId="11" w16cid:durableId="511188749">
    <w:abstractNumId w:val="5"/>
  </w:num>
  <w:num w:numId="12" w16cid:durableId="1108037720">
    <w:abstractNumId w:val="4"/>
  </w:num>
  <w:num w:numId="13" w16cid:durableId="1842038568">
    <w:abstractNumId w:val="8"/>
  </w:num>
  <w:num w:numId="14" w16cid:durableId="296112055">
    <w:abstractNumId w:val="3"/>
  </w:num>
  <w:num w:numId="15" w16cid:durableId="776023780">
    <w:abstractNumId w:val="2"/>
  </w:num>
  <w:num w:numId="16" w16cid:durableId="636372829">
    <w:abstractNumId w:val="1"/>
  </w:num>
  <w:num w:numId="17" w16cid:durableId="331033752">
    <w:abstractNumId w:val="0"/>
  </w:num>
  <w:num w:numId="18" w16cid:durableId="577784954">
    <w:abstractNumId w:val="21"/>
  </w:num>
  <w:num w:numId="19" w16cid:durableId="903564663">
    <w:abstractNumId w:val="24"/>
  </w:num>
  <w:num w:numId="20" w16cid:durableId="663777609">
    <w:abstractNumId w:val="33"/>
  </w:num>
  <w:num w:numId="21" w16cid:durableId="788008366">
    <w:abstractNumId w:val="29"/>
  </w:num>
  <w:num w:numId="22" w16cid:durableId="1011760726">
    <w:abstractNumId w:val="13"/>
  </w:num>
  <w:num w:numId="23" w16cid:durableId="997609133">
    <w:abstractNumId w:val="36"/>
  </w:num>
  <w:num w:numId="24" w16cid:durableId="1478377897">
    <w:abstractNumId w:val="20"/>
  </w:num>
  <w:num w:numId="25" w16cid:durableId="796877899">
    <w:abstractNumId w:val="28"/>
  </w:num>
  <w:num w:numId="26" w16cid:durableId="1460222639">
    <w:abstractNumId w:val="12"/>
  </w:num>
  <w:num w:numId="27" w16cid:durableId="121149914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44484136">
    <w:abstractNumId w:val="17"/>
  </w:num>
  <w:num w:numId="29" w16cid:durableId="1922370559">
    <w:abstractNumId w:val="30"/>
  </w:num>
  <w:num w:numId="30" w16cid:durableId="1875340430">
    <w:abstractNumId w:val="19"/>
  </w:num>
  <w:num w:numId="31" w16cid:durableId="151483930">
    <w:abstractNumId w:val="25"/>
  </w:num>
  <w:num w:numId="32" w16cid:durableId="303584326">
    <w:abstractNumId w:val="35"/>
  </w:num>
  <w:num w:numId="33" w16cid:durableId="1930457748">
    <w:abstractNumId w:val="22"/>
  </w:num>
  <w:num w:numId="34" w16cid:durableId="542330976">
    <w:abstractNumId w:val="26"/>
  </w:num>
  <w:num w:numId="35" w16cid:durableId="4140718">
    <w:abstractNumId w:val="18"/>
  </w:num>
  <w:num w:numId="36" w16cid:durableId="2131849850">
    <w:abstractNumId w:val="15"/>
  </w:num>
  <w:num w:numId="37" w16cid:durableId="927538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6B09"/>
    <w:rsid w:val="000571B7"/>
    <w:rsid w:val="00062834"/>
    <w:rsid w:val="00064176"/>
    <w:rsid w:val="00064B2B"/>
    <w:rsid w:val="00077D94"/>
    <w:rsid w:val="000A69B3"/>
    <w:rsid w:val="000C1579"/>
    <w:rsid w:val="000C1A32"/>
    <w:rsid w:val="000D6838"/>
    <w:rsid w:val="000D6E9B"/>
    <w:rsid w:val="000E244C"/>
    <w:rsid w:val="000E6390"/>
    <w:rsid w:val="000E7489"/>
    <w:rsid w:val="00102FFB"/>
    <w:rsid w:val="00136D85"/>
    <w:rsid w:val="00145D9F"/>
    <w:rsid w:val="0015170B"/>
    <w:rsid w:val="00166D3F"/>
    <w:rsid w:val="00172900"/>
    <w:rsid w:val="00173642"/>
    <w:rsid w:val="00174DB7"/>
    <w:rsid w:val="00187155"/>
    <w:rsid w:val="0018791F"/>
    <w:rsid w:val="00196576"/>
    <w:rsid w:val="001A4E19"/>
    <w:rsid w:val="001B155C"/>
    <w:rsid w:val="001C67DB"/>
    <w:rsid w:val="001E20C0"/>
    <w:rsid w:val="001E5370"/>
    <w:rsid w:val="001F152D"/>
    <w:rsid w:val="002029B9"/>
    <w:rsid w:val="00204018"/>
    <w:rsid w:val="0021278A"/>
    <w:rsid w:val="0022324C"/>
    <w:rsid w:val="0023187E"/>
    <w:rsid w:val="00236822"/>
    <w:rsid w:val="00237895"/>
    <w:rsid w:val="00244F8F"/>
    <w:rsid w:val="002638F3"/>
    <w:rsid w:val="0028740E"/>
    <w:rsid w:val="00290B15"/>
    <w:rsid w:val="002B2F20"/>
    <w:rsid w:val="002B6898"/>
    <w:rsid w:val="0032153D"/>
    <w:rsid w:val="0032346D"/>
    <w:rsid w:val="00331863"/>
    <w:rsid w:val="00332D89"/>
    <w:rsid w:val="0034617E"/>
    <w:rsid w:val="00352467"/>
    <w:rsid w:val="00364E00"/>
    <w:rsid w:val="00394B4C"/>
    <w:rsid w:val="003C26DD"/>
    <w:rsid w:val="003D53E4"/>
    <w:rsid w:val="003F0684"/>
    <w:rsid w:val="003F3F98"/>
    <w:rsid w:val="004054B8"/>
    <w:rsid w:val="00417F7E"/>
    <w:rsid w:val="00434B8B"/>
    <w:rsid w:val="004A437F"/>
    <w:rsid w:val="004A43D3"/>
    <w:rsid w:val="004B0FC5"/>
    <w:rsid w:val="004B3AE5"/>
    <w:rsid w:val="004D3B41"/>
    <w:rsid w:val="004E1986"/>
    <w:rsid w:val="004F36E9"/>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5EB0"/>
    <w:rsid w:val="006E6368"/>
    <w:rsid w:val="006F400C"/>
    <w:rsid w:val="00704042"/>
    <w:rsid w:val="0070517D"/>
    <w:rsid w:val="00723367"/>
    <w:rsid w:val="00724ACB"/>
    <w:rsid w:val="00736823"/>
    <w:rsid w:val="007467FC"/>
    <w:rsid w:val="0075227A"/>
    <w:rsid w:val="0077585C"/>
    <w:rsid w:val="007843EF"/>
    <w:rsid w:val="007A4C3A"/>
    <w:rsid w:val="007E78B5"/>
    <w:rsid w:val="007F5AF9"/>
    <w:rsid w:val="00810F8B"/>
    <w:rsid w:val="0083569A"/>
    <w:rsid w:val="00845374"/>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C5B5E"/>
    <w:rsid w:val="00AC6356"/>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75218"/>
    <w:rsid w:val="00C90604"/>
    <w:rsid w:val="00CA3B10"/>
    <w:rsid w:val="00CC77BE"/>
    <w:rsid w:val="00CD3F67"/>
    <w:rsid w:val="00CF1D2B"/>
    <w:rsid w:val="00D22E3F"/>
    <w:rsid w:val="00D2334A"/>
    <w:rsid w:val="00D322E3"/>
    <w:rsid w:val="00D44E59"/>
    <w:rsid w:val="00D5283A"/>
    <w:rsid w:val="00D67AA8"/>
    <w:rsid w:val="00D70320"/>
    <w:rsid w:val="00D833F3"/>
    <w:rsid w:val="00DB3AE3"/>
    <w:rsid w:val="00DB3BF4"/>
    <w:rsid w:val="00DC347B"/>
    <w:rsid w:val="00DD5640"/>
    <w:rsid w:val="00E0729E"/>
    <w:rsid w:val="00E21EBF"/>
    <w:rsid w:val="00E30DF9"/>
    <w:rsid w:val="00E3157A"/>
    <w:rsid w:val="00E43791"/>
    <w:rsid w:val="00E60AA3"/>
    <w:rsid w:val="00E8563B"/>
    <w:rsid w:val="00EA3B47"/>
    <w:rsid w:val="00EB7726"/>
    <w:rsid w:val="00EC2F02"/>
    <w:rsid w:val="00EC74A1"/>
    <w:rsid w:val="00ED672F"/>
    <w:rsid w:val="00ED6C45"/>
    <w:rsid w:val="00EE2AA5"/>
    <w:rsid w:val="00EF40F4"/>
    <w:rsid w:val="00F00719"/>
    <w:rsid w:val="00F10D74"/>
    <w:rsid w:val="00F22ECA"/>
    <w:rsid w:val="00F527E9"/>
    <w:rsid w:val="00F779FB"/>
    <w:rsid w:val="00FA7422"/>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sstoner@eckertseaman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mailto:cojohnson@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moury@eckertseaman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12</TotalTime>
  <Pages>7</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4</cp:revision>
  <cp:lastPrinted>2019-04-16T17:52:00Z</cp:lastPrinted>
  <dcterms:created xsi:type="dcterms:W3CDTF">2023-04-28T13:18:00Z</dcterms:created>
  <dcterms:modified xsi:type="dcterms:W3CDTF">2023-04-28T13:21:00Z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