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3E53F1">
      <w:pPr>
        <w:tabs>
          <w:tab w:val="left" w:pos="3780"/>
        </w:tabs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E00386" w14:textId="596F94D6" w:rsidR="00775ACD" w:rsidRDefault="00775ACD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781134C" w14:textId="5C5BFB55" w:rsidR="009F6689" w:rsidRDefault="0086044A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Christopher Palmer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AA61A5">
        <w:rPr>
          <w:rFonts w:ascii="Times New Roman" w:hAnsi="Times New Roman" w:cs="Times New Roman"/>
          <w:spacing w:val="-3"/>
        </w:rPr>
        <w:tab/>
      </w:r>
      <w:r w:rsidR="007C79EB">
        <w:rPr>
          <w:rFonts w:ascii="Times New Roman" w:hAnsi="Times New Roman" w:cs="Times New Roman"/>
          <w:spacing w:val="-3"/>
        </w:rPr>
        <w:tab/>
      </w:r>
      <w:r w:rsidR="00D3583D">
        <w:rPr>
          <w:rFonts w:ascii="Times New Roman" w:hAnsi="Times New Roman" w:cs="Times New Roman"/>
          <w:spacing w:val="-3"/>
        </w:rPr>
        <w:t>:</w:t>
      </w:r>
      <w:r w:rsidR="00D3583D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434972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ab/>
      </w:r>
      <w:r w:rsidR="003E53F1">
        <w:rPr>
          <w:rFonts w:ascii="Times New Roman" w:hAnsi="Times New Roman" w:cs="Times New Roman"/>
          <w:spacing w:val="-3"/>
        </w:rPr>
        <w:tab/>
      </w:r>
      <w:r w:rsidR="00BC377F">
        <w:rPr>
          <w:rFonts w:ascii="Times New Roman" w:hAnsi="Times New Roman" w:cs="Times New Roman"/>
          <w:spacing w:val="-3"/>
        </w:rPr>
        <w:tab/>
      </w:r>
      <w:r w:rsidR="002C4B1D">
        <w:rPr>
          <w:rFonts w:ascii="Times New Roman" w:hAnsi="Times New Roman" w:cs="Times New Roman"/>
          <w:spacing w:val="-3"/>
        </w:rPr>
        <w:tab/>
      </w:r>
      <w:r w:rsidR="002B1A21">
        <w:rPr>
          <w:rFonts w:ascii="Times New Roman" w:hAnsi="Times New Roman" w:cs="Times New Roman"/>
          <w:spacing w:val="-3"/>
        </w:rPr>
        <w:t>:</w:t>
      </w:r>
      <w:r w:rsidR="00657CAF">
        <w:rPr>
          <w:rFonts w:ascii="Times New Roman" w:hAnsi="Times New Roman" w:cs="Times New Roman"/>
          <w:spacing w:val="-3"/>
        </w:rPr>
        <w:tab/>
      </w:r>
      <w:r w:rsidR="005030C8">
        <w:rPr>
          <w:rFonts w:ascii="Times New Roman" w:hAnsi="Times New Roman" w:cs="Times New Roman"/>
          <w:spacing w:val="-3"/>
        </w:rPr>
        <w:tab/>
      </w:r>
    </w:p>
    <w:p w14:paraId="7E74F09E" w14:textId="738B9267" w:rsidR="00CF1D2B" w:rsidRPr="007A4C3A" w:rsidRDefault="00E96653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>v.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  <w:t>:</w:t>
      </w:r>
      <w:r w:rsidR="00CF1D2B" w:rsidRPr="007A4C3A">
        <w:rPr>
          <w:rFonts w:ascii="Times New Roman" w:hAnsi="Times New Roman" w:cs="Times New Roman"/>
          <w:spacing w:val="-3"/>
        </w:rPr>
        <w:tab/>
      </w:r>
      <w:r w:rsidR="00CF1D2B" w:rsidRPr="007A4C3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F-2023-3037588</w:t>
      </w:r>
      <w:r w:rsidR="00CF1D2B" w:rsidRPr="007A4C3A">
        <w:rPr>
          <w:rFonts w:ascii="Times New Roman" w:hAnsi="Times New Roman" w:cs="Times New Roman"/>
          <w:spacing w:val="-3"/>
        </w:rPr>
        <w:fldChar w:fldCharType="begin"/>
      </w:r>
      <w:r w:rsidR="00CF1D2B" w:rsidRPr="007A4C3A">
        <w:rPr>
          <w:rFonts w:ascii="Times New Roman" w:hAnsi="Times New Roman" w:cs="Times New Roman"/>
          <w:spacing w:val="-3"/>
        </w:rPr>
        <w:instrText>fillin "Docket No." \d ""</w:instrText>
      </w:r>
      <w:r w:rsidR="00CF1D2B" w:rsidRPr="007A4C3A">
        <w:rPr>
          <w:rFonts w:ascii="Times New Roman" w:hAnsi="Times New Roman" w:cs="Times New Roman"/>
          <w:spacing w:val="-3"/>
        </w:rPr>
        <w:fldChar w:fldCharType="end"/>
      </w:r>
    </w:p>
    <w:p w14:paraId="0DCBB7AD" w14:textId="77777777" w:rsidR="005C47D0" w:rsidRDefault="00CF1D2B" w:rsidP="005F4BD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483B110F" w14:textId="7CCCF0A6" w:rsidR="00CF1D2B" w:rsidRDefault="0086044A" w:rsidP="00455E18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 w:rsidR="00981047">
        <w:rPr>
          <w:rFonts w:ascii="Times New Roman" w:hAnsi="Times New Roman" w:cs="Times New Roman"/>
          <w:spacing w:val="-3"/>
        </w:rPr>
        <w:tab/>
      </w:r>
      <w:r w:rsidR="00981047">
        <w:rPr>
          <w:rFonts w:ascii="Times New Roman" w:hAnsi="Times New Roman" w:cs="Times New Roman"/>
          <w:spacing w:val="-3"/>
        </w:rPr>
        <w:tab/>
      </w:r>
      <w:r w:rsidR="00981047">
        <w:rPr>
          <w:rFonts w:ascii="Times New Roman" w:hAnsi="Times New Roman" w:cs="Times New Roman"/>
          <w:spacing w:val="-3"/>
        </w:rPr>
        <w:tab/>
      </w:r>
      <w:r w:rsidR="00981047">
        <w:rPr>
          <w:rFonts w:ascii="Times New Roman" w:hAnsi="Times New Roman" w:cs="Times New Roman"/>
          <w:spacing w:val="-3"/>
        </w:rPr>
        <w:tab/>
        <w:t>:</w:t>
      </w:r>
    </w:p>
    <w:p w14:paraId="62339CA0" w14:textId="77777777" w:rsidR="0020339C" w:rsidRDefault="0020339C" w:rsidP="0020339C">
      <w:pPr>
        <w:pStyle w:val="ListParagraph"/>
        <w:tabs>
          <w:tab w:val="left" w:pos="720"/>
          <w:tab w:val="left" w:pos="810"/>
        </w:tabs>
        <w:ind w:left="0"/>
        <w:rPr>
          <w:rFonts w:ascii="Times New Roman" w:hAnsi="Times New Roman" w:cs="Times New Roman"/>
          <w:bCs/>
        </w:rPr>
      </w:pPr>
    </w:p>
    <w:p w14:paraId="0A6D37B0" w14:textId="77777777" w:rsidR="0020339C" w:rsidRDefault="0020339C" w:rsidP="0020339C">
      <w:pPr>
        <w:pStyle w:val="ListParagraph"/>
        <w:tabs>
          <w:tab w:val="left" w:pos="720"/>
          <w:tab w:val="left" w:pos="810"/>
        </w:tabs>
        <w:ind w:left="0"/>
        <w:rPr>
          <w:rFonts w:ascii="Times New Roman" w:hAnsi="Times New Roman" w:cs="Times New Roman"/>
          <w:bCs/>
        </w:rPr>
      </w:pPr>
    </w:p>
    <w:p w14:paraId="1E67D699" w14:textId="77777777" w:rsidR="0020339C" w:rsidRDefault="0020339C" w:rsidP="0020339C">
      <w:pPr>
        <w:pStyle w:val="ListParagraph"/>
        <w:tabs>
          <w:tab w:val="left" w:pos="720"/>
          <w:tab w:val="left" w:pos="810"/>
        </w:tabs>
        <w:ind w:left="0"/>
        <w:rPr>
          <w:rFonts w:ascii="Times New Roman" w:hAnsi="Times New Roman" w:cs="Times New Roman"/>
          <w:bCs/>
        </w:rPr>
      </w:pPr>
    </w:p>
    <w:p w14:paraId="3F31043D" w14:textId="7DBD7428" w:rsidR="005163C2" w:rsidRPr="005163C2" w:rsidRDefault="005163C2" w:rsidP="005163C2">
      <w:pPr>
        <w:pStyle w:val="ListParagraph"/>
        <w:tabs>
          <w:tab w:val="left" w:pos="720"/>
          <w:tab w:val="left" w:pos="810"/>
        </w:tabs>
        <w:spacing w:line="360" w:lineRule="auto"/>
        <w:ind w:left="0"/>
        <w:jc w:val="center"/>
        <w:rPr>
          <w:rFonts w:ascii="Times New Roman" w:hAnsi="Times New Roman" w:cs="Times New Roman"/>
          <w:b/>
          <w:u w:val="single"/>
        </w:rPr>
      </w:pPr>
      <w:r w:rsidRPr="005163C2">
        <w:rPr>
          <w:rFonts w:ascii="Times New Roman" w:hAnsi="Times New Roman" w:cs="Times New Roman"/>
          <w:b/>
          <w:u w:val="single"/>
        </w:rPr>
        <w:t>ORDER GRANTING PGW REQUEST FOR CONTINUANCE</w:t>
      </w:r>
    </w:p>
    <w:p w14:paraId="63AF2014" w14:textId="77777777" w:rsidR="005163C2" w:rsidRDefault="005163C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3C4ACE66" w14:textId="652BC709" w:rsidR="005163C2" w:rsidRDefault="005163C2" w:rsidP="005163C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PGW has filed Motion to Continue. </w:t>
      </w:r>
      <w:r w:rsidR="006209C8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 xml:space="preserve">The Company is seeking a continuance of the hearing date, stating that the company is in the process of investigating issues raised in the Complaint. </w:t>
      </w:r>
      <w:r w:rsidR="006209C8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The Complainant has no objection to a continuance.</w:t>
      </w:r>
    </w:p>
    <w:p w14:paraId="56C2561D" w14:textId="77777777" w:rsidR="005163C2" w:rsidRDefault="005163C2" w:rsidP="005163C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4060FE78" w14:textId="3A679F3F" w:rsidR="005163C2" w:rsidRDefault="005163C2" w:rsidP="005163C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THEREFORE</w:t>
      </w:r>
    </w:p>
    <w:p w14:paraId="3A591425" w14:textId="77777777" w:rsidR="005163C2" w:rsidRDefault="005163C2" w:rsidP="005163C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2A484E8A" w14:textId="0F106419" w:rsidR="005163C2" w:rsidRDefault="005163C2" w:rsidP="005163C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IT IS ORDERED</w:t>
      </w:r>
    </w:p>
    <w:p w14:paraId="6E21266F" w14:textId="77777777" w:rsidR="005163C2" w:rsidRDefault="005163C2" w:rsidP="005163C2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22CCD8E9" w14:textId="2A5E133F" w:rsidR="005163C2" w:rsidRDefault="005163C2" w:rsidP="006209C8">
      <w:pPr>
        <w:pStyle w:val="ParaTab1"/>
        <w:numPr>
          <w:ilvl w:val="0"/>
          <w:numId w:val="43"/>
        </w:numPr>
        <w:spacing w:line="360" w:lineRule="auto"/>
        <w:ind w:left="216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That the Motion to Continue of Philadelphia Gas Works is Granted.</w:t>
      </w:r>
    </w:p>
    <w:p w14:paraId="49A4D556" w14:textId="77777777" w:rsidR="006209C8" w:rsidRDefault="006209C8" w:rsidP="006209C8">
      <w:pPr>
        <w:pStyle w:val="ParaTab1"/>
        <w:spacing w:line="360" w:lineRule="auto"/>
        <w:ind w:left="1800" w:firstLine="0"/>
        <w:rPr>
          <w:rFonts w:ascii="Times New Roman" w:hAnsi="Times New Roman" w:cs="Times New Roman"/>
          <w:spacing w:val="-3"/>
        </w:rPr>
      </w:pPr>
    </w:p>
    <w:p w14:paraId="20E8DA62" w14:textId="57082AC3" w:rsidR="005163C2" w:rsidRDefault="005163C2" w:rsidP="006209C8">
      <w:pPr>
        <w:pStyle w:val="ParaTab1"/>
        <w:numPr>
          <w:ilvl w:val="0"/>
          <w:numId w:val="43"/>
        </w:numPr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this matter be sent to scheduling to set a hearing for after June 16, 2023. </w:t>
      </w:r>
    </w:p>
    <w:p w14:paraId="645F19B3" w14:textId="77777777" w:rsidR="005163C2" w:rsidRDefault="005163C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075ED1E7" w14:textId="77777777" w:rsidR="005163C2" w:rsidRDefault="005163C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51B40D2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>Date:</w:t>
      </w:r>
      <w:r w:rsidRPr="002D1426">
        <w:rPr>
          <w:szCs w:val="24"/>
        </w:rPr>
        <w:tab/>
      </w:r>
      <w:r w:rsidR="00CB4730">
        <w:rPr>
          <w:szCs w:val="24"/>
          <w:u w:val="single"/>
        </w:rPr>
        <w:t>April 28</w:t>
      </w:r>
      <w:r w:rsidR="00AA61A5">
        <w:rPr>
          <w:szCs w:val="24"/>
          <w:u w:val="single"/>
        </w:rPr>
        <w:t>, 2023</w:t>
      </w:r>
      <w:r w:rsidRPr="002D1426">
        <w:rPr>
          <w:szCs w:val="24"/>
        </w:rPr>
        <w:tab/>
      </w:r>
      <w:r w:rsidR="00667247">
        <w:rPr>
          <w:szCs w:val="24"/>
        </w:rPr>
        <w:tab/>
      </w:r>
      <w:r w:rsidR="00CB4730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  <w:t>/s/</w:t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  <w:r w:rsidRPr="002D1426">
        <w:rPr>
          <w:szCs w:val="24"/>
          <w:u w:val="single"/>
        </w:rPr>
        <w:tab/>
      </w:r>
    </w:p>
    <w:p w14:paraId="0F0DC5CE" w14:textId="1E294246" w:rsidR="008D6670" w:rsidRPr="002D1426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="005B0C9D">
        <w:rPr>
          <w:szCs w:val="24"/>
        </w:rPr>
        <w:t>Darlene Heep</w:t>
      </w:r>
    </w:p>
    <w:p w14:paraId="1E6A2C3B" w14:textId="2FE03F36" w:rsidR="008D6670" w:rsidRDefault="008D6670" w:rsidP="008D6670">
      <w:pPr>
        <w:pStyle w:val="NoSpacing"/>
        <w:rPr>
          <w:szCs w:val="24"/>
        </w:rPr>
      </w:pP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Pr="002D1426">
        <w:rPr>
          <w:szCs w:val="24"/>
        </w:rPr>
        <w:tab/>
      </w:r>
      <w:r w:rsidR="00207DBE">
        <w:rPr>
          <w:szCs w:val="24"/>
        </w:rPr>
        <w:tab/>
      </w:r>
      <w:r w:rsidRPr="002D1426">
        <w:rPr>
          <w:szCs w:val="24"/>
        </w:rPr>
        <w:t>Administrative Law Judge</w:t>
      </w:r>
    </w:p>
    <w:p w14:paraId="734271C6" w14:textId="77777777" w:rsidR="001D214F" w:rsidRDefault="001D214F" w:rsidP="001D214F">
      <w:pPr>
        <w:pStyle w:val="NoSpacing"/>
        <w:spacing w:line="360" w:lineRule="auto"/>
        <w:rPr>
          <w:szCs w:val="24"/>
        </w:rPr>
      </w:pPr>
    </w:p>
    <w:p w14:paraId="29ACA1DF" w14:textId="77777777" w:rsidR="001D214F" w:rsidRPr="002D1426" w:rsidRDefault="001D214F" w:rsidP="001D214F">
      <w:pPr>
        <w:pStyle w:val="NoSpacing"/>
        <w:spacing w:line="360" w:lineRule="auto"/>
        <w:rPr>
          <w:szCs w:val="24"/>
        </w:rPr>
      </w:pPr>
    </w:p>
    <w:p w14:paraId="7F747697" w14:textId="5E73A6FB" w:rsidR="00AB3FFC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14:paraId="320D7F02" w14:textId="77777777" w:rsidR="0086044A" w:rsidRPr="0086044A" w:rsidRDefault="0086044A" w:rsidP="0086044A">
      <w:pPr>
        <w:rPr>
          <w:rFonts w:ascii="Times New Roman" w:hAnsi="Times New Roman" w:cs="Times New Roman"/>
        </w:rPr>
      </w:pPr>
      <w:r w:rsidRPr="0086044A">
        <w:rPr>
          <w:rFonts w:ascii="Times New Roman" w:eastAsia="Microsoft Sans Serif" w:hAnsi="Times New Roman" w:cs="Times New Roman"/>
          <w:b/>
          <w:u w:val="single"/>
        </w:rPr>
        <w:lastRenderedPageBreak/>
        <w:t>F-2023-3037588 - CHRISTOPHER PALMER v. PHILADELPHIA GAS WORKS</w:t>
      </w:r>
      <w:r w:rsidRPr="0086044A">
        <w:rPr>
          <w:rFonts w:ascii="Times New Roman" w:eastAsia="Microsoft Sans Serif" w:hAnsi="Times New Roman" w:cs="Times New Roman"/>
          <w:b/>
          <w:u w:val="single"/>
        </w:rPr>
        <w:cr/>
      </w:r>
      <w:r w:rsidRPr="0086044A">
        <w:rPr>
          <w:rFonts w:ascii="Times New Roman" w:eastAsia="Microsoft Sans Serif" w:hAnsi="Times New Roman" w:cs="Times New Roman"/>
          <w:b/>
          <w:u w:val="single"/>
        </w:rPr>
        <w:cr/>
      </w:r>
      <w:r w:rsidRPr="0086044A">
        <w:rPr>
          <w:rFonts w:ascii="Times New Roman" w:eastAsia="Microsoft Sans Serif" w:hAnsi="Times New Roman" w:cs="Times New Roman"/>
        </w:rPr>
        <w:t>CHRISTOPHER PALMER</w:t>
      </w:r>
      <w:r w:rsidRPr="0086044A">
        <w:rPr>
          <w:rFonts w:ascii="Times New Roman" w:eastAsia="Microsoft Sans Serif" w:hAnsi="Times New Roman" w:cs="Times New Roman"/>
        </w:rPr>
        <w:cr/>
        <w:t>1931 NORTH 23RD STREET</w:t>
      </w:r>
      <w:r w:rsidRPr="0086044A">
        <w:rPr>
          <w:rFonts w:ascii="Times New Roman" w:eastAsia="Microsoft Sans Serif" w:hAnsi="Times New Roman" w:cs="Times New Roman"/>
        </w:rPr>
        <w:cr/>
        <w:t>PHILADELPHIA PA  19121</w:t>
      </w:r>
      <w:r w:rsidRPr="0086044A">
        <w:rPr>
          <w:rFonts w:ascii="Times New Roman" w:eastAsia="Microsoft Sans Serif" w:hAnsi="Times New Roman" w:cs="Times New Roman"/>
        </w:rPr>
        <w:cr/>
      </w:r>
      <w:r w:rsidRPr="0086044A">
        <w:rPr>
          <w:rFonts w:ascii="Times New Roman" w:eastAsia="Microsoft Sans Serif" w:hAnsi="Times New Roman" w:cs="Times New Roman"/>
          <w:b/>
          <w:bCs/>
        </w:rPr>
        <w:t>267.205.9280</w:t>
      </w:r>
      <w:r w:rsidRPr="0086044A">
        <w:rPr>
          <w:rFonts w:ascii="Times New Roman" w:eastAsia="Microsoft Sans Serif" w:hAnsi="Times New Roman" w:cs="Times New Roman"/>
          <w:b/>
          <w:bCs/>
        </w:rPr>
        <w:cr/>
      </w:r>
      <w:r w:rsidRPr="0086044A">
        <w:rPr>
          <w:rFonts w:ascii="Times New Roman" w:eastAsia="Microsoft Sans Serif" w:hAnsi="Times New Roman" w:cs="Times New Roman"/>
        </w:rPr>
        <w:t xml:space="preserve">cspalmer215@gmail.com </w:t>
      </w:r>
      <w:r w:rsidRPr="0086044A">
        <w:rPr>
          <w:rFonts w:ascii="Times New Roman" w:eastAsia="Microsoft Sans Serif" w:hAnsi="Times New Roman" w:cs="Times New Roman"/>
        </w:rPr>
        <w:cr/>
      </w:r>
      <w:r w:rsidRPr="0086044A">
        <w:rPr>
          <w:rFonts w:ascii="Times New Roman" w:eastAsia="Microsoft Sans Serif" w:hAnsi="Times New Roman" w:cs="Times New Roman"/>
        </w:rPr>
        <w:br/>
        <w:t>GRACIELA CHRISTLIEB ESQUIRE</w:t>
      </w:r>
      <w:r w:rsidRPr="0086044A">
        <w:rPr>
          <w:rFonts w:ascii="Times New Roman" w:eastAsia="Microsoft Sans Serif" w:hAnsi="Times New Roman" w:cs="Times New Roman"/>
        </w:rPr>
        <w:cr/>
        <w:t>PHILADELPHIA GAS WORKS</w:t>
      </w:r>
      <w:r w:rsidRPr="0086044A">
        <w:rPr>
          <w:rFonts w:ascii="Times New Roman" w:eastAsia="Microsoft Sans Serif" w:hAnsi="Times New Roman" w:cs="Times New Roman"/>
        </w:rPr>
        <w:cr/>
        <w:t>800 WEST MONTGOMERY AVENUE</w:t>
      </w:r>
      <w:r w:rsidRPr="0086044A">
        <w:rPr>
          <w:rFonts w:ascii="Times New Roman" w:eastAsia="Microsoft Sans Serif" w:hAnsi="Times New Roman" w:cs="Times New Roman"/>
        </w:rPr>
        <w:cr/>
        <w:t>PHILADELPHIA PA  19122</w:t>
      </w:r>
      <w:r w:rsidRPr="0086044A">
        <w:rPr>
          <w:rFonts w:ascii="Times New Roman" w:eastAsia="Microsoft Sans Serif" w:hAnsi="Times New Roman" w:cs="Times New Roman"/>
        </w:rPr>
        <w:cr/>
      </w:r>
      <w:r w:rsidRPr="0086044A">
        <w:rPr>
          <w:rFonts w:ascii="Times New Roman" w:eastAsia="Microsoft Sans Serif" w:hAnsi="Times New Roman" w:cs="Times New Roman"/>
          <w:b/>
          <w:bCs/>
        </w:rPr>
        <w:t>215.684.6164</w:t>
      </w:r>
      <w:r w:rsidRPr="0086044A">
        <w:rPr>
          <w:rFonts w:ascii="Times New Roman" w:eastAsia="Microsoft Sans Serif" w:hAnsi="Times New Roman" w:cs="Times New Roman"/>
          <w:b/>
          <w:bCs/>
        </w:rPr>
        <w:cr/>
      </w:r>
      <w:r w:rsidRPr="0086044A">
        <w:rPr>
          <w:rFonts w:ascii="Times New Roman" w:eastAsia="Microsoft Sans Serif" w:hAnsi="Times New Roman" w:cs="Times New Roman"/>
        </w:rPr>
        <w:t>Graciela.Christlieb@pgworks.com</w:t>
      </w:r>
      <w:r w:rsidRPr="0086044A">
        <w:rPr>
          <w:rFonts w:ascii="Times New Roman" w:eastAsia="Microsoft Sans Serif" w:hAnsi="Times New Roman" w:cs="Times New Roman"/>
        </w:rPr>
        <w:cr/>
        <w:t xml:space="preserve">Accepts </w:t>
      </w:r>
      <w:proofErr w:type="gramStart"/>
      <w:r w:rsidRPr="0086044A">
        <w:rPr>
          <w:rFonts w:ascii="Times New Roman" w:eastAsia="Microsoft Sans Serif" w:hAnsi="Times New Roman" w:cs="Times New Roman"/>
        </w:rPr>
        <w:t>eService</w:t>
      </w:r>
      <w:proofErr w:type="gramEnd"/>
      <w:r w:rsidRPr="0086044A">
        <w:rPr>
          <w:rFonts w:ascii="Times New Roman" w:eastAsia="Microsoft Sans Serif" w:hAnsi="Times New Roman" w:cs="Times New Roman"/>
        </w:rPr>
        <w:cr/>
      </w:r>
    </w:p>
    <w:p w14:paraId="4ACE4F7C" w14:textId="77777777" w:rsidR="0086044A" w:rsidRPr="0086044A" w:rsidRDefault="0086044A" w:rsidP="0086044A">
      <w:pPr>
        <w:rPr>
          <w:rFonts w:ascii="Times New Roman" w:hAnsi="Times New Roman" w:cs="Times New Roman"/>
        </w:rPr>
      </w:pPr>
    </w:p>
    <w:p w14:paraId="7104A93E" w14:textId="37C0BE6A" w:rsidR="005F338D" w:rsidRPr="0086044A" w:rsidRDefault="005F338D" w:rsidP="0086044A">
      <w:pPr>
        <w:pStyle w:val="Normal1"/>
        <w:spacing w:before="0" w:beforeAutospacing="0" w:after="0" w:afterAutospacing="0" w:line="240" w:lineRule="atLeast"/>
      </w:pPr>
    </w:p>
    <w:sectPr w:rsidR="005F338D" w:rsidRPr="0086044A" w:rsidSect="003E6DC6">
      <w:footerReference w:type="default" r:id="rId11"/>
      <w:pgSz w:w="12240" w:h="15840"/>
      <w:pgMar w:top="1440" w:right="1440" w:bottom="1440" w:left="15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33D3C" w14:textId="77777777" w:rsidR="007620A2" w:rsidRDefault="007620A2" w:rsidP="00244F8F">
      <w:r>
        <w:separator/>
      </w:r>
    </w:p>
  </w:endnote>
  <w:endnote w:type="continuationSeparator" w:id="0">
    <w:p w14:paraId="40B02C44" w14:textId="77777777" w:rsidR="007620A2" w:rsidRDefault="007620A2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59F94" w14:textId="77777777" w:rsidR="007620A2" w:rsidRDefault="007620A2" w:rsidP="00244F8F">
      <w:r>
        <w:separator/>
      </w:r>
    </w:p>
  </w:footnote>
  <w:footnote w:type="continuationSeparator" w:id="0">
    <w:p w14:paraId="60FD49A8" w14:textId="77777777" w:rsidR="007620A2" w:rsidRDefault="007620A2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7754B0"/>
    <w:multiLevelType w:val="hybridMultilevel"/>
    <w:tmpl w:val="3BA8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9087387"/>
    <w:multiLevelType w:val="hybridMultilevel"/>
    <w:tmpl w:val="22E87660"/>
    <w:lvl w:ilvl="0" w:tplc="496E8B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2B214C8B"/>
    <w:multiLevelType w:val="hybridMultilevel"/>
    <w:tmpl w:val="CAEA0CE6"/>
    <w:lvl w:ilvl="0" w:tplc="D46233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150B3A"/>
    <w:multiLevelType w:val="hybridMultilevel"/>
    <w:tmpl w:val="A88464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60510336">
    <w:abstractNumId w:val="37"/>
  </w:num>
  <w:num w:numId="2" w16cid:durableId="1988708322">
    <w:abstractNumId w:val="14"/>
  </w:num>
  <w:num w:numId="3" w16cid:durableId="1804616906">
    <w:abstractNumId w:val="11"/>
  </w:num>
  <w:num w:numId="4" w16cid:durableId="1825317478">
    <w:abstractNumId w:val="39"/>
  </w:num>
  <w:num w:numId="5" w16cid:durableId="486752000">
    <w:abstractNumId w:val="17"/>
  </w:num>
  <w:num w:numId="6" w16cid:durableId="1042359867">
    <w:abstractNumId w:val="31"/>
  </w:num>
  <w:num w:numId="7" w16cid:durableId="1979727535">
    <w:abstractNumId w:val="36"/>
  </w:num>
  <w:num w:numId="8" w16cid:durableId="882133799">
    <w:abstractNumId w:val="9"/>
  </w:num>
  <w:num w:numId="9" w16cid:durableId="725377185">
    <w:abstractNumId w:val="7"/>
  </w:num>
  <w:num w:numId="10" w16cid:durableId="1262181400">
    <w:abstractNumId w:val="6"/>
  </w:num>
  <w:num w:numId="11" w16cid:durableId="1931817547">
    <w:abstractNumId w:val="5"/>
  </w:num>
  <w:num w:numId="12" w16cid:durableId="299459588">
    <w:abstractNumId w:val="4"/>
  </w:num>
  <w:num w:numId="13" w16cid:durableId="1385642718">
    <w:abstractNumId w:val="8"/>
  </w:num>
  <w:num w:numId="14" w16cid:durableId="881283036">
    <w:abstractNumId w:val="3"/>
  </w:num>
  <w:num w:numId="15" w16cid:durableId="727652630">
    <w:abstractNumId w:val="2"/>
  </w:num>
  <w:num w:numId="16" w16cid:durableId="730663675">
    <w:abstractNumId w:val="1"/>
  </w:num>
  <w:num w:numId="17" w16cid:durableId="607857161">
    <w:abstractNumId w:val="0"/>
  </w:num>
  <w:num w:numId="18" w16cid:durableId="171117165">
    <w:abstractNumId w:val="23"/>
  </w:num>
  <w:num w:numId="19" w16cid:durableId="978345569">
    <w:abstractNumId w:val="27"/>
  </w:num>
  <w:num w:numId="20" w16cid:durableId="2029670498">
    <w:abstractNumId w:val="38"/>
  </w:num>
  <w:num w:numId="21" w16cid:durableId="1144935201">
    <w:abstractNumId w:val="34"/>
  </w:num>
  <w:num w:numId="22" w16cid:durableId="1081487601">
    <w:abstractNumId w:val="13"/>
  </w:num>
  <w:num w:numId="23" w16cid:durableId="1287857506">
    <w:abstractNumId w:val="42"/>
  </w:num>
  <w:num w:numId="24" w16cid:durableId="2049144322">
    <w:abstractNumId w:val="22"/>
  </w:num>
  <w:num w:numId="25" w16cid:durableId="484011095">
    <w:abstractNumId w:val="33"/>
  </w:num>
  <w:num w:numId="26" w16cid:durableId="867177303">
    <w:abstractNumId w:val="12"/>
  </w:num>
  <w:num w:numId="27" w16cid:durableId="1433083600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82605607">
    <w:abstractNumId w:val="18"/>
  </w:num>
  <w:num w:numId="29" w16cid:durableId="405301790">
    <w:abstractNumId w:val="35"/>
  </w:num>
  <w:num w:numId="30" w16cid:durableId="1039207949">
    <w:abstractNumId w:val="21"/>
  </w:num>
  <w:num w:numId="31" w16cid:durableId="1041630357">
    <w:abstractNumId w:val="28"/>
  </w:num>
  <w:num w:numId="32" w16cid:durableId="706225863">
    <w:abstractNumId w:val="41"/>
  </w:num>
  <w:num w:numId="33" w16cid:durableId="2008509114">
    <w:abstractNumId w:val="24"/>
  </w:num>
  <w:num w:numId="34" w16cid:durableId="301232536">
    <w:abstractNumId w:val="29"/>
  </w:num>
  <w:num w:numId="35" w16cid:durableId="1356689659">
    <w:abstractNumId w:val="20"/>
  </w:num>
  <w:num w:numId="36" w16cid:durableId="2095466436">
    <w:abstractNumId w:val="16"/>
  </w:num>
  <w:num w:numId="37" w16cid:durableId="198399079">
    <w:abstractNumId w:val="25"/>
  </w:num>
  <w:num w:numId="38" w16cid:durableId="285619431">
    <w:abstractNumId w:val="32"/>
  </w:num>
  <w:num w:numId="39" w16cid:durableId="1151168370">
    <w:abstractNumId w:val="40"/>
  </w:num>
  <w:num w:numId="40" w16cid:durableId="1398360235">
    <w:abstractNumId w:val="15"/>
  </w:num>
  <w:num w:numId="41" w16cid:durableId="1600868427">
    <w:abstractNumId w:val="30"/>
  </w:num>
  <w:num w:numId="42" w16cid:durableId="2843893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21068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1AD1"/>
    <w:rsid w:val="00016778"/>
    <w:rsid w:val="00021493"/>
    <w:rsid w:val="00027D3E"/>
    <w:rsid w:val="00030095"/>
    <w:rsid w:val="00040B38"/>
    <w:rsid w:val="00046219"/>
    <w:rsid w:val="00046C0F"/>
    <w:rsid w:val="00054761"/>
    <w:rsid w:val="000571B7"/>
    <w:rsid w:val="00064176"/>
    <w:rsid w:val="0006506F"/>
    <w:rsid w:val="000658AA"/>
    <w:rsid w:val="00070350"/>
    <w:rsid w:val="00070F7D"/>
    <w:rsid w:val="00070F9E"/>
    <w:rsid w:val="00073EAB"/>
    <w:rsid w:val="00082F9F"/>
    <w:rsid w:val="00087B9C"/>
    <w:rsid w:val="00091AC8"/>
    <w:rsid w:val="00093621"/>
    <w:rsid w:val="00096CB5"/>
    <w:rsid w:val="000A09C8"/>
    <w:rsid w:val="000A3021"/>
    <w:rsid w:val="000A69B3"/>
    <w:rsid w:val="000A77C3"/>
    <w:rsid w:val="000B7E17"/>
    <w:rsid w:val="000C1579"/>
    <w:rsid w:val="000C1A32"/>
    <w:rsid w:val="000C270F"/>
    <w:rsid w:val="000D6838"/>
    <w:rsid w:val="000E169E"/>
    <w:rsid w:val="000E244C"/>
    <w:rsid w:val="000E6186"/>
    <w:rsid w:val="000E7873"/>
    <w:rsid w:val="000F1608"/>
    <w:rsid w:val="000F2E0E"/>
    <w:rsid w:val="00100DED"/>
    <w:rsid w:val="00102FFB"/>
    <w:rsid w:val="0010565B"/>
    <w:rsid w:val="001158B7"/>
    <w:rsid w:val="0011695A"/>
    <w:rsid w:val="00120CEE"/>
    <w:rsid w:val="00126DE9"/>
    <w:rsid w:val="00136D85"/>
    <w:rsid w:val="0014266E"/>
    <w:rsid w:val="00142A89"/>
    <w:rsid w:val="00154A47"/>
    <w:rsid w:val="00157114"/>
    <w:rsid w:val="00161DAE"/>
    <w:rsid w:val="00166D3F"/>
    <w:rsid w:val="00172900"/>
    <w:rsid w:val="00174DB7"/>
    <w:rsid w:val="00175433"/>
    <w:rsid w:val="001804BF"/>
    <w:rsid w:val="00181B8A"/>
    <w:rsid w:val="00185D6B"/>
    <w:rsid w:val="00187155"/>
    <w:rsid w:val="00191012"/>
    <w:rsid w:val="00193F82"/>
    <w:rsid w:val="00197DFD"/>
    <w:rsid w:val="001A1E4F"/>
    <w:rsid w:val="001A2D3A"/>
    <w:rsid w:val="001A4041"/>
    <w:rsid w:val="001A4E19"/>
    <w:rsid w:val="001B155C"/>
    <w:rsid w:val="001B3EA0"/>
    <w:rsid w:val="001B449A"/>
    <w:rsid w:val="001B6699"/>
    <w:rsid w:val="001B76B0"/>
    <w:rsid w:val="001C67DB"/>
    <w:rsid w:val="001D214F"/>
    <w:rsid w:val="001D2667"/>
    <w:rsid w:val="001E20C0"/>
    <w:rsid w:val="001E2F10"/>
    <w:rsid w:val="001E5370"/>
    <w:rsid w:val="001F152D"/>
    <w:rsid w:val="0020339C"/>
    <w:rsid w:val="00204018"/>
    <w:rsid w:val="00205DB5"/>
    <w:rsid w:val="002061E8"/>
    <w:rsid w:val="00207DBE"/>
    <w:rsid w:val="0021278A"/>
    <w:rsid w:val="00215D23"/>
    <w:rsid w:val="0022324C"/>
    <w:rsid w:val="00223BA7"/>
    <w:rsid w:val="0023187E"/>
    <w:rsid w:val="00236822"/>
    <w:rsid w:val="00237895"/>
    <w:rsid w:val="00244F8F"/>
    <w:rsid w:val="00257FA8"/>
    <w:rsid w:val="002638F3"/>
    <w:rsid w:val="00267414"/>
    <w:rsid w:val="0027554E"/>
    <w:rsid w:val="0028740E"/>
    <w:rsid w:val="00290B15"/>
    <w:rsid w:val="00290E04"/>
    <w:rsid w:val="002A1542"/>
    <w:rsid w:val="002B1A21"/>
    <w:rsid w:val="002B2F20"/>
    <w:rsid w:val="002B31DF"/>
    <w:rsid w:val="002B4BE3"/>
    <w:rsid w:val="002B5129"/>
    <w:rsid w:val="002C4B1D"/>
    <w:rsid w:val="002D1C8A"/>
    <w:rsid w:val="002D709D"/>
    <w:rsid w:val="002E7736"/>
    <w:rsid w:val="002F3D6D"/>
    <w:rsid w:val="00301E0B"/>
    <w:rsid w:val="00311D6A"/>
    <w:rsid w:val="0031795D"/>
    <w:rsid w:val="0032153D"/>
    <w:rsid w:val="0032346D"/>
    <w:rsid w:val="00331040"/>
    <w:rsid w:val="00331863"/>
    <w:rsid w:val="00332D89"/>
    <w:rsid w:val="003431FF"/>
    <w:rsid w:val="00344119"/>
    <w:rsid w:val="0034617E"/>
    <w:rsid w:val="00352467"/>
    <w:rsid w:val="003526D9"/>
    <w:rsid w:val="00364E00"/>
    <w:rsid w:val="003714BD"/>
    <w:rsid w:val="0037203E"/>
    <w:rsid w:val="00374CCA"/>
    <w:rsid w:val="00394965"/>
    <w:rsid w:val="00394B4C"/>
    <w:rsid w:val="003A2454"/>
    <w:rsid w:val="003A2C2D"/>
    <w:rsid w:val="003B0774"/>
    <w:rsid w:val="003B4DEA"/>
    <w:rsid w:val="003C10FC"/>
    <w:rsid w:val="003C1EAD"/>
    <w:rsid w:val="003C26DD"/>
    <w:rsid w:val="003D53E4"/>
    <w:rsid w:val="003E4DE8"/>
    <w:rsid w:val="003E53F1"/>
    <w:rsid w:val="003E6DC6"/>
    <w:rsid w:val="003F0684"/>
    <w:rsid w:val="00400E49"/>
    <w:rsid w:val="00403E19"/>
    <w:rsid w:val="004054B8"/>
    <w:rsid w:val="00416B90"/>
    <w:rsid w:val="00417F7E"/>
    <w:rsid w:val="00434972"/>
    <w:rsid w:val="00440A89"/>
    <w:rsid w:val="00444B81"/>
    <w:rsid w:val="00445BD4"/>
    <w:rsid w:val="00451EC1"/>
    <w:rsid w:val="00455E18"/>
    <w:rsid w:val="00457982"/>
    <w:rsid w:val="00465269"/>
    <w:rsid w:val="00465B30"/>
    <w:rsid w:val="00467677"/>
    <w:rsid w:val="004920CD"/>
    <w:rsid w:val="0049394A"/>
    <w:rsid w:val="004962BA"/>
    <w:rsid w:val="00497845"/>
    <w:rsid w:val="004A34D8"/>
    <w:rsid w:val="004A437F"/>
    <w:rsid w:val="004A4ACD"/>
    <w:rsid w:val="004B0FC5"/>
    <w:rsid w:val="004B3ABB"/>
    <w:rsid w:val="004B3AE5"/>
    <w:rsid w:val="004D12BD"/>
    <w:rsid w:val="004D15CC"/>
    <w:rsid w:val="004E11DE"/>
    <w:rsid w:val="004E15FF"/>
    <w:rsid w:val="004E1986"/>
    <w:rsid w:val="0050170C"/>
    <w:rsid w:val="00502D90"/>
    <w:rsid w:val="005030C8"/>
    <w:rsid w:val="005104B6"/>
    <w:rsid w:val="00510542"/>
    <w:rsid w:val="005163C2"/>
    <w:rsid w:val="00520D4C"/>
    <w:rsid w:val="00526154"/>
    <w:rsid w:val="00541A2A"/>
    <w:rsid w:val="00547641"/>
    <w:rsid w:val="00586F6D"/>
    <w:rsid w:val="00590790"/>
    <w:rsid w:val="00592888"/>
    <w:rsid w:val="005960D8"/>
    <w:rsid w:val="005A0CF6"/>
    <w:rsid w:val="005B0613"/>
    <w:rsid w:val="005B0C9D"/>
    <w:rsid w:val="005B2D54"/>
    <w:rsid w:val="005C0C04"/>
    <w:rsid w:val="005C47D0"/>
    <w:rsid w:val="005D0865"/>
    <w:rsid w:val="005D1BA6"/>
    <w:rsid w:val="005D5044"/>
    <w:rsid w:val="005E0459"/>
    <w:rsid w:val="005E10E9"/>
    <w:rsid w:val="005E26F7"/>
    <w:rsid w:val="005E2EFC"/>
    <w:rsid w:val="005F338D"/>
    <w:rsid w:val="005F4BDA"/>
    <w:rsid w:val="006006D7"/>
    <w:rsid w:val="00601B9E"/>
    <w:rsid w:val="00602AFF"/>
    <w:rsid w:val="00606AD2"/>
    <w:rsid w:val="00606BAB"/>
    <w:rsid w:val="006209C8"/>
    <w:rsid w:val="00620B09"/>
    <w:rsid w:val="00620C46"/>
    <w:rsid w:val="00622E2B"/>
    <w:rsid w:val="006335B9"/>
    <w:rsid w:val="00636518"/>
    <w:rsid w:val="00637593"/>
    <w:rsid w:val="00645252"/>
    <w:rsid w:val="0065150D"/>
    <w:rsid w:val="00654737"/>
    <w:rsid w:val="00657CAF"/>
    <w:rsid w:val="00663476"/>
    <w:rsid w:val="00667247"/>
    <w:rsid w:val="00667DFC"/>
    <w:rsid w:val="006706DB"/>
    <w:rsid w:val="0068337F"/>
    <w:rsid w:val="00683614"/>
    <w:rsid w:val="00684FE1"/>
    <w:rsid w:val="00687D95"/>
    <w:rsid w:val="00694BE8"/>
    <w:rsid w:val="006A6C5F"/>
    <w:rsid w:val="006B2A8A"/>
    <w:rsid w:val="006C0976"/>
    <w:rsid w:val="006C483E"/>
    <w:rsid w:val="006D3D74"/>
    <w:rsid w:val="006D4620"/>
    <w:rsid w:val="006E0C33"/>
    <w:rsid w:val="006E30B2"/>
    <w:rsid w:val="006E6368"/>
    <w:rsid w:val="006E764D"/>
    <w:rsid w:val="006F3B74"/>
    <w:rsid w:val="006F400C"/>
    <w:rsid w:val="006F4B01"/>
    <w:rsid w:val="006F7193"/>
    <w:rsid w:val="007018F7"/>
    <w:rsid w:val="00704042"/>
    <w:rsid w:val="00704700"/>
    <w:rsid w:val="0070517D"/>
    <w:rsid w:val="00713A30"/>
    <w:rsid w:val="00721061"/>
    <w:rsid w:val="0072191C"/>
    <w:rsid w:val="00723367"/>
    <w:rsid w:val="00724ACB"/>
    <w:rsid w:val="00730777"/>
    <w:rsid w:val="0075227A"/>
    <w:rsid w:val="00761ACC"/>
    <w:rsid w:val="007620A2"/>
    <w:rsid w:val="007633D8"/>
    <w:rsid w:val="00766E91"/>
    <w:rsid w:val="00767DAA"/>
    <w:rsid w:val="0077187D"/>
    <w:rsid w:val="00771B28"/>
    <w:rsid w:val="00772AAB"/>
    <w:rsid w:val="0077585C"/>
    <w:rsid w:val="00775ACD"/>
    <w:rsid w:val="00777389"/>
    <w:rsid w:val="00777CAB"/>
    <w:rsid w:val="00786589"/>
    <w:rsid w:val="007A3724"/>
    <w:rsid w:val="007A4C3A"/>
    <w:rsid w:val="007B4E63"/>
    <w:rsid w:val="007B740C"/>
    <w:rsid w:val="007C79EB"/>
    <w:rsid w:val="007E33B8"/>
    <w:rsid w:val="007F1929"/>
    <w:rsid w:val="007F7BDD"/>
    <w:rsid w:val="008003B9"/>
    <w:rsid w:val="00803EE9"/>
    <w:rsid w:val="008113BC"/>
    <w:rsid w:val="00820703"/>
    <w:rsid w:val="00820794"/>
    <w:rsid w:val="00821B31"/>
    <w:rsid w:val="008245C8"/>
    <w:rsid w:val="008258E2"/>
    <w:rsid w:val="0083569A"/>
    <w:rsid w:val="008405E9"/>
    <w:rsid w:val="00843041"/>
    <w:rsid w:val="0084557C"/>
    <w:rsid w:val="00855059"/>
    <w:rsid w:val="0086044A"/>
    <w:rsid w:val="00864317"/>
    <w:rsid w:val="00865B18"/>
    <w:rsid w:val="0086707E"/>
    <w:rsid w:val="008749E6"/>
    <w:rsid w:val="00897410"/>
    <w:rsid w:val="008A5135"/>
    <w:rsid w:val="008B119D"/>
    <w:rsid w:val="008B6305"/>
    <w:rsid w:val="008B6732"/>
    <w:rsid w:val="008C2193"/>
    <w:rsid w:val="008D30D5"/>
    <w:rsid w:val="008D3A01"/>
    <w:rsid w:val="008D5C43"/>
    <w:rsid w:val="008D6670"/>
    <w:rsid w:val="008E3282"/>
    <w:rsid w:val="00910005"/>
    <w:rsid w:val="00910D00"/>
    <w:rsid w:val="009120D5"/>
    <w:rsid w:val="009136C1"/>
    <w:rsid w:val="00917E8C"/>
    <w:rsid w:val="00921124"/>
    <w:rsid w:val="00921971"/>
    <w:rsid w:val="00927FF5"/>
    <w:rsid w:val="00930232"/>
    <w:rsid w:val="0093655A"/>
    <w:rsid w:val="0094165B"/>
    <w:rsid w:val="00944445"/>
    <w:rsid w:val="00946DAD"/>
    <w:rsid w:val="00950645"/>
    <w:rsid w:val="00965A2B"/>
    <w:rsid w:val="009666AA"/>
    <w:rsid w:val="0097055D"/>
    <w:rsid w:val="00976049"/>
    <w:rsid w:val="00981047"/>
    <w:rsid w:val="0098348C"/>
    <w:rsid w:val="00983E98"/>
    <w:rsid w:val="00994492"/>
    <w:rsid w:val="009A0510"/>
    <w:rsid w:val="009A410A"/>
    <w:rsid w:val="009A60AC"/>
    <w:rsid w:val="009C05B6"/>
    <w:rsid w:val="009C40A3"/>
    <w:rsid w:val="009E12DF"/>
    <w:rsid w:val="009F0E86"/>
    <w:rsid w:val="009F6689"/>
    <w:rsid w:val="00A01711"/>
    <w:rsid w:val="00A04C95"/>
    <w:rsid w:val="00A25E93"/>
    <w:rsid w:val="00A2601C"/>
    <w:rsid w:val="00A368C3"/>
    <w:rsid w:val="00A36F1D"/>
    <w:rsid w:val="00A40888"/>
    <w:rsid w:val="00A416D1"/>
    <w:rsid w:val="00A67878"/>
    <w:rsid w:val="00A70223"/>
    <w:rsid w:val="00A812FD"/>
    <w:rsid w:val="00A81363"/>
    <w:rsid w:val="00A83438"/>
    <w:rsid w:val="00A8488C"/>
    <w:rsid w:val="00A9204E"/>
    <w:rsid w:val="00A942EB"/>
    <w:rsid w:val="00A974AF"/>
    <w:rsid w:val="00AA2A41"/>
    <w:rsid w:val="00AA5713"/>
    <w:rsid w:val="00AA5E34"/>
    <w:rsid w:val="00AA61A5"/>
    <w:rsid w:val="00AA61AF"/>
    <w:rsid w:val="00AB3B9B"/>
    <w:rsid w:val="00AB3C01"/>
    <w:rsid w:val="00AB3FFC"/>
    <w:rsid w:val="00AB4A0B"/>
    <w:rsid w:val="00AC2046"/>
    <w:rsid w:val="00AD0252"/>
    <w:rsid w:val="00AD04F2"/>
    <w:rsid w:val="00AD6D00"/>
    <w:rsid w:val="00AE09C7"/>
    <w:rsid w:val="00AF4A2A"/>
    <w:rsid w:val="00AF7FC4"/>
    <w:rsid w:val="00B00364"/>
    <w:rsid w:val="00B13EAE"/>
    <w:rsid w:val="00B15498"/>
    <w:rsid w:val="00B165DA"/>
    <w:rsid w:val="00B21DAC"/>
    <w:rsid w:val="00B2354B"/>
    <w:rsid w:val="00B24F23"/>
    <w:rsid w:val="00B27D49"/>
    <w:rsid w:val="00B372AC"/>
    <w:rsid w:val="00B40C90"/>
    <w:rsid w:val="00B41B7A"/>
    <w:rsid w:val="00B433BC"/>
    <w:rsid w:val="00B47EB3"/>
    <w:rsid w:val="00B72F1F"/>
    <w:rsid w:val="00B757E0"/>
    <w:rsid w:val="00B77E73"/>
    <w:rsid w:val="00B810E9"/>
    <w:rsid w:val="00B81DA7"/>
    <w:rsid w:val="00B829AC"/>
    <w:rsid w:val="00B82C91"/>
    <w:rsid w:val="00B83BDF"/>
    <w:rsid w:val="00B8412E"/>
    <w:rsid w:val="00BA379D"/>
    <w:rsid w:val="00BB5DB9"/>
    <w:rsid w:val="00BC00EA"/>
    <w:rsid w:val="00BC377F"/>
    <w:rsid w:val="00BC3ED5"/>
    <w:rsid w:val="00BD0E6D"/>
    <w:rsid w:val="00BD2706"/>
    <w:rsid w:val="00BD3327"/>
    <w:rsid w:val="00BE797D"/>
    <w:rsid w:val="00BF0C1F"/>
    <w:rsid w:val="00BF323B"/>
    <w:rsid w:val="00BF3FE9"/>
    <w:rsid w:val="00BF7CEE"/>
    <w:rsid w:val="00C05102"/>
    <w:rsid w:val="00C069C8"/>
    <w:rsid w:val="00C06F0B"/>
    <w:rsid w:val="00C12B3A"/>
    <w:rsid w:val="00C16DC1"/>
    <w:rsid w:val="00C175C7"/>
    <w:rsid w:val="00C206E5"/>
    <w:rsid w:val="00C25146"/>
    <w:rsid w:val="00C34AAF"/>
    <w:rsid w:val="00C4098B"/>
    <w:rsid w:val="00C41CC0"/>
    <w:rsid w:val="00C434D7"/>
    <w:rsid w:val="00C475B9"/>
    <w:rsid w:val="00C526AF"/>
    <w:rsid w:val="00C55C9A"/>
    <w:rsid w:val="00C60937"/>
    <w:rsid w:val="00C62A0A"/>
    <w:rsid w:val="00C6377F"/>
    <w:rsid w:val="00C641B4"/>
    <w:rsid w:val="00C66B8C"/>
    <w:rsid w:val="00C718D4"/>
    <w:rsid w:val="00C745AB"/>
    <w:rsid w:val="00C839BB"/>
    <w:rsid w:val="00CA3B10"/>
    <w:rsid w:val="00CA5DC6"/>
    <w:rsid w:val="00CB4730"/>
    <w:rsid w:val="00CC047E"/>
    <w:rsid w:val="00CC77BE"/>
    <w:rsid w:val="00CD0325"/>
    <w:rsid w:val="00CD3F67"/>
    <w:rsid w:val="00CE5F31"/>
    <w:rsid w:val="00CF06C4"/>
    <w:rsid w:val="00CF1D2B"/>
    <w:rsid w:val="00CF748F"/>
    <w:rsid w:val="00D025A9"/>
    <w:rsid w:val="00D06346"/>
    <w:rsid w:val="00D22A9E"/>
    <w:rsid w:val="00D22E3F"/>
    <w:rsid w:val="00D322E3"/>
    <w:rsid w:val="00D339A5"/>
    <w:rsid w:val="00D3583D"/>
    <w:rsid w:val="00D40604"/>
    <w:rsid w:val="00D45337"/>
    <w:rsid w:val="00D52699"/>
    <w:rsid w:val="00D5283A"/>
    <w:rsid w:val="00D52962"/>
    <w:rsid w:val="00D57D22"/>
    <w:rsid w:val="00D611AF"/>
    <w:rsid w:val="00D67AA8"/>
    <w:rsid w:val="00D70320"/>
    <w:rsid w:val="00D833F3"/>
    <w:rsid w:val="00DA4D80"/>
    <w:rsid w:val="00DA542B"/>
    <w:rsid w:val="00DB1A0A"/>
    <w:rsid w:val="00DB3AE3"/>
    <w:rsid w:val="00DB3BF4"/>
    <w:rsid w:val="00DB5B3F"/>
    <w:rsid w:val="00DC2E63"/>
    <w:rsid w:val="00DC330F"/>
    <w:rsid w:val="00DC347B"/>
    <w:rsid w:val="00DC59DE"/>
    <w:rsid w:val="00DC651C"/>
    <w:rsid w:val="00DD5640"/>
    <w:rsid w:val="00DF6444"/>
    <w:rsid w:val="00E03C3A"/>
    <w:rsid w:val="00E05B2A"/>
    <w:rsid w:val="00E15D88"/>
    <w:rsid w:val="00E20B50"/>
    <w:rsid w:val="00E30DF9"/>
    <w:rsid w:val="00E3157A"/>
    <w:rsid w:val="00E351F5"/>
    <w:rsid w:val="00E4021E"/>
    <w:rsid w:val="00E42CDD"/>
    <w:rsid w:val="00E43791"/>
    <w:rsid w:val="00E43C6D"/>
    <w:rsid w:val="00E5422C"/>
    <w:rsid w:val="00E54984"/>
    <w:rsid w:val="00E554D4"/>
    <w:rsid w:val="00E636A1"/>
    <w:rsid w:val="00E65574"/>
    <w:rsid w:val="00E77EFF"/>
    <w:rsid w:val="00E8563B"/>
    <w:rsid w:val="00E86CC9"/>
    <w:rsid w:val="00E916E1"/>
    <w:rsid w:val="00E96653"/>
    <w:rsid w:val="00EA6383"/>
    <w:rsid w:val="00EB1F54"/>
    <w:rsid w:val="00EC6C3F"/>
    <w:rsid w:val="00EC71A2"/>
    <w:rsid w:val="00EC74A1"/>
    <w:rsid w:val="00EC7BEF"/>
    <w:rsid w:val="00ED17F9"/>
    <w:rsid w:val="00ED672F"/>
    <w:rsid w:val="00ED6C45"/>
    <w:rsid w:val="00ED7483"/>
    <w:rsid w:val="00EE0E51"/>
    <w:rsid w:val="00EE1E15"/>
    <w:rsid w:val="00EE2AA5"/>
    <w:rsid w:val="00EE66CA"/>
    <w:rsid w:val="00EF40F4"/>
    <w:rsid w:val="00F00719"/>
    <w:rsid w:val="00F0161B"/>
    <w:rsid w:val="00F13F58"/>
    <w:rsid w:val="00F14BEB"/>
    <w:rsid w:val="00F162C7"/>
    <w:rsid w:val="00F26E9B"/>
    <w:rsid w:val="00F346AD"/>
    <w:rsid w:val="00F420F3"/>
    <w:rsid w:val="00F45B67"/>
    <w:rsid w:val="00F45BA3"/>
    <w:rsid w:val="00F527E9"/>
    <w:rsid w:val="00F653CB"/>
    <w:rsid w:val="00F71BDB"/>
    <w:rsid w:val="00F774A0"/>
    <w:rsid w:val="00F779FB"/>
    <w:rsid w:val="00F81BBB"/>
    <w:rsid w:val="00F957A8"/>
    <w:rsid w:val="00FA2FF6"/>
    <w:rsid w:val="00FB19CC"/>
    <w:rsid w:val="00FB1FCF"/>
    <w:rsid w:val="00FC3314"/>
    <w:rsid w:val="00FD60AC"/>
    <w:rsid w:val="00FD6964"/>
    <w:rsid w:val="00FE0221"/>
    <w:rsid w:val="00FF2464"/>
    <w:rsid w:val="00FF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  <w:style w:type="paragraph" w:customStyle="1" w:styleId="Normal1">
    <w:name w:val="Normal1"/>
    <w:basedOn w:val="Normal"/>
    <w:rsid w:val="000A77C3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char">
    <w:name w:val="normal__char"/>
    <w:basedOn w:val="DefaultParagraphFont"/>
    <w:rsid w:val="000A77C3"/>
  </w:style>
  <w:style w:type="character" w:customStyle="1" w:styleId="hyperlinkchar">
    <w:name w:val="hyperlink__char"/>
    <w:basedOn w:val="DefaultParagraphFont"/>
    <w:rsid w:val="000A7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4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7</cp:revision>
  <cp:lastPrinted>2019-04-16T17:52:00Z</cp:lastPrinted>
  <dcterms:created xsi:type="dcterms:W3CDTF">2023-04-28T15:44:00Z</dcterms:created>
  <dcterms:modified xsi:type="dcterms:W3CDTF">2023-04-28T15:46:00Z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