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8D99615" w:rsidR="009E1C5A" w:rsidRPr="007A4C3A" w:rsidRDefault="0059024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Kristen Flaherty</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10F6C0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590242">
        <w:rPr>
          <w:rFonts w:ascii="Times New Roman" w:hAnsi="Times New Roman" w:cs="Times New Roman"/>
          <w:spacing w:val="-3"/>
        </w:rPr>
        <w:t>9663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776312E" w:rsidR="009E1C5A" w:rsidRPr="007A4C3A" w:rsidRDefault="0059024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West Penn Power </w:t>
      </w:r>
      <w:r w:rsidR="00BF6A87">
        <w:rPr>
          <w:rFonts w:ascii="Times New Roman" w:hAnsi="Times New Roman" w:cs="Times New Roman"/>
          <w:spacing w:val="-3"/>
        </w:rPr>
        <w:t>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46805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90242">
        <w:rPr>
          <w:rFonts w:ascii="Times New Roman" w:hAnsi="Times New Roman" w:cs="Times New Roman"/>
        </w:rPr>
        <w:t>1</w:t>
      </w:r>
      <w:r w:rsidR="00590242" w:rsidRPr="00590242">
        <w:rPr>
          <w:rFonts w:ascii="Times New Roman" w:hAnsi="Times New Roman" w:cs="Times New Roman"/>
          <w:vertAlign w:val="superscript"/>
        </w:rPr>
        <w:t>st</w:t>
      </w:r>
      <w:r w:rsidR="00590242">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590242">
        <w:rPr>
          <w:rFonts w:ascii="Times New Roman" w:hAnsi="Times New Roman" w:cs="Times New Roman"/>
        </w:rPr>
        <w:t xml:space="preserve">May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7E17F05"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E44A4">
        <w:rPr>
          <w:rFonts w:ascii="Times New Roman" w:hAnsi="Times New Roman" w:cs="Times New Roman"/>
          <w:b/>
          <w:bCs/>
        </w:rPr>
        <w:t>Wednesday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AE44A4">
        <w:rPr>
          <w:rFonts w:ascii="Times New Roman" w:hAnsi="Times New Roman" w:cs="Times New Roman"/>
          <w:b/>
          <w:bCs/>
        </w:rPr>
        <w:t>June 1</w:t>
      </w:r>
      <w:r w:rsidR="00590242">
        <w:rPr>
          <w:rFonts w:ascii="Times New Roman" w:hAnsi="Times New Roman" w:cs="Times New Roman"/>
          <w:b/>
          <w:bCs/>
        </w:rPr>
        <w:t>4</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3E2B0361" w14:textId="77777777" w:rsidR="00F07100" w:rsidRDefault="00F07100">
      <w:pPr>
        <w:autoSpaceDE/>
        <w:autoSpaceDN/>
        <w:rPr>
          <w:rFonts w:ascii="Times New Roman" w:hAnsi="Times New Roman" w:cs="Times New Roman"/>
          <w:b/>
        </w:rPr>
        <w:sectPr w:rsidR="00F07100">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4FB44243"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590242">
        <w:rPr>
          <w:rFonts w:ascii="Times New Roman" w:hAnsi="Times New Roman" w:cs="Times New Roman"/>
          <w:spacing w:val="-3"/>
          <w:u w:val="single"/>
        </w:rPr>
        <w:t>May 1</w:t>
      </w:r>
      <w:r w:rsidRPr="00AE44A4">
        <w:rPr>
          <w:rFonts w:ascii="Times New Roman" w:hAnsi="Times New Roman" w:cs="Times New Roman"/>
          <w:spacing w:val="-3"/>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60A398C9" w14:textId="77777777" w:rsidR="00F07100" w:rsidRDefault="000C1A32" w:rsidP="00AE44A4">
      <w:pPr>
        <w:pStyle w:val="ParaTab1"/>
        <w:ind w:firstLine="0"/>
        <w:rPr>
          <w:rFonts w:ascii="Times New Roman" w:hAnsi="Times New Roman" w:cs="Times New Roman"/>
          <w:spacing w:val="-3"/>
        </w:rPr>
        <w:sectPr w:rsidR="00F07100" w:rsidSect="00F07100">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38763606" w14:textId="77777777" w:rsidR="00F07100" w:rsidRPr="0014723C" w:rsidRDefault="00F07100" w:rsidP="00F0710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C-2023-3039663 - KRISTEN FLAHERTY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KRISTEN FLAHERTY</w:t>
      </w:r>
      <w:r>
        <w:rPr>
          <w:rFonts w:ascii="Microsoft Sans Serif" w:eastAsia="Microsoft Sans Serif" w:hAnsi="Microsoft Sans Serif" w:cs="Microsoft Sans Serif"/>
        </w:rPr>
        <w:cr/>
        <w:t>349 OLD GILKESON ROAD</w:t>
      </w:r>
      <w:r>
        <w:rPr>
          <w:rFonts w:ascii="Microsoft Sans Serif" w:eastAsia="Microsoft Sans Serif" w:hAnsi="Microsoft Sans Serif" w:cs="Microsoft Sans Serif"/>
        </w:rPr>
        <w:cr/>
        <w:t>PITTSBURGH PA  15228</w:t>
      </w:r>
      <w:r>
        <w:rPr>
          <w:rFonts w:ascii="Microsoft Sans Serif" w:eastAsia="Microsoft Sans Serif" w:hAnsi="Microsoft Sans Serif" w:cs="Microsoft Sans Serif"/>
        </w:rPr>
        <w:cr/>
      </w:r>
      <w:r w:rsidRPr="0014723C">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14723C">
        <w:rPr>
          <w:rFonts w:ascii="Microsoft Sans Serif" w:eastAsia="Microsoft Sans Serif" w:hAnsi="Microsoft Sans Serif" w:cs="Microsoft Sans Serif"/>
          <w:b/>
          <w:bCs/>
        </w:rPr>
        <w:t>579</w:t>
      </w:r>
      <w:r>
        <w:rPr>
          <w:rFonts w:ascii="Microsoft Sans Serif" w:eastAsia="Microsoft Sans Serif" w:hAnsi="Microsoft Sans Serif" w:cs="Microsoft Sans Serif"/>
          <w:b/>
          <w:bCs/>
        </w:rPr>
        <w:t>.</w:t>
      </w:r>
      <w:r w:rsidRPr="0014723C">
        <w:rPr>
          <w:rFonts w:ascii="Microsoft Sans Serif" w:eastAsia="Microsoft Sans Serif" w:hAnsi="Microsoft Sans Serif" w:cs="Microsoft Sans Serif"/>
          <w:b/>
          <w:bCs/>
        </w:rPr>
        <w:t>3975</w:t>
      </w:r>
      <w:r w:rsidRPr="0014723C">
        <w:rPr>
          <w:rFonts w:ascii="Microsoft Sans Serif" w:eastAsia="Microsoft Sans Serif" w:hAnsi="Microsoft Sans Serif" w:cs="Microsoft Sans Serif"/>
          <w:b/>
          <w:bCs/>
        </w:rPr>
        <w:cr/>
      </w:r>
      <w:hyperlink r:id="rId19" w:history="1">
        <w:r w:rsidRPr="00D94636">
          <w:rPr>
            <w:rStyle w:val="Hyperlink"/>
            <w:rFonts w:ascii="Microsoft Sans Serif" w:eastAsia="Microsoft Sans Serif" w:hAnsi="Microsoft Sans Serif" w:cs="Microsoft Sans Serif"/>
          </w:rPr>
          <w:t>nflahertyk10@gmail.com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14723C">
        <w:rPr>
          <w:rFonts w:ascii="Microsoft Sans Serif" w:eastAsia="Microsoft Sans Serif" w:hAnsi="Microsoft Sans Serif" w:cs="Microsoft Sans Serif"/>
          <w:b/>
          <w:bCs/>
        </w:rPr>
        <w:t>215.495.6524</w:t>
      </w:r>
      <w:r w:rsidRPr="0014723C">
        <w:rPr>
          <w:rFonts w:ascii="Microsoft Sans Serif" w:eastAsia="Microsoft Sans Serif" w:hAnsi="Microsoft Sans Serif" w:cs="Microsoft Sans Serif"/>
          <w:b/>
          <w:bCs/>
        </w:rPr>
        <w:cr/>
      </w:r>
      <w:hyperlink r:id="rId20" w:history="1">
        <w:r w:rsidRPr="00D94636">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14723C">
        <w:rPr>
          <w:rFonts w:ascii="Microsoft Sans Serif" w:eastAsia="Microsoft Sans Serif" w:hAnsi="Microsoft Sans Serif" w:cs="Microsoft Sans Serif"/>
          <w:i/>
          <w:iCs/>
        </w:rPr>
        <w:t>(Counsel for West Penn Power Company)</w:t>
      </w:r>
      <w:r w:rsidRPr="0014723C">
        <w:rPr>
          <w:rFonts w:ascii="Microsoft Sans Serif" w:eastAsia="Microsoft Sans Serif" w:hAnsi="Microsoft Sans Serif" w:cs="Microsoft Sans Serif"/>
          <w:i/>
          <w:iCs/>
        </w:rPr>
        <w:cr/>
      </w:r>
    </w:p>
    <w:p w14:paraId="2A034991" w14:textId="77777777" w:rsidR="00F07100" w:rsidRDefault="00F07100" w:rsidP="00F07100"/>
    <w:p w14:paraId="7F747697" w14:textId="4858FD87" w:rsidR="008B6732" w:rsidRDefault="008B6732" w:rsidP="00AE44A4">
      <w:pPr>
        <w:pStyle w:val="ParaTab1"/>
        <w:ind w:firstLine="0"/>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F3BD" w14:textId="51B9D169" w:rsidR="00F07100" w:rsidRPr="00F07100" w:rsidRDefault="00F0710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953115"/>
      <w:docPartObj>
        <w:docPartGallery w:val="Page Numbers (Bottom of Page)"/>
        <w:docPartUnique/>
      </w:docPartObj>
    </w:sdtPr>
    <w:sdtEndPr>
      <w:rPr>
        <w:rFonts w:ascii="Times New Roman" w:hAnsi="Times New Roman" w:cs="Times New Roman"/>
        <w:noProof/>
        <w:sz w:val="20"/>
        <w:szCs w:val="20"/>
      </w:rPr>
    </w:sdtEndPr>
    <w:sdtContent>
      <w:p w14:paraId="57C8EF4C" w14:textId="77777777" w:rsidR="00F07100" w:rsidRPr="00F07100" w:rsidRDefault="00F07100">
        <w:pPr>
          <w:pStyle w:val="Footer"/>
          <w:jc w:val="center"/>
          <w:rPr>
            <w:rFonts w:ascii="Times New Roman" w:hAnsi="Times New Roman" w:cs="Times New Roman"/>
            <w:sz w:val="20"/>
            <w:szCs w:val="20"/>
          </w:rPr>
        </w:pPr>
        <w:r w:rsidRPr="00F07100">
          <w:rPr>
            <w:rFonts w:ascii="Times New Roman" w:hAnsi="Times New Roman" w:cs="Times New Roman"/>
            <w:sz w:val="20"/>
            <w:szCs w:val="20"/>
          </w:rPr>
          <w:fldChar w:fldCharType="begin"/>
        </w:r>
        <w:r w:rsidRPr="00F07100">
          <w:rPr>
            <w:rFonts w:ascii="Times New Roman" w:hAnsi="Times New Roman" w:cs="Times New Roman"/>
            <w:sz w:val="20"/>
            <w:szCs w:val="20"/>
          </w:rPr>
          <w:instrText xml:space="preserve"> PAGE   \* MERGEFORMAT </w:instrText>
        </w:r>
        <w:r w:rsidRPr="00F07100">
          <w:rPr>
            <w:rFonts w:ascii="Times New Roman" w:hAnsi="Times New Roman" w:cs="Times New Roman"/>
            <w:sz w:val="20"/>
            <w:szCs w:val="20"/>
          </w:rPr>
          <w:fldChar w:fldCharType="separate"/>
        </w:r>
        <w:r w:rsidRPr="00F07100">
          <w:rPr>
            <w:rFonts w:ascii="Times New Roman" w:hAnsi="Times New Roman" w:cs="Times New Roman"/>
            <w:noProof/>
            <w:sz w:val="20"/>
            <w:szCs w:val="20"/>
          </w:rPr>
          <w:t>2</w:t>
        </w:r>
        <w:r w:rsidRPr="00F0710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B37F" w14:textId="3750A39D" w:rsidR="00F07100" w:rsidRPr="00F07100" w:rsidRDefault="00F0710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F07100">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rsidP="00F0710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F0710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rsidP="00F07100">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90242"/>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07100"/>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mmorris@regerl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flahertyk10@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1621</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2023-05-01T17:07:00Z</dcterms:created>
  <dcterms:modified xsi:type="dcterms:W3CDTF">2023-05-01T17:07:00Z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