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09C213B" w:rsidR="00CF1D2B" w:rsidRPr="007A4C3A" w:rsidRDefault="00214C0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w:t>
      </w:r>
      <w:r w:rsidR="00EC5F93">
        <w:rPr>
          <w:rFonts w:ascii="Times New Roman" w:hAnsi="Times New Roman" w:cs="Times New Roman"/>
          <w:spacing w:val="-3"/>
        </w:rPr>
        <w:t>ason Thomas</w:t>
      </w:r>
      <w:r w:rsidR="00EC5F93">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C132C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6AB0A6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90DAB">
        <w:rPr>
          <w:rFonts w:ascii="Times New Roman" w:hAnsi="Times New Roman" w:cs="Times New Roman"/>
          <w:spacing w:val="-3"/>
        </w:rPr>
        <w:t>C-2022-3037062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05CF42B5" w:rsidR="00646A22" w:rsidRPr="007A4C3A" w:rsidRDefault="00EC5F93"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3451F">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2D9AD7FB" w14:textId="0D3C9232" w:rsidR="00CF1D2B" w:rsidRPr="006C1320" w:rsidRDefault="00CF1D2B" w:rsidP="006C1320">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6C1320">
      <w:pPr>
        <w:pStyle w:val="ParaTab1"/>
        <w:tabs>
          <w:tab w:val="left" w:pos="720"/>
          <w:tab w:val="left" w:pos="2070"/>
        </w:tabs>
        <w:spacing w:line="360" w:lineRule="auto"/>
        <w:ind w:firstLine="0"/>
        <w:rPr>
          <w:rFonts w:ascii="Times New Roman" w:hAnsi="Times New Roman" w:cs="Times New Roman"/>
        </w:rPr>
      </w:pPr>
    </w:p>
    <w:p w14:paraId="1F84DB3B" w14:textId="5BE02140" w:rsidR="00A9204E" w:rsidRPr="007A4C3A" w:rsidRDefault="005E10E9" w:rsidP="006C1320">
      <w:pPr>
        <w:spacing w:line="360" w:lineRule="auto"/>
        <w:rPr>
          <w:rFonts w:ascii="Times New Roman" w:hAnsi="Times New Roman" w:cs="Times New Roman"/>
        </w:rPr>
      </w:pPr>
      <w:r w:rsidRPr="007A4C3A">
        <w:rPr>
          <w:rFonts w:ascii="Times New Roman" w:hAnsi="Times New Roman" w:cs="Times New Roman"/>
        </w:rPr>
        <w:tab/>
      </w:r>
      <w:r w:rsidR="006D251F">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526A57">
        <w:rPr>
          <w:rFonts w:ascii="Times New Roman" w:hAnsi="Times New Roman" w:cs="Times New Roman"/>
        </w:rPr>
        <w:t>2</w:t>
      </w:r>
      <w:r w:rsidR="00526A57" w:rsidRPr="00526A57">
        <w:rPr>
          <w:rFonts w:ascii="Times New Roman" w:hAnsi="Times New Roman" w:cs="Times New Roman"/>
          <w:vertAlign w:val="superscript"/>
        </w:rPr>
        <w:t>nd</w:t>
      </w:r>
      <w:r w:rsidR="007F5154">
        <w:rPr>
          <w:rFonts w:ascii="Times New Roman" w:hAnsi="Times New Roman" w:cs="Times New Roman"/>
        </w:rPr>
        <w:t xml:space="preserve"> day of </w:t>
      </w:r>
      <w:r w:rsidR="00214C0F">
        <w:rPr>
          <w:rFonts w:ascii="Times New Roman" w:hAnsi="Times New Roman" w:cs="Times New Roman"/>
        </w:rPr>
        <w:t>Ma</w:t>
      </w:r>
      <w:r w:rsidR="00526A57">
        <w:rPr>
          <w:rFonts w:ascii="Times New Roman" w:hAnsi="Times New Roman" w:cs="Times New Roman"/>
        </w:rPr>
        <w:t>y</w:t>
      </w:r>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17AC2557" w14:textId="42213A38" w:rsidR="007A4C3A" w:rsidRPr="007A4C3A" w:rsidRDefault="007A4C3A" w:rsidP="006C1320">
      <w:pPr>
        <w:spacing w:line="360" w:lineRule="auto"/>
        <w:rPr>
          <w:rFonts w:ascii="Times New Roman" w:hAnsi="Times New Roman" w:cs="Times New Roman"/>
        </w:rPr>
      </w:pPr>
    </w:p>
    <w:p w14:paraId="2222BB24" w14:textId="1BC58B8C"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0D93B186" w:rsidR="00A368C3" w:rsidRDefault="00A368C3" w:rsidP="00390DAB">
      <w:pPr>
        <w:tabs>
          <w:tab w:val="left" w:pos="720"/>
        </w:tabs>
        <w:jc w:val="center"/>
        <w:rPr>
          <w:rFonts w:ascii="Times New Roman" w:hAnsi="Times New Roman" w:cs="Times New Roman"/>
        </w:rPr>
      </w:pPr>
    </w:p>
    <w:p w14:paraId="38903D51" w14:textId="575AB94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390DAB">
        <w:rPr>
          <w:rFonts w:ascii="Times New Roman" w:hAnsi="Times New Roman" w:cs="Times New Roman"/>
        </w:rPr>
        <w:t>Thursday, July 6</w:t>
      </w:r>
      <w:r w:rsidR="00183514">
        <w:rPr>
          <w:rFonts w:ascii="Times New Roman" w:hAnsi="Times New Roman" w:cs="Times New Roman"/>
        </w:rPr>
        <w:t>,</w:t>
      </w:r>
      <w:r w:rsidR="00361172">
        <w:rPr>
          <w:rFonts w:ascii="Times New Roman" w:hAnsi="Times New Roman" w:cs="Times New Roman"/>
        </w:rPr>
        <w:t xml:space="preserve"> </w:t>
      </w:r>
      <w:r w:rsidR="00651F3C">
        <w:rPr>
          <w:rFonts w:ascii="Times New Roman" w:hAnsi="Times New Roman" w:cs="Times New Roman"/>
        </w:rPr>
        <w:t>2023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214C0F">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3A4C67B" w:rsidR="008D6670" w:rsidRPr="002D1426" w:rsidRDefault="008D6670" w:rsidP="008D6670">
      <w:pPr>
        <w:pStyle w:val="NoSpacing"/>
        <w:rPr>
          <w:szCs w:val="24"/>
        </w:rPr>
      </w:pPr>
      <w:r w:rsidRPr="002D1426">
        <w:rPr>
          <w:szCs w:val="24"/>
        </w:rPr>
        <w:t>Date:</w:t>
      </w:r>
      <w:r w:rsidRPr="002D1426">
        <w:rPr>
          <w:szCs w:val="24"/>
        </w:rPr>
        <w:tab/>
      </w:r>
      <w:r w:rsidR="00214C0F">
        <w:rPr>
          <w:szCs w:val="24"/>
          <w:u w:val="single"/>
        </w:rPr>
        <w:t>M</w:t>
      </w:r>
      <w:r w:rsidR="00390DAB">
        <w:rPr>
          <w:szCs w:val="24"/>
          <w:u w:val="single"/>
        </w:rPr>
        <w:t>ay 2</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2640E739" w14:textId="77777777" w:rsidR="00EC5F93" w:rsidRPr="00EC5F93" w:rsidRDefault="00EC5F93" w:rsidP="00EC5F93">
      <w:pPr>
        <w:rPr>
          <w:rFonts w:ascii="Times New Roman" w:eastAsia="Microsoft Sans Serif" w:hAnsi="Times New Roman" w:cs="Times New Roman"/>
          <w:i/>
          <w:iCs/>
        </w:rPr>
      </w:pPr>
      <w:r w:rsidRPr="00EC5F93">
        <w:rPr>
          <w:rFonts w:ascii="Times New Roman" w:eastAsia="Microsoft Sans Serif" w:hAnsi="Times New Roman" w:cs="Times New Roman"/>
          <w:b/>
          <w:u w:val="single"/>
        </w:rPr>
        <w:lastRenderedPageBreak/>
        <w:t>C-2022-3037062 - JASON THOMAS v. PPL ELECTRIC UTILITIES CORP</w:t>
      </w:r>
      <w:r w:rsidRPr="00EC5F93">
        <w:rPr>
          <w:rFonts w:ascii="Times New Roman" w:eastAsia="Microsoft Sans Serif" w:hAnsi="Times New Roman" w:cs="Times New Roman"/>
          <w:b/>
          <w:u w:val="single"/>
        </w:rPr>
        <w:cr/>
      </w:r>
      <w:r w:rsidRPr="00EC5F93">
        <w:rPr>
          <w:rFonts w:ascii="Times New Roman" w:eastAsia="Microsoft Sans Serif" w:hAnsi="Times New Roman" w:cs="Times New Roman"/>
          <w:b/>
          <w:u w:val="single"/>
        </w:rPr>
        <w:cr/>
      </w:r>
      <w:r w:rsidRPr="00EC5F93">
        <w:rPr>
          <w:rFonts w:ascii="Times New Roman" w:eastAsia="Microsoft Sans Serif" w:hAnsi="Times New Roman" w:cs="Times New Roman"/>
        </w:rPr>
        <w:t>JASON THOMAS</w:t>
      </w:r>
      <w:r w:rsidRPr="00EC5F93">
        <w:rPr>
          <w:rFonts w:ascii="Times New Roman" w:eastAsia="Microsoft Sans Serif" w:hAnsi="Times New Roman" w:cs="Times New Roman"/>
        </w:rPr>
        <w:cr/>
        <w:t>509 CARNATION DRIVE</w:t>
      </w:r>
      <w:r w:rsidRPr="00EC5F93">
        <w:rPr>
          <w:rFonts w:ascii="Times New Roman" w:eastAsia="Microsoft Sans Serif" w:hAnsi="Times New Roman" w:cs="Times New Roman"/>
        </w:rPr>
        <w:cr/>
        <w:t>CLARKS SUMMIT PA  18411</w:t>
      </w:r>
      <w:r w:rsidRPr="00EC5F93">
        <w:rPr>
          <w:rFonts w:ascii="Times New Roman" w:eastAsia="Microsoft Sans Serif" w:hAnsi="Times New Roman" w:cs="Times New Roman"/>
        </w:rPr>
        <w:cr/>
      </w:r>
      <w:r w:rsidRPr="00EC5F93">
        <w:rPr>
          <w:rFonts w:ascii="Times New Roman" w:eastAsia="Microsoft Sans Serif" w:hAnsi="Times New Roman" w:cs="Times New Roman"/>
          <w:b/>
          <w:bCs/>
        </w:rPr>
        <w:t>570.309.1095</w:t>
      </w:r>
      <w:r w:rsidRPr="00EC5F93">
        <w:rPr>
          <w:rFonts w:ascii="Times New Roman" w:eastAsia="Microsoft Sans Serif" w:hAnsi="Times New Roman" w:cs="Times New Roman"/>
        </w:rPr>
        <w:cr/>
        <w:t>jasonthomasera@gmail.com</w:t>
      </w:r>
      <w:r w:rsidRPr="00EC5F93">
        <w:rPr>
          <w:rFonts w:ascii="Times New Roman" w:eastAsia="Microsoft Sans Serif" w:hAnsi="Times New Roman" w:cs="Times New Roman"/>
        </w:rPr>
        <w:cr/>
        <w:t xml:space="preserve">Accepts eService </w:t>
      </w:r>
      <w:r w:rsidRPr="00EC5F93">
        <w:rPr>
          <w:rFonts w:ascii="Times New Roman" w:eastAsia="Microsoft Sans Serif" w:hAnsi="Times New Roman" w:cs="Times New Roman"/>
        </w:rPr>
        <w:cr/>
      </w:r>
      <w:r w:rsidRPr="00EC5F93">
        <w:rPr>
          <w:rFonts w:ascii="Times New Roman" w:eastAsia="Microsoft Sans Serif" w:hAnsi="Times New Roman" w:cs="Times New Roman"/>
        </w:rPr>
        <w:cr/>
        <w:t>KIMBERLY A KLOCK ESQUIRE</w:t>
      </w:r>
      <w:r w:rsidRPr="00EC5F93">
        <w:rPr>
          <w:rFonts w:ascii="Times New Roman" w:eastAsia="Microsoft Sans Serif" w:hAnsi="Times New Roman" w:cs="Times New Roman"/>
        </w:rPr>
        <w:cr/>
        <w:t>PPL SERVICES CORP</w:t>
      </w:r>
      <w:r w:rsidRPr="00EC5F93">
        <w:rPr>
          <w:rFonts w:ascii="Times New Roman" w:eastAsia="Microsoft Sans Serif" w:hAnsi="Times New Roman" w:cs="Times New Roman"/>
        </w:rPr>
        <w:cr/>
        <w:t>2 NORTH 9TH ST</w:t>
      </w:r>
      <w:r w:rsidRPr="00EC5F93">
        <w:rPr>
          <w:rFonts w:ascii="Times New Roman" w:eastAsia="Microsoft Sans Serif" w:hAnsi="Times New Roman" w:cs="Times New Roman"/>
        </w:rPr>
        <w:cr/>
        <w:t>ALLENTOWN PA  18101</w:t>
      </w:r>
      <w:r w:rsidRPr="00EC5F93">
        <w:rPr>
          <w:rFonts w:ascii="Times New Roman" w:eastAsia="Microsoft Sans Serif" w:hAnsi="Times New Roman" w:cs="Times New Roman"/>
        </w:rPr>
        <w:cr/>
      </w:r>
      <w:r w:rsidRPr="00EC5F93">
        <w:rPr>
          <w:rFonts w:ascii="Times New Roman" w:eastAsia="Microsoft Sans Serif" w:hAnsi="Times New Roman" w:cs="Times New Roman"/>
          <w:b/>
          <w:bCs/>
        </w:rPr>
        <w:t>610.774.5696</w:t>
      </w:r>
      <w:r w:rsidRPr="00EC5F93">
        <w:rPr>
          <w:rFonts w:ascii="Times New Roman" w:eastAsia="Microsoft Sans Serif" w:hAnsi="Times New Roman" w:cs="Times New Roman"/>
          <w:b/>
          <w:bCs/>
        </w:rPr>
        <w:cr/>
      </w:r>
      <w:r w:rsidRPr="00EC5F93">
        <w:rPr>
          <w:rFonts w:ascii="Times New Roman" w:eastAsia="Microsoft Sans Serif" w:hAnsi="Times New Roman" w:cs="Times New Roman"/>
        </w:rPr>
        <w:t>kklock@pplweb.com</w:t>
      </w:r>
      <w:r w:rsidRPr="00EC5F93">
        <w:rPr>
          <w:rFonts w:ascii="Times New Roman" w:eastAsia="Microsoft Sans Serif" w:hAnsi="Times New Roman" w:cs="Times New Roman"/>
        </w:rPr>
        <w:cr/>
        <w:t>Accepts eService</w:t>
      </w:r>
      <w:r w:rsidRPr="00EC5F93">
        <w:rPr>
          <w:rFonts w:ascii="Times New Roman" w:eastAsia="Microsoft Sans Serif" w:hAnsi="Times New Roman" w:cs="Times New Roman"/>
        </w:rPr>
        <w:br/>
      </w:r>
      <w:r w:rsidRPr="00EC5F93">
        <w:rPr>
          <w:rFonts w:ascii="Times New Roman" w:eastAsia="Microsoft Sans Serif" w:hAnsi="Times New Roman" w:cs="Times New Roman"/>
        </w:rPr>
        <w:cr/>
        <w:t>MEGAN E RULLI ESQUIRE</w:t>
      </w:r>
      <w:r w:rsidRPr="00EC5F93">
        <w:rPr>
          <w:rFonts w:ascii="Times New Roman" w:eastAsia="Microsoft Sans Serif" w:hAnsi="Times New Roman" w:cs="Times New Roman"/>
        </w:rPr>
        <w:br/>
        <w:t>DEVIN T RYAN ESQUIRE</w:t>
      </w:r>
      <w:r w:rsidRPr="00EC5F93">
        <w:rPr>
          <w:rFonts w:ascii="Times New Roman" w:eastAsia="Microsoft Sans Serif" w:hAnsi="Times New Roman" w:cs="Times New Roman"/>
        </w:rPr>
        <w:cr/>
        <w:t>POST &amp; SCHELL</w:t>
      </w:r>
      <w:r w:rsidRPr="00EC5F93">
        <w:rPr>
          <w:rFonts w:ascii="Times New Roman" w:eastAsia="Microsoft Sans Serif" w:hAnsi="Times New Roman" w:cs="Times New Roman"/>
        </w:rPr>
        <w:cr/>
        <w:t>17 North Second Street</w:t>
      </w:r>
      <w:r w:rsidRPr="00EC5F93">
        <w:rPr>
          <w:rFonts w:ascii="Times New Roman" w:eastAsia="Microsoft Sans Serif" w:hAnsi="Times New Roman" w:cs="Times New Roman"/>
        </w:rPr>
        <w:cr/>
        <w:t>12TH FLOOR</w:t>
      </w:r>
      <w:r w:rsidRPr="00EC5F93">
        <w:rPr>
          <w:rFonts w:ascii="Times New Roman" w:eastAsia="Microsoft Sans Serif" w:hAnsi="Times New Roman" w:cs="Times New Roman"/>
        </w:rPr>
        <w:cr/>
        <w:t>HARRISBURG PA  17101</w:t>
      </w:r>
      <w:r w:rsidRPr="00EC5F93">
        <w:rPr>
          <w:rFonts w:ascii="Times New Roman" w:eastAsia="Microsoft Sans Serif" w:hAnsi="Times New Roman" w:cs="Times New Roman"/>
        </w:rPr>
        <w:cr/>
      </w:r>
      <w:r w:rsidRPr="00EC5F93">
        <w:rPr>
          <w:rFonts w:ascii="Times New Roman" w:eastAsia="Microsoft Sans Serif" w:hAnsi="Times New Roman" w:cs="Times New Roman"/>
          <w:b/>
          <w:bCs/>
        </w:rPr>
        <w:t>717.612.6012</w:t>
      </w:r>
      <w:r w:rsidRPr="00EC5F93">
        <w:rPr>
          <w:rFonts w:ascii="Times New Roman" w:eastAsia="Microsoft Sans Serif" w:hAnsi="Times New Roman" w:cs="Times New Roman"/>
          <w:b/>
          <w:bCs/>
        </w:rPr>
        <w:cr/>
        <w:t>717.472.0466</w:t>
      </w:r>
      <w:r w:rsidRPr="00EC5F93">
        <w:rPr>
          <w:rFonts w:ascii="Times New Roman" w:eastAsia="Microsoft Sans Serif" w:hAnsi="Times New Roman" w:cs="Times New Roman"/>
          <w:b/>
          <w:bCs/>
        </w:rPr>
        <w:cr/>
        <w:t>717.612.6052</w:t>
      </w:r>
      <w:r w:rsidRPr="00EC5F93">
        <w:rPr>
          <w:rFonts w:ascii="Times New Roman" w:eastAsia="Microsoft Sans Serif" w:hAnsi="Times New Roman" w:cs="Times New Roman"/>
          <w:b/>
          <w:bCs/>
        </w:rPr>
        <w:cr/>
        <w:t>717.731.1970</w:t>
      </w:r>
      <w:r w:rsidRPr="00EC5F93">
        <w:rPr>
          <w:rFonts w:ascii="Times New Roman" w:eastAsia="Microsoft Sans Serif" w:hAnsi="Times New Roman" w:cs="Times New Roman"/>
          <w:b/>
          <w:bCs/>
        </w:rPr>
        <w:br/>
      </w:r>
      <w:r w:rsidRPr="00EC5F93">
        <w:rPr>
          <w:rFonts w:ascii="Times New Roman" w:eastAsia="Microsoft Sans Serif" w:hAnsi="Times New Roman" w:cs="Times New Roman"/>
        </w:rPr>
        <w:t>mrulli@postschell.com</w:t>
      </w:r>
      <w:r w:rsidRPr="00EC5F93">
        <w:rPr>
          <w:rFonts w:ascii="Times New Roman" w:eastAsia="Microsoft Sans Serif" w:hAnsi="Times New Roman" w:cs="Times New Roman"/>
        </w:rPr>
        <w:br/>
        <w:t>dryan@postschell.com</w:t>
      </w:r>
      <w:r w:rsidRPr="00EC5F93">
        <w:rPr>
          <w:rFonts w:ascii="Times New Roman" w:eastAsia="Microsoft Sans Serif" w:hAnsi="Times New Roman" w:cs="Times New Roman"/>
        </w:rPr>
        <w:cr/>
        <w:t>Accepts eService</w:t>
      </w:r>
      <w:r w:rsidRPr="00EC5F93">
        <w:rPr>
          <w:rFonts w:ascii="Times New Roman" w:eastAsia="Microsoft Sans Serif" w:hAnsi="Times New Roman" w:cs="Times New Roman"/>
        </w:rPr>
        <w:br/>
      </w:r>
      <w:r w:rsidRPr="00EC5F93">
        <w:rPr>
          <w:rFonts w:ascii="Times New Roman" w:eastAsia="Microsoft Sans Serif" w:hAnsi="Times New Roman" w:cs="Times New Roman"/>
          <w:i/>
          <w:iCs/>
        </w:rPr>
        <w:t>(Representing PPL Electric Utilities Corporation)</w:t>
      </w:r>
    </w:p>
    <w:p w14:paraId="22F33566" w14:textId="77777777" w:rsidR="00EC5F93" w:rsidRPr="00EC5F93" w:rsidRDefault="00EC5F93" w:rsidP="00EC5F93">
      <w:pPr>
        <w:rPr>
          <w:rFonts w:ascii="Times New Roman" w:hAnsi="Times New Roman" w:cs="Times New Roman"/>
        </w:rPr>
      </w:pPr>
    </w:p>
    <w:p w14:paraId="033EFE87" w14:textId="5EE4B5A9" w:rsidR="00AB3FFC" w:rsidRPr="00EC5F93" w:rsidRDefault="00AB3FFC" w:rsidP="00EC5F93">
      <w:pPr>
        <w:rPr>
          <w:rFonts w:ascii="Times New Roman" w:hAnsi="Times New Roman" w:cs="Times New Roman"/>
        </w:rPr>
      </w:pPr>
    </w:p>
    <w:sectPr w:rsidR="00AB3FFC" w:rsidRPr="00EC5F93"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E2FE" w14:textId="77777777" w:rsidR="00B46285" w:rsidRDefault="00B46285" w:rsidP="00244F8F">
      <w:r>
        <w:separator/>
      </w:r>
    </w:p>
  </w:endnote>
  <w:endnote w:type="continuationSeparator" w:id="0">
    <w:p w14:paraId="3E5FADAC" w14:textId="77777777" w:rsidR="00B46285" w:rsidRDefault="00B4628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EF7E" w14:textId="77777777" w:rsidR="00B46285" w:rsidRDefault="00B46285" w:rsidP="00244F8F">
      <w:r>
        <w:separator/>
      </w:r>
    </w:p>
  </w:footnote>
  <w:footnote w:type="continuationSeparator" w:id="0">
    <w:p w14:paraId="44EA3644" w14:textId="77777777" w:rsidR="00B46285" w:rsidRDefault="00B46285"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FDE"/>
    <w:rsid w:val="00021493"/>
    <w:rsid w:val="00026FA2"/>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2486"/>
    <w:rsid w:val="000E69C3"/>
    <w:rsid w:val="000F574E"/>
    <w:rsid w:val="000F72EF"/>
    <w:rsid w:val="00100DED"/>
    <w:rsid w:val="00102FFB"/>
    <w:rsid w:val="00115F25"/>
    <w:rsid w:val="00120D64"/>
    <w:rsid w:val="00136D85"/>
    <w:rsid w:val="00157114"/>
    <w:rsid w:val="00166D3F"/>
    <w:rsid w:val="00172900"/>
    <w:rsid w:val="00174DB7"/>
    <w:rsid w:val="00177B18"/>
    <w:rsid w:val="00183514"/>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14C0F"/>
    <w:rsid w:val="0022324C"/>
    <w:rsid w:val="00223BA7"/>
    <w:rsid w:val="0023187E"/>
    <w:rsid w:val="00236822"/>
    <w:rsid w:val="00237895"/>
    <w:rsid w:val="00237BEC"/>
    <w:rsid w:val="00244F8F"/>
    <w:rsid w:val="00257FA8"/>
    <w:rsid w:val="002626EA"/>
    <w:rsid w:val="002638F3"/>
    <w:rsid w:val="00276822"/>
    <w:rsid w:val="002820A7"/>
    <w:rsid w:val="00286DA4"/>
    <w:rsid w:val="0028740E"/>
    <w:rsid w:val="00290B15"/>
    <w:rsid w:val="002A1542"/>
    <w:rsid w:val="002A2153"/>
    <w:rsid w:val="002A48CD"/>
    <w:rsid w:val="002B2F20"/>
    <w:rsid w:val="002C04D6"/>
    <w:rsid w:val="00317E60"/>
    <w:rsid w:val="0032153D"/>
    <w:rsid w:val="0032346D"/>
    <w:rsid w:val="00324BEB"/>
    <w:rsid w:val="0032734C"/>
    <w:rsid w:val="00331863"/>
    <w:rsid w:val="00332D89"/>
    <w:rsid w:val="00336F4C"/>
    <w:rsid w:val="00345D70"/>
    <w:rsid w:val="0034617E"/>
    <w:rsid w:val="00352467"/>
    <w:rsid w:val="00361172"/>
    <w:rsid w:val="00362C38"/>
    <w:rsid w:val="00364E00"/>
    <w:rsid w:val="00390DAB"/>
    <w:rsid w:val="00394965"/>
    <w:rsid w:val="00394B4C"/>
    <w:rsid w:val="003B7638"/>
    <w:rsid w:val="003C26DD"/>
    <w:rsid w:val="003D0522"/>
    <w:rsid w:val="003D53E4"/>
    <w:rsid w:val="003D5AFD"/>
    <w:rsid w:val="003E4DE8"/>
    <w:rsid w:val="003E6DC6"/>
    <w:rsid w:val="003F0684"/>
    <w:rsid w:val="003F2AA9"/>
    <w:rsid w:val="003F44AE"/>
    <w:rsid w:val="00404504"/>
    <w:rsid w:val="004054B8"/>
    <w:rsid w:val="004140CA"/>
    <w:rsid w:val="00417F7E"/>
    <w:rsid w:val="00423284"/>
    <w:rsid w:val="0044039D"/>
    <w:rsid w:val="00440EE4"/>
    <w:rsid w:val="004836A2"/>
    <w:rsid w:val="00485311"/>
    <w:rsid w:val="00497845"/>
    <w:rsid w:val="004A437F"/>
    <w:rsid w:val="004B0FC5"/>
    <w:rsid w:val="004B3A02"/>
    <w:rsid w:val="004B3AE5"/>
    <w:rsid w:val="004B79EB"/>
    <w:rsid w:val="004E1986"/>
    <w:rsid w:val="00502879"/>
    <w:rsid w:val="00526A57"/>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1F3C"/>
    <w:rsid w:val="00653209"/>
    <w:rsid w:val="00654737"/>
    <w:rsid w:val="0066312F"/>
    <w:rsid w:val="00663476"/>
    <w:rsid w:val="006706DB"/>
    <w:rsid w:val="00684C58"/>
    <w:rsid w:val="00691575"/>
    <w:rsid w:val="006A0CDC"/>
    <w:rsid w:val="006C1320"/>
    <w:rsid w:val="006C1C78"/>
    <w:rsid w:val="006C483E"/>
    <w:rsid w:val="006C735D"/>
    <w:rsid w:val="006D251F"/>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3F75"/>
    <w:rsid w:val="00744D4F"/>
    <w:rsid w:val="0075227A"/>
    <w:rsid w:val="00767DDE"/>
    <w:rsid w:val="0077585C"/>
    <w:rsid w:val="00777389"/>
    <w:rsid w:val="0078007D"/>
    <w:rsid w:val="007A4C3A"/>
    <w:rsid w:val="007B4E63"/>
    <w:rsid w:val="007C2EEF"/>
    <w:rsid w:val="007C4CFB"/>
    <w:rsid w:val="007C5196"/>
    <w:rsid w:val="007D0B55"/>
    <w:rsid w:val="007F4956"/>
    <w:rsid w:val="007F5154"/>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098D"/>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36F5"/>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46285"/>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3A15"/>
    <w:rsid w:val="00C745AB"/>
    <w:rsid w:val="00C827F0"/>
    <w:rsid w:val="00C95B51"/>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5F93"/>
    <w:rsid w:val="00EC74A1"/>
    <w:rsid w:val="00ED672F"/>
    <w:rsid w:val="00ED6C45"/>
    <w:rsid w:val="00EE2AA5"/>
    <w:rsid w:val="00EE4DC3"/>
    <w:rsid w:val="00EF0867"/>
    <w:rsid w:val="00EF40F4"/>
    <w:rsid w:val="00F00719"/>
    <w:rsid w:val="00F0161B"/>
    <w:rsid w:val="00F02324"/>
    <w:rsid w:val="00F14BEB"/>
    <w:rsid w:val="00F335C3"/>
    <w:rsid w:val="00F527E9"/>
    <w:rsid w:val="00F62BC7"/>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2023-05-02T17:47:00Z</dcterms:created>
  <dcterms:modified xsi:type="dcterms:W3CDTF">2023-05-02T17:48:00Z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