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223F1BB9" w:rsidR="009F6689" w:rsidRDefault="00972B8C"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William Bernard Fischer</w:t>
      </w:r>
      <w:r w:rsidR="00453EB6">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p>
    <w:p w14:paraId="7E74F09E" w14:textId="32E59F59" w:rsidR="00CF1D2B" w:rsidRPr="007A4C3A" w:rsidRDefault="009D187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972B8C">
        <w:rPr>
          <w:rFonts w:ascii="Times New Roman" w:hAnsi="Times New Roman" w:cs="Times New Roman"/>
          <w:spacing w:val="-3"/>
        </w:rPr>
        <w:t>C-2023-3038986</w:t>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D76B71A" w14:textId="31261B7F" w:rsidR="00C54925" w:rsidRPr="007A4C3A" w:rsidRDefault="00254677"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972B8C">
        <w:rPr>
          <w:rFonts w:ascii="Times New Roman" w:hAnsi="Times New Roman" w:cs="Times New Roman"/>
          <w:spacing w:val="-3"/>
        </w:rPr>
        <w:t>ECO Energy Company</w:t>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r>
      <w:r w:rsidR="00C54925">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7E49A11E"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453EB6">
        <w:rPr>
          <w:rFonts w:ascii="Times New Roman" w:hAnsi="Times New Roman" w:cs="Times New Roman"/>
        </w:rPr>
        <w:t xml:space="preserve"> 3</w:t>
      </w:r>
      <w:r w:rsidR="00453EB6" w:rsidRPr="00453EB6">
        <w:rPr>
          <w:rFonts w:ascii="Times New Roman" w:hAnsi="Times New Roman" w:cs="Times New Roman"/>
          <w:vertAlign w:val="superscript"/>
        </w:rPr>
        <w:t>rd</w:t>
      </w:r>
      <w:r w:rsidR="00254677">
        <w:rPr>
          <w:rFonts w:ascii="Times New Roman" w:hAnsi="Times New Roman" w:cs="Times New Roman"/>
        </w:rPr>
        <w:t xml:space="preserve"> </w:t>
      </w:r>
      <w:r w:rsidRPr="007A4C3A">
        <w:rPr>
          <w:rFonts w:ascii="Times New Roman" w:hAnsi="Times New Roman" w:cs="Times New Roman"/>
        </w:rPr>
        <w:t>day of</w:t>
      </w:r>
      <w:r w:rsidR="00254677">
        <w:rPr>
          <w:rFonts w:ascii="Times New Roman" w:hAnsi="Times New Roman" w:cs="Times New Roman"/>
        </w:rPr>
        <w:t xml:space="preserve"> </w:t>
      </w:r>
      <w:proofErr w:type="gramStart"/>
      <w:r w:rsidR="00254677">
        <w:rPr>
          <w:rFonts w:ascii="Times New Roman" w:hAnsi="Times New Roman" w:cs="Times New Roman"/>
        </w:rPr>
        <w:t>May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5A10A18"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453EB6">
        <w:rPr>
          <w:rFonts w:ascii="Times New Roman" w:hAnsi="Times New Roman" w:cs="Times New Roman"/>
        </w:rPr>
        <w:t>T</w:t>
      </w:r>
      <w:r w:rsidR="00972B8C">
        <w:rPr>
          <w:rFonts w:ascii="Times New Roman" w:hAnsi="Times New Roman" w:cs="Times New Roman"/>
        </w:rPr>
        <w:t>uesday</w:t>
      </w:r>
      <w:r w:rsidR="00453EB6">
        <w:rPr>
          <w:rFonts w:ascii="Times New Roman" w:hAnsi="Times New Roman" w:cs="Times New Roman"/>
        </w:rPr>
        <w:t>, June 2</w:t>
      </w:r>
      <w:r w:rsidR="00972B8C">
        <w:rPr>
          <w:rFonts w:ascii="Times New Roman" w:hAnsi="Times New Roman" w:cs="Times New Roman"/>
        </w:rPr>
        <w:t>0</w:t>
      </w:r>
      <w:r w:rsidR="00254677">
        <w:rPr>
          <w:rFonts w:ascii="Times New Roman" w:hAnsi="Times New Roman" w:cs="Times New Roman"/>
        </w:rPr>
        <w:t xml:space="preserve">, </w:t>
      </w:r>
      <w:proofErr w:type="gramStart"/>
      <w:r w:rsidR="00254677">
        <w:rPr>
          <w:rFonts w:ascii="Times New Roman" w:hAnsi="Times New Roman" w:cs="Times New Roman"/>
        </w:rPr>
        <w:t>2023</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w:t>
      </w:r>
      <w:proofErr w:type="gramStart"/>
      <w:r w:rsidR="00394B4C" w:rsidRPr="00A368C3">
        <w:rPr>
          <w:rFonts w:ascii="Times New Roman" w:hAnsi="Times New Roman" w:cs="Times New Roman"/>
        </w:rPr>
        <w:t xml:space="preserve">in </w:t>
      </w:r>
      <w:r w:rsidR="00394B4C" w:rsidRPr="00096CB5">
        <w:rPr>
          <w:rFonts w:ascii="Times New Roman" w:hAnsi="Times New Roman" w:cs="Times New Roman"/>
        </w:rPr>
        <w:t>order to</w:t>
      </w:r>
      <w:proofErr w:type="gramEnd"/>
      <w:r w:rsidR="00394B4C" w:rsidRPr="00096CB5">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63D0583" w:rsidR="008D6670" w:rsidRPr="002D1426" w:rsidRDefault="008D6670" w:rsidP="008D6670">
      <w:pPr>
        <w:pStyle w:val="NoSpacing"/>
        <w:rPr>
          <w:szCs w:val="24"/>
        </w:rPr>
      </w:pPr>
      <w:r w:rsidRPr="002D1426">
        <w:rPr>
          <w:szCs w:val="24"/>
        </w:rPr>
        <w:t>Date:</w:t>
      </w:r>
      <w:r w:rsidRPr="002D1426">
        <w:rPr>
          <w:szCs w:val="24"/>
        </w:rPr>
        <w:tab/>
      </w:r>
      <w:r w:rsidR="00FF49A2">
        <w:rPr>
          <w:szCs w:val="24"/>
          <w:u w:val="single"/>
        </w:rPr>
        <w:t xml:space="preserve">M ay </w:t>
      </w:r>
      <w:r w:rsidR="00453EB6">
        <w:rPr>
          <w:szCs w:val="24"/>
          <w:u w:val="single"/>
        </w:rPr>
        <w:t>3</w:t>
      </w:r>
      <w:r w:rsidR="00AA61A5">
        <w:rPr>
          <w:szCs w:val="24"/>
          <w:u w:val="single"/>
        </w:rPr>
        <w:t>, 2023</w:t>
      </w:r>
      <w:r w:rsidRPr="002D1426">
        <w:rPr>
          <w:szCs w:val="24"/>
        </w:rPr>
        <w:tab/>
      </w:r>
      <w:r w:rsidR="00667247">
        <w:rPr>
          <w:szCs w:val="24"/>
        </w:rPr>
        <w:tab/>
      </w:r>
      <w:r w:rsidR="00C54925">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B4786AD" w14:textId="77777777" w:rsidR="003B6EF7" w:rsidRPr="003B6EF7" w:rsidRDefault="003B6EF7" w:rsidP="003B6EF7">
      <w:pPr>
        <w:rPr>
          <w:rFonts w:ascii="Times New Roman" w:eastAsia="Microsoft Sans Serif" w:hAnsi="Times New Roman" w:cs="Times New Roman"/>
          <w:szCs w:val="22"/>
        </w:rPr>
      </w:pPr>
      <w:r w:rsidRPr="003B6EF7">
        <w:rPr>
          <w:rFonts w:ascii="Times New Roman" w:eastAsia="Microsoft Sans Serif" w:hAnsi="Times New Roman" w:cs="Times New Roman"/>
          <w:b/>
          <w:szCs w:val="22"/>
          <w:u w:val="single"/>
        </w:rPr>
        <w:lastRenderedPageBreak/>
        <w:t>C-2023-3038986 - WILLIAM BERNARD FISCHER v. PECO ENERGY COMPANY</w:t>
      </w:r>
      <w:r w:rsidRPr="003B6EF7">
        <w:rPr>
          <w:rFonts w:ascii="Times New Roman" w:eastAsia="Microsoft Sans Serif" w:hAnsi="Times New Roman" w:cs="Times New Roman"/>
          <w:b/>
          <w:szCs w:val="22"/>
          <w:u w:val="single"/>
        </w:rPr>
        <w:cr/>
      </w:r>
      <w:r w:rsidRPr="003B6EF7">
        <w:rPr>
          <w:rFonts w:ascii="Times New Roman" w:eastAsia="Microsoft Sans Serif" w:hAnsi="Times New Roman" w:cs="Times New Roman"/>
          <w:b/>
          <w:szCs w:val="22"/>
          <w:u w:val="single"/>
        </w:rPr>
        <w:cr/>
      </w:r>
      <w:r w:rsidRPr="003B6EF7">
        <w:rPr>
          <w:rFonts w:ascii="Times New Roman" w:eastAsia="Microsoft Sans Serif" w:hAnsi="Times New Roman" w:cs="Times New Roman"/>
          <w:szCs w:val="22"/>
        </w:rPr>
        <w:t>WILLIAM BERNARD FISCHER</w:t>
      </w:r>
      <w:r w:rsidRPr="003B6EF7">
        <w:rPr>
          <w:rFonts w:ascii="Times New Roman" w:eastAsia="Microsoft Sans Serif" w:hAnsi="Times New Roman" w:cs="Times New Roman"/>
          <w:szCs w:val="22"/>
        </w:rPr>
        <w:cr/>
        <w:t>PO BOX 235</w:t>
      </w:r>
      <w:r w:rsidRPr="003B6EF7">
        <w:rPr>
          <w:rFonts w:ascii="Times New Roman" w:eastAsia="Microsoft Sans Serif" w:hAnsi="Times New Roman" w:cs="Times New Roman"/>
          <w:szCs w:val="22"/>
        </w:rPr>
        <w:br/>
        <w:t>NOTTINGHAM PA  19362</w:t>
      </w:r>
      <w:r w:rsidRPr="003B6EF7">
        <w:rPr>
          <w:rFonts w:ascii="Times New Roman" w:eastAsia="Microsoft Sans Serif" w:hAnsi="Times New Roman" w:cs="Times New Roman"/>
          <w:szCs w:val="22"/>
        </w:rPr>
        <w:cr/>
      </w:r>
      <w:r w:rsidRPr="003B6EF7">
        <w:rPr>
          <w:rFonts w:ascii="Times New Roman" w:eastAsia="Microsoft Sans Serif" w:hAnsi="Times New Roman" w:cs="Times New Roman"/>
          <w:b/>
          <w:bCs/>
          <w:szCs w:val="22"/>
        </w:rPr>
        <w:t>610.998.1909</w:t>
      </w:r>
      <w:r w:rsidRPr="003B6EF7">
        <w:rPr>
          <w:rFonts w:ascii="Times New Roman" w:eastAsia="Microsoft Sans Serif" w:hAnsi="Times New Roman" w:cs="Times New Roman"/>
          <w:b/>
          <w:bCs/>
          <w:szCs w:val="22"/>
        </w:rPr>
        <w:br/>
      </w:r>
      <w:r w:rsidRPr="003B6EF7">
        <w:rPr>
          <w:rFonts w:ascii="Times New Roman" w:eastAsia="Microsoft Sans Serif" w:hAnsi="Times New Roman" w:cs="Times New Roman"/>
          <w:szCs w:val="22"/>
        </w:rPr>
        <w:t>Service by mail</w:t>
      </w:r>
      <w:r w:rsidRPr="003B6EF7">
        <w:rPr>
          <w:rFonts w:ascii="Times New Roman" w:eastAsia="Microsoft Sans Serif" w:hAnsi="Times New Roman" w:cs="Times New Roman"/>
          <w:szCs w:val="22"/>
        </w:rPr>
        <w:br/>
      </w:r>
      <w:r w:rsidRPr="003B6EF7">
        <w:rPr>
          <w:rFonts w:ascii="Times New Roman" w:eastAsia="Microsoft Sans Serif" w:hAnsi="Times New Roman" w:cs="Times New Roman"/>
          <w:b/>
          <w:bCs/>
          <w:szCs w:val="22"/>
        </w:rPr>
        <w:cr/>
      </w:r>
      <w:r w:rsidRPr="003B6EF7">
        <w:rPr>
          <w:rFonts w:ascii="Times New Roman" w:eastAsia="Microsoft Sans Serif" w:hAnsi="Times New Roman" w:cs="Times New Roman"/>
          <w:szCs w:val="22"/>
        </w:rPr>
        <w:t>KHADIJAH SCOTT ESQUIRE</w:t>
      </w:r>
      <w:r w:rsidRPr="003B6EF7">
        <w:rPr>
          <w:rFonts w:ascii="Times New Roman" w:eastAsia="Microsoft Sans Serif" w:hAnsi="Times New Roman" w:cs="Times New Roman"/>
          <w:szCs w:val="22"/>
        </w:rPr>
        <w:br/>
        <w:t>PECO ENERGY COMPANY</w:t>
      </w:r>
      <w:r w:rsidRPr="003B6EF7">
        <w:rPr>
          <w:rFonts w:ascii="Times New Roman" w:eastAsia="Microsoft Sans Serif" w:hAnsi="Times New Roman" w:cs="Times New Roman"/>
          <w:szCs w:val="22"/>
        </w:rPr>
        <w:cr/>
        <w:t>2301 MARKET STREET S23-1</w:t>
      </w:r>
      <w:r w:rsidRPr="003B6EF7">
        <w:rPr>
          <w:rFonts w:ascii="Times New Roman" w:eastAsia="Microsoft Sans Serif" w:hAnsi="Times New Roman" w:cs="Times New Roman"/>
          <w:szCs w:val="22"/>
        </w:rPr>
        <w:cr/>
        <w:t>PHILADELPHIA PA  19103</w:t>
      </w:r>
      <w:r w:rsidRPr="003B6EF7">
        <w:rPr>
          <w:rFonts w:ascii="Times New Roman" w:eastAsia="Microsoft Sans Serif" w:hAnsi="Times New Roman" w:cs="Times New Roman"/>
          <w:szCs w:val="22"/>
        </w:rPr>
        <w:cr/>
      </w:r>
      <w:r w:rsidRPr="003B6EF7">
        <w:rPr>
          <w:rFonts w:ascii="Times New Roman" w:eastAsia="Microsoft Sans Serif" w:hAnsi="Times New Roman" w:cs="Times New Roman"/>
          <w:b/>
          <w:bCs/>
          <w:szCs w:val="22"/>
        </w:rPr>
        <w:t>215.841.6841</w:t>
      </w:r>
      <w:r w:rsidRPr="003B6EF7">
        <w:rPr>
          <w:rFonts w:ascii="Times New Roman" w:eastAsia="Microsoft Sans Serif" w:hAnsi="Times New Roman" w:cs="Times New Roman"/>
          <w:b/>
          <w:bCs/>
          <w:szCs w:val="22"/>
        </w:rPr>
        <w:cr/>
      </w:r>
      <w:hyperlink r:id="rId12" w:history="1">
        <w:r w:rsidRPr="003B6EF7">
          <w:rPr>
            <w:rFonts w:ascii="Times New Roman" w:eastAsia="Microsoft Sans Serif" w:hAnsi="Times New Roman" w:cs="Times New Roman"/>
            <w:color w:val="0563C1" w:themeColor="hyperlink"/>
            <w:szCs w:val="22"/>
            <w:u w:val="single"/>
          </w:rPr>
          <w:t>khadijah.scott@exeloncorp.com</w:t>
        </w:r>
      </w:hyperlink>
      <w:r w:rsidRPr="003B6EF7">
        <w:rPr>
          <w:rFonts w:ascii="Times New Roman" w:eastAsia="Microsoft Sans Serif" w:hAnsi="Times New Roman" w:cs="Times New Roman"/>
          <w:szCs w:val="22"/>
        </w:rPr>
        <w:br/>
        <w:t>Accepts eService</w:t>
      </w:r>
      <w:r w:rsidRPr="003B6EF7">
        <w:rPr>
          <w:rFonts w:ascii="Times New Roman" w:eastAsia="Microsoft Sans Serif" w:hAnsi="Times New Roman" w:cs="Times New Roman"/>
          <w:szCs w:val="22"/>
        </w:rPr>
        <w:br/>
      </w:r>
      <w:r w:rsidRPr="003B6EF7">
        <w:rPr>
          <w:rFonts w:ascii="Times New Roman" w:eastAsia="Microsoft Sans Serif" w:hAnsi="Times New Roman" w:cs="Times New Roman"/>
          <w:i/>
          <w:iCs/>
          <w:szCs w:val="22"/>
        </w:rPr>
        <w:t>(Counsel for PECO Energy Company)</w:t>
      </w:r>
      <w:r w:rsidRPr="003B6EF7">
        <w:rPr>
          <w:rFonts w:ascii="Times New Roman" w:eastAsia="Microsoft Sans Serif" w:hAnsi="Times New Roman" w:cs="Times New Roman"/>
          <w:i/>
          <w:iCs/>
          <w:szCs w:val="22"/>
        </w:rPr>
        <w:cr/>
      </w:r>
    </w:p>
    <w:p w14:paraId="42067F8D" w14:textId="77777777" w:rsidR="003B6EF7" w:rsidRPr="003B6EF7" w:rsidRDefault="003B6EF7" w:rsidP="003B6EF7">
      <w:pPr>
        <w:rPr>
          <w:rFonts w:ascii="Times New Roman" w:hAnsi="Times New Roman" w:cs="Times New Roman"/>
        </w:rPr>
      </w:pPr>
    </w:p>
    <w:p w14:paraId="0E5822DC" w14:textId="77777777" w:rsidR="003B6EF7" w:rsidRPr="003B6EF7" w:rsidRDefault="003B6EF7" w:rsidP="003B6EF7">
      <w:pPr>
        <w:rPr>
          <w:rFonts w:ascii="Times New Roman" w:hAnsi="Times New Roman" w:cs="Times New Roman"/>
          <w:sz w:val="20"/>
        </w:rPr>
      </w:pPr>
    </w:p>
    <w:p w14:paraId="7104A93E" w14:textId="37C0BE6A" w:rsidR="005F338D" w:rsidRPr="003B6EF7" w:rsidRDefault="005F338D" w:rsidP="003B6EF7">
      <w:pPr>
        <w:rPr>
          <w:rFonts w:ascii="Times New Roman" w:hAnsi="Times New Roman" w:cs="Times New Roman"/>
        </w:rPr>
      </w:pPr>
    </w:p>
    <w:sectPr w:rsidR="005F338D" w:rsidRPr="003B6EF7"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1DF43" w14:textId="77777777" w:rsidR="00FA5F04" w:rsidRDefault="00FA5F04" w:rsidP="00244F8F">
      <w:r>
        <w:separator/>
      </w:r>
    </w:p>
  </w:endnote>
  <w:endnote w:type="continuationSeparator" w:id="0">
    <w:p w14:paraId="526B5066" w14:textId="77777777" w:rsidR="00FA5F04" w:rsidRDefault="00FA5F0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E7901" w14:textId="77777777" w:rsidR="00FA5F04" w:rsidRDefault="00FA5F04" w:rsidP="00244F8F">
      <w:r>
        <w:separator/>
      </w:r>
    </w:p>
  </w:footnote>
  <w:footnote w:type="continuationSeparator" w:id="0">
    <w:p w14:paraId="33093A2F" w14:textId="77777777" w:rsidR="00FA5F04" w:rsidRDefault="00FA5F04"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28E1"/>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4677"/>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1FF8"/>
    <w:rsid w:val="003A2C2D"/>
    <w:rsid w:val="003B0774"/>
    <w:rsid w:val="003B4DEA"/>
    <w:rsid w:val="003B6EF7"/>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5BD4"/>
    <w:rsid w:val="00451EC1"/>
    <w:rsid w:val="00453EB6"/>
    <w:rsid w:val="00457982"/>
    <w:rsid w:val="00465269"/>
    <w:rsid w:val="00465B30"/>
    <w:rsid w:val="00467677"/>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2D90"/>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49C5"/>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2B8C"/>
    <w:rsid w:val="00976049"/>
    <w:rsid w:val="0098348C"/>
    <w:rsid w:val="00983E98"/>
    <w:rsid w:val="00994492"/>
    <w:rsid w:val="009A0510"/>
    <w:rsid w:val="009A410A"/>
    <w:rsid w:val="009A60AC"/>
    <w:rsid w:val="009C05B6"/>
    <w:rsid w:val="009C40A3"/>
    <w:rsid w:val="009D1871"/>
    <w:rsid w:val="009E12DF"/>
    <w:rsid w:val="009F0E86"/>
    <w:rsid w:val="009F6689"/>
    <w:rsid w:val="00A01711"/>
    <w:rsid w:val="00A04C95"/>
    <w:rsid w:val="00A13674"/>
    <w:rsid w:val="00A25E93"/>
    <w:rsid w:val="00A2601C"/>
    <w:rsid w:val="00A368C3"/>
    <w:rsid w:val="00A36F1D"/>
    <w:rsid w:val="00A40888"/>
    <w:rsid w:val="00A416D1"/>
    <w:rsid w:val="00A55D4D"/>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3A1D"/>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A379D"/>
    <w:rsid w:val="00BB5DB9"/>
    <w:rsid w:val="00BC00EA"/>
    <w:rsid w:val="00BC377F"/>
    <w:rsid w:val="00BC3ED5"/>
    <w:rsid w:val="00BD0E6D"/>
    <w:rsid w:val="00BD2706"/>
    <w:rsid w:val="00BD3327"/>
    <w:rsid w:val="00BD532F"/>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4925"/>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A5F04"/>
    <w:rsid w:val="00FB19CC"/>
    <w:rsid w:val="00FB1FCF"/>
    <w:rsid w:val="00FC3314"/>
    <w:rsid w:val="00FD60AC"/>
    <w:rsid w:val="00FD6964"/>
    <w:rsid w:val="00FE0221"/>
    <w:rsid w:val="00FE22D5"/>
    <w:rsid w:val="00FF2464"/>
    <w:rsid w:val="00FF27FF"/>
    <w:rsid w:val="00FF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2023-05-03T19:07:00Z</dcterms:created>
  <dcterms:modified xsi:type="dcterms:W3CDTF">2023-05-03T19:08:00Z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