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4365B7E4" w:rsidR="009F6689" w:rsidRDefault="00453EB6"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Christopher Palmer</w:t>
      </w:r>
      <w:r>
        <w:rPr>
          <w:rFonts w:ascii="Times New Roman" w:hAnsi="Times New Roman" w:cs="Times New Roman"/>
          <w:spacing w:val="-3"/>
        </w:rPr>
        <w:tab/>
      </w:r>
      <w:r w:rsidR="00254677">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p>
    <w:p w14:paraId="7E74F09E" w14:textId="304C7913" w:rsidR="00CF1D2B" w:rsidRPr="007A4C3A" w:rsidRDefault="009D187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Pr>
          <w:rFonts w:ascii="Times New Roman" w:hAnsi="Times New Roman" w:cs="Times New Roman"/>
          <w:spacing w:val="-3"/>
        </w:rPr>
        <w:t>F-2023-3037588</w:t>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D76B71A" w14:textId="7E51FDBE" w:rsidR="00C54925" w:rsidRPr="007A4C3A" w:rsidRDefault="00254677"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453EB6">
        <w:rPr>
          <w:rFonts w:ascii="Times New Roman" w:hAnsi="Times New Roman" w:cs="Times New Roman"/>
          <w:spacing w:val="-3"/>
        </w:rPr>
        <w:t>hiladelphia Gas Works</w:t>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7E49A11E"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453EB6">
        <w:rPr>
          <w:rFonts w:ascii="Times New Roman" w:hAnsi="Times New Roman" w:cs="Times New Roman"/>
        </w:rPr>
        <w:t xml:space="preserve"> 3</w:t>
      </w:r>
      <w:r w:rsidR="00453EB6" w:rsidRPr="00453EB6">
        <w:rPr>
          <w:rFonts w:ascii="Times New Roman" w:hAnsi="Times New Roman" w:cs="Times New Roman"/>
          <w:vertAlign w:val="superscript"/>
        </w:rPr>
        <w:t>rd</w:t>
      </w:r>
      <w:r w:rsidR="00254677">
        <w:rPr>
          <w:rFonts w:ascii="Times New Roman" w:hAnsi="Times New Roman" w:cs="Times New Roman"/>
        </w:rPr>
        <w:t xml:space="preserve"> </w:t>
      </w:r>
      <w:r w:rsidRPr="007A4C3A">
        <w:rPr>
          <w:rFonts w:ascii="Times New Roman" w:hAnsi="Times New Roman" w:cs="Times New Roman"/>
        </w:rPr>
        <w:t>day of</w:t>
      </w:r>
      <w:r w:rsidR="00254677">
        <w:rPr>
          <w:rFonts w:ascii="Times New Roman" w:hAnsi="Times New Roman" w:cs="Times New Roman"/>
        </w:rPr>
        <w:t xml:space="preserve"> May</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BFB0077"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453EB6">
        <w:rPr>
          <w:rFonts w:ascii="Times New Roman" w:hAnsi="Times New Roman" w:cs="Times New Roman"/>
        </w:rPr>
        <w:t>Thursday, June 22</w:t>
      </w:r>
      <w:r w:rsidR="00254677">
        <w:rPr>
          <w:rFonts w:ascii="Times New Roman" w:hAnsi="Times New Roman" w:cs="Times New Roman"/>
        </w:rPr>
        <w:t>, 2023</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3A613E87" w14:textId="77777777" w:rsidR="00D8640D" w:rsidRDefault="00D8640D" w:rsidP="00D8640D">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Pr>
          <w:rFonts w:ascii="Times New Roman" w:hAnsi="Times New Roman" w:cs="Times New Roman"/>
          <w:b/>
        </w:rPr>
        <w:t>.</w:t>
      </w:r>
    </w:p>
    <w:p w14:paraId="7991110F" w14:textId="77777777" w:rsidR="00D8640D" w:rsidRPr="008B6732" w:rsidRDefault="00D8640D" w:rsidP="00D8640D">
      <w:pPr>
        <w:pStyle w:val="ListParagraph"/>
        <w:spacing w:line="360" w:lineRule="auto"/>
        <w:ind w:left="1440"/>
        <w:rPr>
          <w:rFonts w:ascii="Times New Roman" w:hAnsi="Times New Roman" w:cs="Times New Roman"/>
          <w:b/>
        </w:rPr>
      </w:pPr>
    </w:p>
    <w:p w14:paraId="3FA8A047" w14:textId="77777777" w:rsidR="00D8640D" w:rsidRDefault="00D8640D" w:rsidP="00D8640D">
      <w:pPr>
        <w:pStyle w:val="ListParagraph"/>
        <w:numPr>
          <w:ilvl w:val="0"/>
          <w:numId w:val="40"/>
        </w:numPr>
        <w:spacing w:line="360" w:lineRule="auto"/>
        <w:ind w:left="0" w:firstLine="1440"/>
        <w:rPr>
          <w:rFonts w:ascii="Times New Roman" w:hAnsi="Times New Roman" w:cs="Times New Roman"/>
        </w:rPr>
      </w:pPr>
      <w:r w:rsidRPr="00672E09">
        <w:rPr>
          <w:rFonts w:ascii="Times New Roman" w:hAnsi="Times New Roman" w:cs="Times New Roman"/>
          <w:b/>
          <w:bCs/>
        </w:rPr>
        <w:t>DOCKET NUMBER</w:t>
      </w:r>
      <w:r>
        <w:rPr>
          <w:rFonts w:ascii="Times New Roman" w:hAnsi="Times New Roman" w:cs="Times New Roman"/>
        </w:rPr>
        <w:t>. Any pleadings filed or served should include the Docket Number of this matter.</w:t>
      </w:r>
    </w:p>
    <w:p w14:paraId="43199876" w14:textId="77777777" w:rsidR="00D8640D" w:rsidRPr="00EF22DD" w:rsidRDefault="00D8640D" w:rsidP="00D8640D">
      <w:pPr>
        <w:pStyle w:val="ListParagraph"/>
        <w:spacing w:line="360" w:lineRule="auto"/>
        <w:ind w:left="1440"/>
        <w:rPr>
          <w:rFonts w:ascii="Times New Roman" w:hAnsi="Times New Roman" w:cs="Times New Roman"/>
        </w:rPr>
      </w:pPr>
    </w:p>
    <w:p w14:paraId="47FACA72" w14:textId="77777777" w:rsidR="00D8640D" w:rsidRPr="0070547F" w:rsidRDefault="00D8640D" w:rsidP="00D8640D">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lastRenderedPageBreak/>
        <w:t>COVID-19.</w:t>
      </w:r>
      <w:r w:rsidRPr="002061E8">
        <w:rPr>
          <w:rFonts w:ascii="Times New Roman" w:hAnsi="Times New Roman" w:cs="Times New Roman"/>
        </w:rPr>
        <w:t xml:space="preserve">  </w:t>
      </w:r>
      <w:r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7B35609C" w14:textId="77777777" w:rsidR="00D8640D" w:rsidRPr="002061E8" w:rsidRDefault="00D8640D" w:rsidP="00D8640D">
      <w:pPr>
        <w:pStyle w:val="ListParagraph"/>
        <w:spacing w:line="360" w:lineRule="auto"/>
        <w:ind w:left="1440"/>
        <w:rPr>
          <w:rFonts w:ascii="Times New Roman" w:hAnsi="Times New Roman" w:cs="Times New Roman"/>
        </w:rPr>
      </w:pPr>
    </w:p>
    <w:p w14:paraId="49C841C6" w14:textId="77777777" w:rsidR="00D8640D" w:rsidRDefault="00D8640D" w:rsidP="00D8640D">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2902192" w14:textId="77777777" w:rsidR="00D8640D" w:rsidRPr="00E5422C" w:rsidRDefault="00D8640D" w:rsidP="00D8640D">
      <w:pPr>
        <w:pStyle w:val="ListParagraph"/>
        <w:rPr>
          <w:rFonts w:ascii="Times New Roman" w:eastAsiaTheme="majorEastAsia" w:hAnsi="Times New Roman" w:cs="Times New Roman"/>
        </w:rPr>
      </w:pPr>
    </w:p>
    <w:p w14:paraId="0E64B350" w14:textId="77777777" w:rsidR="00D8640D" w:rsidRDefault="00D8640D" w:rsidP="00D8640D">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483FAC4C" w14:textId="77777777" w:rsidR="00D8640D" w:rsidRDefault="00D8640D" w:rsidP="00D8640D">
      <w:pPr>
        <w:pStyle w:val="ListParagraph"/>
        <w:spacing w:line="360" w:lineRule="auto"/>
        <w:ind w:left="1440"/>
        <w:rPr>
          <w:rFonts w:ascii="Times New Roman" w:hAnsi="Times New Roman" w:cs="Times New Roman"/>
        </w:rPr>
      </w:pPr>
    </w:p>
    <w:p w14:paraId="4DC1CE34" w14:textId="77777777" w:rsidR="00D8640D" w:rsidRPr="00E56637" w:rsidRDefault="00D8640D" w:rsidP="00D8640D">
      <w:pPr>
        <w:pStyle w:val="ListParagraph"/>
        <w:numPr>
          <w:ilvl w:val="0"/>
          <w:numId w:val="38"/>
        </w:numPr>
        <w:spacing w:line="360" w:lineRule="auto"/>
        <w:ind w:left="0" w:firstLine="1440"/>
        <w:rPr>
          <w:rFonts w:ascii="Times New Roman" w:hAnsi="Times New Roman" w:cs="Times New Roman"/>
        </w:rPr>
      </w:pPr>
      <w:r w:rsidRPr="00E56637">
        <w:rPr>
          <w:rFonts w:ascii="Times New Roman" w:hAnsi="Times New Roman" w:cs="Times New Roman"/>
          <w:b/>
          <w:bCs/>
        </w:rPr>
        <w:t xml:space="preserve">PAPER FILING.  </w:t>
      </w:r>
      <w:r w:rsidRPr="00E56637">
        <w:rPr>
          <w:rFonts w:ascii="Times New Roman" w:hAnsi="Times New Roman" w:cs="Times New Roman"/>
        </w:rPr>
        <w:t xml:space="preserve">If you do not have the capability to open and use an e-Filing account, you may file paper documents with the Secretary of the Commission. Filing of paper documents </w:t>
      </w:r>
      <w:r w:rsidRPr="00E56637">
        <w:rPr>
          <w:rFonts w:ascii="Times New Roman" w:hAnsi="Times New Roman" w:cs="Times New Roman"/>
          <w:u w:val="single"/>
        </w:rPr>
        <w:t>must be sent by overnight delivery to:</w:t>
      </w:r>
      <w:r w:rsidRPr="00E56637">
        <w:rPr>
          <w:rFonts w:ascii="Times New Roman" w:hAnsi="Times New Roman" w:cs="Times New Roman"/>
        </w:rPr>
        <w:t xml:space="preserve">  </w:t>
      </w:r>
    </w:p>
    <w:p w14:paraId="1F107EA1" w14:textId="77777777" w:rsidR="00D8640D" w:rsidRPr="00B458CA" w:rsidRDefault="00D8640D" w:rsidP="00D8640D">
      <w:pPr>
        <w:spacing w:line="360" w:lineRule="auto"/>
        <w:rPr>
          <w:rFonts w:ascii="Times New Roman" w:hAnsi="Times New Roman" w:cs="Times New Roman"/>
        </w:rPr>
      </w:pPr>
    </w:p>
    <w:p w14:paraId="56D6A2E1" w14:textId="77777777" w:rsidR="00D8640D" w:rsidRPr="00B458CA" w:rsidRDefault="00D8640D" w:rsidP="00D8640D">
      <w:pPr>
        <w:jc w:val="center"/>
        <w:rPr>
          <w:rFonts w:ascii="Times New Roman" w:hAnsi="Times New Roman" w:cs="Times New Roman"/>
        </w:rPr>
      </w:pPr>
      <w:r w:rsidRPr="00B458CA">
        <w:rPr>
          <w:rFonts w:ascii="Times New Roman" w:hAnsi="Times New Roman" w:cs="Times New Roman"/>
        </w:rPr>
        <w:t>Secretary of the Commission</w:t>
      </w:r>
      <w:r w:rsidRPr="00B458CA">
        <w:rPr>
          <w:rFonts w:ascii="Times New Roman" w:hAnsi="Times New Roman" w:cs="Times New Roman"/>
        </w:rPr>
        <w:br/>
        <w:t>400 North Street</w:t>
      </w:r>
      <w:r w:rsidRPr="00B458CA">
        <w:rPr>
          <w:rFonts w:ascii="Times New Roman" w:hAnsi="Times New Roman" w:cs="Times New Roman"/>
        </w:rPr>
        <w:br/>
        <w:t>Harrisburg, PA 17120</w:t>
      </w:r>
    </w:p>
    <w:p w14:paraId="03337B04" w14:textId="77777777" w:rsidR="00D8640D" w:rsidRPr="00B458CA" w:rsidRDefault="00D8640D" w:rsidP="00D8640D">
      <w:pPr>
        <w:rPr>
          <w:rFonts w:ascii="Times New Roman" w:hAnsi="Times New Roman" w:cs="Times New Roman"/>
        </w:rPr>
      </w:pPr>
    </w:p>
    <w:p w14:paraId="690303CB" w14:textId="77777777" w:rsidR="00D8640D" w:rsidRPr="00B458CA" w:rsidRDefault="00D8640D" w:rsidP="00D8640D">
      <w:pPr>
        <w:spacing w:line="360" w:lineRule="auto"/>
        <w:ind w:firstLine="1440"/>
        <w:rPr>
          <w:rFonts w:ascii="Times New Roman" w:hAnsi="Times New Roman" w:cs="Times New Roman"/>
        </w:rPr>
      </w:pPr>
      <w:r w:rsidRPr="00B458CA">
        <w:rPr>
          <w:rFonts w:ascii="Times New Roman" w:hAnsi="Times New Roman" w:cs="Times New Roman"/>
        </w:rPr>
        <w:t xml:space="preserve">It is important that you retain the tracking information as proof of submission because during the pandemic emergency, the PUC has limited access to mail delivery.  </w:t>
      </w:r>
    </w:p>
    <w:p w14:paraId="33B57D8F" w14:textId="77777777" w:rsidR="00D8640D" w:rsidRPr="00B458CA" w:rsidRDefault="00D8640D" w:rsidP="00D8640D">
      <w:pPr>
        <w:spacing w:line="360" w:lineRule="auto"/>
        <w:rPr>
          <w:rFonts w:ascii="Times New Roman" w:hAnsi="Times New Roman" w:cs="Times New Roman"/>
        </w:rPr>
      </w:pPr>
    </w:p>
    <w:p w14:paraId="549E9643" w14:textId="77777777" w:rsidR="00D8640D" w:rsidRPr="00D96DF0" w:rsidRDefault="00D8640D" w:rsidP="00D8640D">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OTHER PARTIES</w:t>
      </w:r>
      <w:r w:rsidRPr="002A1542">
        <w:rPr>
          <w:rFonts w:ascii="Times New Roman" w:hAnsi="Times New Roman" w:cs="Times New Roman"/>
        </w:rPr>
        <w:t xml:space="preserve">. </w:t>
      </w:r>
      <w:r w:rsidRPr="00D96DF0">
        <w:rPr>
          <w:rFonts w:ascii="Times New Roman" w:hAnsi="Times New Roman" w:cs="Times New Roman"/>
        </w:rPr>
        <w:t xml:space="preserve">When you file documents with the PUC, you must also serve a copy on the other party.  </w:t>
      </w:r>
      <w:r w:rsidRPr="00D96DF0">
        <w:rPr>
          <w:rFonts w:ascii="Times New Roman" w:eastAsiaTheme="majorEastAsia" w:hAnsi="Times New Roman" w:cs="Times New Roman"/>
        </w:rPr>
        <w:t xml:space="preserve">You </w:t>
      </w:r>
      <w:r>
        <w:rPr>
          <w:rFonts w:ascii="Times New Roman" w:eastAsiaTheme="majorEastAsia" w:hAnsi="Times New Roman" w:cs="Times New Roman"/>
        </w:rPr>
        <w:t>can</w:t>
      </w:r>
      <w:r w:rsidRPr="00D96DF0">
        <w:rPr>
          <w:rFonts w:ascii="Times New Roman" w:eastAsiaTheme="majorEastAsia" w:hAnsi="Times New Roman" w:cs="Times New Roman"/>
        </w:rPr>
        <w:t xml:space="preserve"> serve a copy by e-Service</w:t>
      </w:r>
      <w:r>
        <w:rPr>
          <w:rFonts w:ascii="Times New Roman" w:eastAsiaTheme="majorEastAsia" w:hAnsi="Times New Roman" w:cs="Times New Roman"/>
        </w:rPr>
        <w:t xml:space="preserve"> or</w:t>
      </w:r>
      <w:r w:rsidRPr="00D96DF0">
        <w:rPr>
          <w:rFonts w:ascii="Times New Roman" w:eastAsiaTheme="majorEastAsia" w:hAnsi="Times New Roman" w:cs="Times New Roman"/>
        </w:rPr>
        <w:t xml:space="preserve"> e-mail.</w:t>
      </w:r>
      <w:r w:rsidRPr="00D96DF0">
        <w:rPr>
          <w:rFonts w:ascii="Times New Roman" w:hAnsi="Times New Roman" w:cs="Times New Roman"/>
        </w:rPr>
        <w:t xml:space="preserve"> A copy of the current service list of all parties to this proceeding is enclosed with this Order.  </w:t>
      </w:r>
    </w:p>
    <w:p w14:paraId="62F774D6" w14:textId="77777777" w:rsidR="00D8640D" w:rsidRDefault="00D8640D" w:rsidP="00D8640D">
      <w:pPr>
        <w:spacing w:line="360" w:lineRule="auto"/>
      </w:pPr>
    </w:p>
    <w:p w14:paraId="4A4A102E" w14:textId="77777777" w:rsidR="00D8640D" w:rsidRPr="002A1542" w:rsidRDefault="00D8640D" w:rsidP="00D8640D">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Pr="002A1542">
        <w:rPr>
          <w:rFonts w:ascii="Times New Roman" w:hAnsi="Times New Roman" w:cs="Times New Roman"/>
        </w:rPr>
        <w:t xml:space="preserve">.  Be sure that you serve me directly with a copy of any document that you file in this proceeding at the time of its filing.  You </w:t>
      </w:r>
      <w:r>
        <w:rPr>
          <w:rFonts w:ascii="Times New Roman" w:hAnsi="Times New Roman" w:cs="Times New Roman"/>
        </w:rPr>
        <w:t>can</w:t>
      </w:r>
      <w:r w:rsidRPr="002A1542">
        <w:rPr>
          <w:rFonts w:ascii="Times New Roman" w:hAnsi="Times New Roman" w:cs="Times New Roman"/>
        </w:rPr>
        <w:t xml:space="preserve"> email one (1) copy to the presiding officer, via the legal assistant, Athena DelVillar, at </w:t>
      </w:r>
      <w:r w:rsidRPr="002A1542">
        <w:rPr>
          <w:rFonts w:ascii="Times New Roman" w:hAnsi="Times New Roman" w:cs="Times New Roman"/>
        </w:rPr>
        <w:lastRenderedPageBreak/>
        <w:t xml:space="preserve">sdelvillar@pa.gov .   If you send me any correspondence or document, you must also send a copy of that correspondence or document to every other party.  </w:t>
      </w:r>
    </w:p>
    <w:p w14:paraId="165B97C5" w14:textId="77777777" w:rsidR="00D8640D" w:rsidRDefault="00D8640D" w:rsidP="00D8640D">
      <w:pPr>
        <w:pStyle w:val="BalloonText"/>
        <w:spacing w:line="360" w:lineRule="auto"/>
        <w:rPr>
          <w:rFonts w:ascii="Times New Roman" w:hAnsi="Times New Roman" w:cs="Times New Roman"/>
          <w:szCs w:val="24"/>
        </w:rPr>
      </w:pPr>
    </w:p>
    <w:p w14:paraId="52DA18FD" w14:textId="77777777" w:rsidR="00D8640D" w:rsidRPr="002A1542" w:rsidRDefault="00D8640D" w:rsidP="00D8640D">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w:t>
      </w:r>
      <w:r w:rsidRPr="00B458CA">
        <w:rPr>
          <w:rFonts w:ascii="Times New Roman" w:hAnsi="Times New Roman" w:cs="Times New Roman"/>
          <w:szCs w:val="24"/>
        </w:rPr>
        <w:t xml:space="preserve">If you are a domestic violence victim and you </w:t>
      </w:r>
      <w:r w:rsidRPr="00B458CA">
        <w:rPr>
          <w:rFonts w:ascii="Times New Roman" w:hAnsi="Times New Roman" w:cs="Times New Roman"/>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hAnsi="Times New Roman" w:cs="Times New Roman"/>
          <w:b/>
          <w:bCs/>
        </w:rPr>
        <w:t>You should mark this Order as “CONFIDENTIAL.”</w:t>
      </w:r>
      <w:r w:rsidRPr="00B458CA">
        <w:rPr>
          <w:rFonts w:ascii="Times New Roman" w:hAnsi="Times New Roman" w:cs="Times New Roman"/>
        </w:rPr>
        <w:t xml:space="preserve">  In the case of these Orders, we will take precautions to ensure that your address is not made public</w:t>
      </w:r>
      <w:r w:rsidRPr="002A1542">
        <w:rPr>
          <w:rFonts w:ascii="Times New Roman" w:hAnsi="Times New Roman" w:cs="Times New Roman"/>
        </w:rPr>
        <w:t>.</w:t>
      </w:r>
      <w:r>
        <w:rPr>
          <w:rFonts w:ascii="Times New Roman" w:hAnsi="Times New Roman" w:cs="Times New Roman"/>
        </w:rPr>
        <w:t xml:space="preserve"> </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days notice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lastRenderedPageBreak/>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 xml:space="preserve">a copy of the </w:t>
      </w:r>
      <w:r w:rsidRPr="00AC0CAA">
        <w:rPr>
          <w:rFonts w:ascii="Times New Roman" w:hAnsi="Times New Roman" w:cs="Times New Roman"/>
          <w:spacing w:val="-3"/>
        </w:rPr>
        <w:lastRenderedPageBreak/>
        <w:t>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4569879" w:rsidR="008D6670" w:rsidRPr="002D1426" w:rsidRDefault="008D6670" w:rsidP="008D6670">
      <w:pPr>
        <w:pStyle w:val="NoSpacing"/>
        <w:rPr>
          <w:szCs w:val="24"/>
        </w:rPr>
      </w:pPr>
      <w:r w:rsidRPr="002D1426">
        <w:rPr>
          <w:szCs w:val="24"/>
        </w:rPr>
        <w:t>Date:</w:t>
      </w:r>
      <w:r w:rsidRPr="002D1426">
        <w:rPr>
          <w:szCs w:val="24"/>
        </w:rPr>
        <w:tab/>
      </w:r>
      <w:r w:rsidR="00FF49A2">
        <w:rPr>
          <w:szCs w:val="24"/>
          <w:u w:val="single"/>
        </w:rPr>
        <w:t xml:space="preserve">May </w:t>
      </w:r>
      <w:r w:rsidR="00453EB6">
        <w:rPr>
          <w:szCs w:val="24"/>
          <w:u w:val="single"/>
        </w:rPr>
        <w:t>3</w:t>
      </w:r>
      <w:r w:rsidR="00AA61A5">
        <w:rPr>
          <w:szCs w:val="24"/>
          <w:u w:val="single"/>
        </w:rPr>
        <w:t>, 2023</w:t>
      </w:r>
      <w:r w:rsidRPr="002D1426">
        <w:rPr>
          <w:szCs w:val="24"/>
        </w:rPr>
        <w:tab/>
      </w:r>
      <w:r w:rsidR="00667247">
        <w:rPr>
          <w:szCs w:val="24"/>
        </w:rPr>
        <w:tab/>
      </w:r>
      <w:r w:rsidR="00C54925">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DFD09B5" w14:textId="77777777" w:rsidR="00453EB6" w:rsidRPr="00453EB6" w:rsidRDefault="00453EB6" w:rsidP="00453EB6">
      <w:pPr>
        <w:rPr>
          <w:rFonts w:ascii="Times New Roman" w:hAnsi="Times New Roman" w:cs="Times New Roman"/>
        </w:rPr>
      </w:pPr>
      <w:r w:rsidRPr="00453EB6">
        <w:rPr>
          <w:rFonts w:ascii="Times New Roman" w:eastAsia="Microsoft Sans Serif" w:hAnsi="Times New Roman" w:cs="Times New Roman"/>
          <w:b/>
          <w:u w:val="single"/>
        </w:rPr>
        <w:lastRenderedPageBreak/>
        <w:t>F-2023-3037588 - CHRISTOPHER PALMER v. PHILADELPHIA GAS WORKS</w:t>
      </w:r>
      <w:r w:rsidRPr="00453EB6">
        <w:rPr>
          <w:rFonts w:ascii="Times New Roman" w:eastAsia="Microsoft Sans Serif" w:hAnsi="Times New Roman" w:cs="Times New Roman"/>
          <w:b/>
          <w:u w:val="single"/>
        </w:rPr>
        <w:cr/>
      </w:r>
      <w:r w:rsidRPr="00453EB6">
        <w:rPr>
          <w:rFonts w:ascii="Times New Roman" w:eastAsia="Microsoft Sans Serif" w:hAnsi="Times New Roman" w:cs="Times New Roman"/>
          <w:b/>
          <w:u w:val="single"/>
        </w:rPr>
        <w:cr/>
      </w:r>
      <w:r w:rsidRPr="00453EB6">
        <w:rPr>
          <w:rFonts w:ascii="Times New Roman" w:eastAsia="Microsoft Sans Serif" w:hAnsi="Times New Roman" w:cs="Times New Roman"/>
        </w:rPr>
        <w:t>CHRISTOPHER PALMER</w:t>
      </w:r>
      <w:r w:rsidRPr="00453EB6">
        <w:rPr>
          <w:rFonts w:ascii="Times New Roman" w:eastAsia="Microsoft Sans Serif" w:hAnsi="Times New Roman" w:cs="Times New Roman"/>
        </w:rPr>
        <w:cr/>
        <w:t>1931 NORTH 23RD STREET</w:t>
      </w:r>
      <w:r w:rsidRPr="00453EB6">
        <w:rPr>
          <w:rFonts w:ascii="Times New Roman" w:eastAsia="Microsoft Sans Serif" w:hAnsi="Times New Roman" w:cs="Times New Roman"/>
        </w:rPr>
        <w:cr/>
        <w:t>PHILADELPHIA PA  19121</w:t>
      </w:r>
      <w:r w:rsidRPr="00453EB6">
        <w:rPr>
          <w:rFonts w:ascii="Times New Roman" w:eastAsia="Microsoft Sans Serif" w:hAnsi="Times New Roman" w:cs="Times New Roman"/>
        </w:rPr>
        <w:cr/>
      </w:r>
      <w:r w:rsidRPr="00453EB6">
        <w:rPr>
          <w:rFonts w:ascii="Times New Roman" w:eastAsia="Microsoft Sans Serif" w:hAnsi="Times New Roman" w:cs="Times New Roman"/>
          <w:b/>
          <w:bCs/>
        </w:rPr>
        <w:t>267.205.9280</w:t>
      </w:r>
      <w:r w:rsidRPr="00453EB6">
        <w:rPr>
          <w:rFonts w:ascii="Times New Roman" w:eastAsia="Microsoft Sans Serif" w:hAnsi="Times New Roman" w:cs="Times New Roman"/>
          <w:b/>
          <w:bCs/>
        </w:rPr>
        <w:cr/>
      </w:r>
      <w:r w:rsidRPr="00453EB6">
        <w:rPr>
          <w:rFonts w:ascii="Times New Roman" w:eastAsia="Microsoft Sans Serif" w:hAnsi="Times New Roman" w:cs="Times New Roman"/>
        </w:rPr>
        <w:t xml:space="preserve">cspalmer215@gmail.com </w:t>
      </w:r>
      <w:r w:rsidRPr="00453EB6">
        <w:rPr>
          <w:rFonts w:ascii="Times New Roman" w:eastAsia="Microsoft Sans Serif" w:hAnsi="Times New Roman" w:cs="Times New Roman"/>
        </w:rPr>
        <w:cr/>
      </w:r>
      <w:r w:rsidRPr="00453EB6">
        <w:rPr>
          <w:rFonts w:ascii="Times New Roman" w:eastAsia="Microsoft Sans Serif" w:hAnsi="Times New Roman" w:cs="Times New Roman"/>
        </w:rPr>
        <w:br/>
        <w:t>GRACIELA CHRISTLIEB ESQUIRE</w:t>
      </w:r>
      <w:r w:rsidRPr="00453EB6">
        <w:rPr>
          <w:rFonts w:ascii="Times New Roman" w:eastAsia="Microsoft Sans Serif" w:hAnsi="Times New Roman" w:cs="Times New Roman"/>
        </w:rPr>
        <w:cr/>
        <w:t>PHILADELPHIA GAS WORKS</w:t>
      </w:r>
      <w:r w:rsidRPr="00453EB6">
        <w:rPr>
          <w:rFonts w:ascii="Times New Roman" w:eastAsia="Microsoft Sans Serif" w:hAnsi="Times New Roman" w:cs="Times New Roman"/>
        </w:rPr>
        <w:cr/>
        <w:t>800 WEST MONTGOMERY AVENUE</w:t>
      </w:r>
      <w:r w:rsidRPr="00453EB6">
        <w:rPr>
          <w:rFonts w:ascii="Times New Roman" w:eastAsia="Microsoft Sans Serif" w:hAnsi="Times New Roman" w:cs="Times New Roman"/>
        </w:rPr>
        <w:cr/>
        <w:t>PHILADELPHIA PA  19122</w:t>
      </w:r>
      <w:r w:rsidRPr="00453EB6">
        <w:rPr>
          <w:rFonts w:ascii="Times New Roman" w:eastAsia="Microsoft Sans Serif" w:hAnsi="Times New Roman" w:cs="Times New Roman"/>
        </w:rPr>
        <w:cr/>
      </w:r>
      <w:r w:rsidRPr="00453EB6">
        <w:rPr>
          <w:rFonts w:ascii="Times New Roman" w:eastAsia="Microsoft Sans Serif" w:hAnsi="Times New Roman" w:cs="Times New Roman"/>
          <w:b/>
          <w:bCs/>
        </w:rPr>
        <w:t>215.684.6164</w:t>
      </w:r>
      <w:r w:rsidRPr="00453EB6">
        <w:rPr>
          <w:rFonts w:ascii="Times New Roman" w:eastAsia="Microsoft Sans Serif" w:hAnsi="Times New Roman" w:cs="Times New Roman"/>
          <w:b/>
          <w:bCs/>
        </w:rPr>
        <w:cr/>
      </w:r>
      <w:r w:rsidRPr="00453EB6">
        <w:rPr>
          <w:rFonts w:ascii="Times New Roman" w:eastAsia="Microsoft Sans Serif" w:hAnsi="Times New Roman" w:cs="Times New Roman"/>
        </w:rPr>
        <w:t>Graciela.Christlieb@pgworks.com</w:t>
      </w:r>
      <w:r w:rsidRPr="00453EB6">
        <w:rPr>
          <w:rFonts w:ascii="Times New Roman" w:eastAsia="Microsoft Sans Serif" w:hAnsi="Times New Roman" w:cs="Times New Roman"/>
        </w:rPr>
        <w:cr/>
        <w:t>Accepts eService</w:t>
      </w:r>
      <w:r w:rsidRPr="00453EB6">
        <w:rPr>
          <w:rFonts w:ascii="Times New Roman" w:eastAsia="Microsoft Sans Serif" w:hAnsi="Times New Roman" w:cs="Times New Roman"/>
        </w:rPr>
        <w:cr/>
      </w:r>
    </w:p>
    <w:p w14:paraId="4F6A457C" w14:textId="77777777" w:rsidR="00453EB6" w:rsidRPr="00453EB6" w:rsidRDefault="00453EB6" w:rsidP="00453EB6">
      <w:pPr>
        <w:rPr>
          <w:rFonts w:ascii="Times New Roman" w:hAnsi="Times New Roman" w:cs="Times New Roman"/>
        </w:rPr>
      </w:pPr>
    </w:p>
    <w:p w14:paraId="7104A93E" w14:textId="37C0BE6A" w:rsidR="005F338D" w:rsidRPr="00453EB6" w:rsidRDefault="005F338D" w:rsidP="00453EB6">
      <w:pPr>
        <w:rPr>
          <w:rFonts w:ascii="Times New Roman" w:hAnsi="Times New Roman" w:cs="Times New Roman"/>
        </w:rPr>
      </w:pPr>
    </w:p>
    <w:sectPr w:rsidR="005F338D" w:rsidRPr="00453EB6"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3C32D" w14:textId="77777777" w:rsidR="00A701E2" w:rsidRDefault="00A701E2" w:rsidP="00244F8F">
      <w:r>
        <w:separator/>
      </w:r>
    </w:p>
  </w:endnote>
  <w:endnote w:type="continuationSeparator" w:id="0">
    <w:p w14:paraId="4489BDDF" w14:textId="77777777" w:rsidR="00A701E2" w:rsidRDefault="00A701E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46ED1" w14:textId="77777777" w:rsidR="00A701E2" w:rsidRDefault="00A701E2" w:rsidP="00244F8F">
      <w:r>
        <w:separator/>
      </w:r>
    </w:p>
  </w:footnote>
  <w:footnote w:type="continuationSeparator" w:id="0">
    <w:p w14:paraId="1FF0A25A" w14:textId="77777777" w:rsidR="00A701E2" w:rsidRDefault="00A701E2"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28E1"/>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4677"/>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94965"/>
    <w:rsid w:val="00394B4C"/>
    <w:rsid w:val="003A1FF8"/>
    <w:rsid w:val="003A2C2D"/>
    <w:rsid w:val="003B0774"/>
    <w:rsid w:val="003B4DEA"/>
    <w:rsid w:val="003C10FC"/>
    <w:rsid w:val="003C1EAD"/>
    <w:rsid w:val="003C26DD"/>
    <w:rsid w:val="003D53E4"/>
    <w:rsid w:val="003E4DE8"/>
    <w:rsid w:val="003E53F1"/>
    <w:rsid w:val="003E6DC6"/>
    <w:rsid w:val="003F0684"/>
    <w:rsid w:val="00400E49"/>
    <w:rsid w:val="00403E19"/>
    <w:rsid w:val="004054B8"/>
    <w:rsid w:val="00416B90"/>
    <w:rsid w:val="00417F7E"/>
    <w:rsid w:val="00434972"/>
    <w:rsid w:val="00440A89"/>
    <w:rsid w:val="00445BD4"/>
    <w:rsid w:val="00451EC1"/>
    <w:rsid w:val="00453EB6"/>
    <w:rsid w:val="00457982"/>
    <w:rsid w:val="00465269"/>
    <w:rsid w:val="00465B30"/>
    <w:rsid w:val="00467677"/>
    <w:rsid w:val="004920CD"/>
    <w:rsid w:val="004962BA"/>
    <w:rsid w:val="00497845"/>
    <w:rsid w:val="004A34D8"/>
    <w:rsid w:val="004A437F"/>
    <w:rsid w:val="004A4ACD"/>
    <w:rsid w:val="004B0FC5"/>
    <w:rsid w:val="004B3ABB"/>
    <w:rsid w:val="004B3AE5"/>
    <w:rsid w:val="004D12BD"/>
    <w:rsid w:val="004E11DE"/>
    <w:rsid w:val="004E15FF"/>
    <w:rsid w:val="004E1986"/>
    <w:rsid w:val="0050170C"/>
    <w:rsid w:val="00502D90"/>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C0976"/>
    <w:rsid w:val="006C483E"/>
    <w:rsid w:val="006D3D74"/>
    <w:rsid w:val="006D4620"/>
    <w:rsid w:val="006E0C33"/>
    <w:rsid w:val="006E30B2"/>
    <w:rsid w:val="006E6368"/>
    <w:rsid w:val="006E764D"/>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49C5"/>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D1871"/>
    <w:rsid w:val="009E12DF"/>
    <w:rsid w:val="009F0E86"/>
    <w:rsid w:val="009F6689"/>
    <w:rsid w:val="00A01711"/>
    <w:rsid w:val="00A04C95"/>
    <w:rsid w:val="00A13674"/>
    <w:rsid w:val="00A25E93"/>
    <w:rsid w:val="00A2601C"/>
    <w:rsid w:val="00A368C3"/>
    <w:rsid w:val="00A36F1D"/>
    <w:rsid w:val="00A40888"/>
    <w:rsid w:val="00A416D1"/>
    <w:rsid w:val="00A55D4D"/>
    <w:rsid w:val="00A67878"/>
    <w:rsid w:val="00A701E2"/>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AC"/>
    <w:rsid w:val="00B82C91"/>
    <w:rsid w:val="00B83BDF"/>
    <w:rsid w:val="00B8412E"/>
    <w:rsid w:val="00BA379D"/>
    <w:rsid w:val="00BB5DB9"/>
    <w:rsid w:val="00BC00EA"/>
    <w:rsid w:val="00BC377F"/>
    <w:rsid w:val="00BC3ED5"/>
    <w:rsid w:val="00BD0E6D"/>
    <w:rsid w:val="00BD2706"/>
    <w:rsid w:val="00BD3327"/>
    <w:rsid w:val="00BD532F"/>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526AF"/>
    <w:rsid w:val="00C54925"/>
    <w:rsid w:val="00C55C9A"/>
    <w:rsid w:val="00C60937"/>
    <w:rsid w:val="00C62A0A"/>
    <w:rsid w:val="00C6377F"/>
    <w:rsid w:val="00C641B4"/>
    <w:rsid w:val="00C66B8C"/>
    <w:rsid w:val="00C718D4"/>
    <w:rsid w:val="00C71FB7"/>
    <w:rsid w:val="00C745AB"/>
    <w:rsid w:val="00C839BB"/>
    <w:rsid w:val="00C86A60"/>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8640D"/>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2E62"/>
    <w:rsid w:val="00E351F5"/>
    <w:rsid w:val="00E4021E"/>
    <w:rsid w:val="00E42CDD"/>
    <w:rsid w:val="00E43791"/>
    <w:rsid w:val="00E43C6D"/>
    <w:rsid w:val="00E5422C"/>
    <w:rsid w:val="00E54984"/>
    <w:rsid w:val="00E554D4"/>
    <w:rsid w:val="00E5679D"/>
    <w:rsid w:val="00E636A1"/>
    <w:rsid w:val="00E65574"/>
    <w:rsid w:val="00E77EFF"/>
    <w:rsid w:val="00E8563B"/>
    <w:rsid w:val="00E86CC9"/>
    <w:rsid w:val="00E916E1"/>
    <w:rsid w:val="00EA635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E22D5"/>
    <w:rsid w:val="00FF2464"/>
    <w:rsid w:val="00FF27FF"/>
    <w:rsid w:val="00FF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2023-05-03T20:19:00Z</dcterms:created>
  <dcterms:modified xsi:type="dcterms:W3CDTF">2023-05-03T20:20:00Z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