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4CBF476E" w:rsidR="00A34E62" w:rsidRPr="007A4C3A" w:rsidRDefault="00361474" w:rsidP="00A34E62">
      <w:pPr>
        <w:tabs>
          <w:tab w:val="left" w:pos="-720"/>
        </w:tabs>
        <w:suppressAutoHyphens/>
        <w:jc w:val="both"/>
        <w:rPr>
          <w:rFonts w:ascii="Times New Roman" w:hAnsi="Times New Roman" w:cs="Times New Roman"/>
          <w:spacing w:val="-3"/>
        </w:rPr>
      </w:pPr>
      <w:r w:rsidRPr="00361474">
        <w:rPr>
          <w:rFonts w:ascii="Times New Roman" w:hAnsi="Times New Roman" w:cs="Times New Roman"/>
          <w:spacing w:val="-3"/>
        </w:rPr>
        <w:t>Geneva Perry</w:t>
      </w:r>
      <w:r w:rsidR="00C72AEA">
        <w:rPr>
          <w:rFonts w:ascii="Times New Roman" w:hAnsi="Times New Roman" w:cs="Times New Roman"/>
          <w:spacing w:val="-3"/>
        </w:rPr>
        <w:tab/>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69ABC43E"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61474" w:rsidRPr="00361474">
        <w:rPr>
          <w:rFonts w:ascii="Times New Roman" w:hAnsi="Times New Roman" w:cs="Times New Roman"/>
          <w:spacing w:val="-3"/>
        </w:rPr>
        <w:t>F-2022-3032577</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11642CDE" w:rsidR="00A34E62" w:rsidRPr="007A4C3A" w:rsidRDefault="00361474" w:rsidP="00A34E62">
      <w:pPr>
        <w:tabs>
          <w:tab w:val="left" w:pos="-720"/>
          <w:tab w:val="left" w:pos="5040"/>
        </w:tabs>
        <w:suppressAutoHyphens/>
        <w:jc w:val="both"/>
        <w:rPr>
          <w:rFonts w:ascii="Times New Roman" w:hAnsi="Times New Roman" w:cs="Times New Roman"/>
          <w:spacing w:val="-3"/>
        </w:rPr>
      </w:pPr>
      <w:r w:rsidRPr="00361474">
        <w:rPr>
          <w:rFonts w:ascii="Times New Roman" w:hAnsi="Times New Roman" w:cs="Times New Roman"/>
          <w:spacing w:val="-3"/>
        </w:rPr>
        <w:t>Duquesne Light Company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20506D42"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361474">
        <w:rPr>
          <w:rFonts w:ascii="Times New Roman" w:hAnsi="Times New Roman" w:cs="Times New Roman"/>
        </w:rPr>
        <w:t>4</w:t>
      </w:r>
      <w:r w:rsidR="00361474" w:rsidRPr="00361474">
        <w:rPr>
          <w:rFonts w:ascii="Times New Roman" w:hAnsi="Times New Roman" w:cs="Times New Roman"/>
          <w:vertAlign w:val="superscript"/>
        </w:rPr>
        <w:t>th</w:t>
      </w:r>
      <w:r w:rsidR="00361474">
        <w:rPr>
          <w:rFonts w:ascii="Times New Roman" w:hAnsi="Times New Roman" w:cs="Times New Roman"/>
        </w:rPr>
        <w:t xml:space="preserve"> </w:t>
      </w:r>
      <w:r w:rsidR="00A34E62" w:rsidRPr="007A4C3A">
        <w:rPr>
          <w:rFonts w:ascii="Times New Roman" w:hAnsi="Times New Roman" w:cs="Times New Roman"/>
        </w:rPr>
        <w:t xml:space="preserve">day of </w:t>
      </w:r>
      <w:r w:rsidR="00361474">
        <w:rPr>
          <w:rFonts w:ascii="Times New Roman" w:hAnsi="Times New Roman" w:cs="Times New Roman"/>
        </w:rPr>
        <w:t>May</w:t>
      </w:r>
      <w:r w:rsidR="00A34E62" w:rsidRPr="007A4C3A">
        <w:rPr>
          <w:rFonts w:ascii="Times New Roman" w:hAnsi="Times New Roman" w:cs="Times New Roman"/>
        </w:rPr>
        <w:t xml:space="preserve"> 20</w:t>
      </w:r>
      <w:r w:rsidR="00A34E62">
        <w:rPr>
          <w:rFonts w:ascii="Times New Roman" w:hAnsi="Times New Roman" w:cs="Times New Roman"/>
        </w:rPr>
        <w:t>2</w:t>
      </w:r>
      <w:r w:rsidR="00C72AEA">
        <w:rPr>
          <w:rFonts w:ascii="Times New Roman" w:hAnsi="Times New Roman" w:cs="Times New Roman"/>
        </w:rPr>
        <w:t>3</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13E963D6"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61474">
        <w:rPr>
          <w:rFonts w:ascii="Times New Roman" w:hAnsi="Times New Roman" w:cs="Times New Roman"/>
          <w:b/>
          <w:bCs/>
        </w:rPr>
        <w:t>Tuesday</w:t>
      </w:r>
      <w:r w:rsidR="00A34E62" w:rsidRPr="0061621F">
        <w:rPr>
          <w:rFonts w:ascii="Times New Roman" w:hAnsi="Times New Roman" w:cs="Times New Roman"/>
          <w:b/>
          <w:bCs/>
        </w:rPr>
        <w:t xml:space="preserve">, </w:t>
      </w:r>
      <w:r w:rsidR="00361474">
        <w:rPr>
          <w:rFonts w:ascii="Times New Roman" w:hAnsi="Times New Roman" w:cs="Times New Roman"/>
          <w:b/>
          <w:bCs/>
        </w:rPr>
        <w:t>June 13</w:t>
      </w:r>
      <w:r w:rsidR="00A34E62" w:rsidRPr="0061621F">
        <w:rPr>
          <w:rFonts w:ascii="Times New Roman" w:hAnsi="Times New Roman" w:cs="Times New Roman"/>
          <w:b/>
          <w:bCs/>
        </w:rPr>
        <w:t>, 202</w:t>
      </w:r>
      <w:r w:rsidR="00C72AEA">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77777777" w:rsidR="00A34E62" w:rsidRDefault="00A34E62" w:rsidP="00ED672F">
      <w:pPr>
        <w:pStyle w:val="BalloonText"/>
        <w:spacing w:line="360" w:lineRule="auto"/>
        <w:rPr>
          <w:rFonts w:ascii="Times New Roman" w:hAnsi="Times New Roman" w:cs="Times New Roman"/>
          <w:szCs w:val="24"/>
        </w:rPr>
      </w:pPr>
    </w:p>
    <w:p w14:paraId="6C6847F6" w14:textId="77777777" w:rsidR="00361474" w:rsidRPr="00ED672F" w:rsidRDefault="00361474"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3158A8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109B">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F79E5">
        <w:rPr>
          <w:rFonts w:ascii="Times New Roman" w:hAnsi="Times New Roman" w:cs="Times New Roman"/>
          <w:sz w:val="24"/>
          <w:szCs w:val="24"/>
        </w:rPr>
        <w:t xml:space="preserve">  </w:t>
      </w:r>
      <w:r w:rsidR="00DF79E5"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8109B"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020A03C1"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B8109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5F26B09A"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B8109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4C9A4E15" w14:textId="77777777" w:rsidR="00B8109B" w:rsidRPr="00B8109B" w:rsidRDefault="00B8109B" w:rsidP="00B8109B">
      <w:pPr>
        <w:autoSpaceDE/>
        <w:autoSpaceDN/>
        <w:rPr>
          <w:rFonts w:ascii="Microsoft Sans Serif" w:eastAsia="Microsoft Sans Serif" w:hAnsi="Microsoft Sans Serif" w:cs="Microsoft Sans Serif"/>
          <w:color w:val="0000FF"/>
          <w:szCs w:val="20"/>
          <w:u w:val="single"/>
        </w:rPr>
      </w:pPr>
      <w:r w:rsidRPr="00B8109B">
        <w:rPr>
          <w:rFonts w:ascii="Microsoft Sans Serif" w:eastAsia="Microsoft Sans Serif" w:hAnsi="Microsoft Sans Serif" w:cs="Microsoft Sans Serif"/>
          <w:b/>
          <w:szCs w:val="20"/>
          <w:u w:val="single"/>
        </w:rPr>
        <w:lastRenderedPageBreak/>
        <w:t>F-2022-3032577 - GENEVA PERRY v. DUQUESNE LIGHT COMPANY</w:t>
      </w:r>
      <w:r w:rsidRPr="00B8109B">
        <w:rPr>
          <w:rFonts w:ascii="Microsoft Sans Serif" w:eastAsia="Microsoft Sans Serif" w:hAnsi="Microsoft Sans Serif" w:cs="Microsoft Sans Serif"/>
          <w:b/>
          <w:szCs w:val="20"/>
          <w:u w:val="single"/>
        </w:rPr>
        <w:br/>
      </w:r>
      <w:r w:rsidRPr="00B8109B">
        <w:rPr>
          <w:rFonts w:ascii="Microsoft Sans Serif" w:eastAsia="Microsoft Sans Serif" w:hAnsi="Microsoft Sans Serif" w:cs="Microsoft Sans Serif"/>
          <w:bCs/>
          <w:i/>
          <w:iCs/>
          <w:szCs w:val="20"/>
        </w:rPr>
        <w:t>Updated 09/12/22</w:t>
      </w:r>
      <w:r w:rsidRPr="00B8109B">
        <w:rPr>
          <w:rFonts w:ascii="Microsoft Sans Serif" w:eastAsia="Microsoft Sans Serif" w:hAnsi="Microsoft Sans Serif" w:cs="Microsoft Sans Serif"/>
          <w:b/>
          <w:szCs w:val="20"/>
          <w:u w:val="single"/>
        </w:rPr>
        <w:cr/>
      </w:r>
      <w:r w:rsidRPr="00B8109B">
        <w:rPr>
          <w:rFonts w:ascii="Microsoft Sans Serif" w:eastAsia="Microsoft Sans Serif" w:hAnsi="Microsoft Sans Serif" w:cs="Microsoft Sans Serif"/>
          <w:b/>
          <w:szCs w:val="20"/>
          <w:u w:val="single"/>
        </w:rPr>
        <w:br/>
      </w:r>
      <w:r w:rsidRPr="00B8109B">
        <w:rPr>
          <w:rFonts w:ascii="Microsoft Sans Serif" w:eastAsia="Microsoft Sans Serif" w:hAnsi="Microsoft Sans Serif" w:cs="Microsoft Sans Serif"/>
          <w:szCs w:val="20"/>
        </w:rPr>
        <w:t xml:space="preserve">GENEVA PERRY </w:t>
      </w:r>
      <w:r w:rsidRPr="00B8109B">
        <w:rPr>
          <w:rFonts w:ascii="Microsoft Sans Serif" w:eastAsia="Microsoft Sans Serif" w:hAnsi="Microsoft Sans Serif" w:cs="Microsoft Sans Serif"/>
          <w:szCs w:val="20"/>
        </w:rPr>
        <w:cr/>
        <w:t>165 CLIFFSIDE DRIVE</w:t>
      </w:r>
      <w:r w:rsidRPr="00B8109B">
        <w:rPr>
          <w:rFonts w:ascii="Microsoft Sans Serif" w:eastAsia="Microsoft Sans Serif" w:hAnsi="Microsoft Sans Serif" w:cs="Microsoft Sans Serif"/>
          <w:szCs w:val="20"/>
        </w:rPr>
        <w:cr/>
        <w:t xml:space="preserve">APT C </w:t>
      </w:r>
      <w:r w:rsidRPr="00B8109B">
        <w:rPr>
          <w:rFonts w:ascii="Microsoft Sans Serif" w:eastAsia="Microsoft Sans Serif" w:hAnsi="Microsoft Sans Serif" w:cs="Microsoft Sans Serif"/>
          <w:szCs w:val="20"/>
        </w:rPr>
        <w:cr/>
        <w:t>MONROEVILLE PA  15146</w:t>
      </w:r>
      <w:r w:rsidRPr="00B8109B">
        <w:rPr>
          <w:rFonts w:ascii="Microsoft Sans Serif" w:eastAsia="Microsoft Sans Serif" w:hAnsi="Microsoft Sans Serif" w:cs="Microsoft Sans Serif"/>
          <w:szCs w:val="20"/>
        </w:rPr>
        <w:cr/>
      </w:r>
      <w:r w:rsidRPr="00B8109B">
        <w:rPr>
          <w:rFonts w:ascii="Microsoft Sans Serif" w:eastAsia="Microsoft Sans Serif" w:hAnsi="Microsoft Sans Serif" w:cs="Microsoft Sans Serif"/>
          <w:b/>
          <w:bCs/>
          <w:szCs w:val="20"/>
        </w:rPr>
        <w:t>240.302.5425</w:t>
      </w:r>
      <w:r w:rsidRPr="00B8109B">
        <w:rPr>
          <w:rFonts w:ascii="Microsoft Sans Serif" w:eastAsia="Microsoft Sans Serif" w:hAnsi="Microsoft Sans Serif" w:cs="Microsoft Sans Serif"/>
          <w:szCs w:val="20"/>
        </w:rPr>
        <w:cr/>
      </w:r>
      <w:hyperlink r:id="rId18" w:history="1">
        <w:r w:rsidRPr="00B8109B">
          <w:rPr>
            <w:rFonts w:ascii="Microsoft Sans Serif" w:eastAsia="Microsoft Sans Serif" w:hAnsi="Microsoft Sans Serif" w:cs="Microsoft Sans Serif"/>
            <w:color w:val="0000FF"/>
            <w:szCs w:val="20"/>
            <w:u w:val="single"/>
          </w:rPr>
          <w:t>genevaperry70@gmail.com</w:t>
        </w:r>
      </w:hyperlink>
    </w:p>
    <w:p w14:paraId="56B25B89" w14:textId="77777777" w:rsidR="00B8109B" w:rsidRPr="00B8109B" w:rsidRDefault="00B8109B" w:rsidP="00B8109B">
      <w:pPr>
        <w:autoSpaceDE/>
        <w:autoSpaceDN/>
        <w:rPr>
          <w:rFonts w:ascii="Microsoft Sans Serif" w:eastAsia="Microsoft Sans Serif" w:hAnsi="Microsoft Sans Serif" w:cs="Microsoft Sans Serif"/>
          <w:szCs w:val="20"/>
        </w:rPr>
      </w:pPr>
    </w:p>
    <w:p w14:paraId="136E83CB" w14:textId="77777777" w:rsidR="00B8109B" w:rsidRPr="00B8109B" w:rsidRDefault="00B8109B" w:rsidP="00B8109B">
      <w:pPr>
        <w:autoSpaceDE/>
        <w:autoSpaceDN/>
        <w:rPr>
          <w:rFonts w:ascii="Microsoft Sans Serif" w:eastAsia="Microsoft Sans Serif" w:hAnsi="Microsoft Sans Serif" w:cs="Microsoft Sans Serif"/>
          <w:szCs w:val="20"/>
        </w:rPr>
      </w:pPr>
      <w:r w:rsidRPr="00B8109B">
        <w:rPr>
          <w:rFonts w:ascii="Microsoft Sans Serif" w:eastAsia="Microsoft Sans Serif" w:hAnsi="Microsoft Sans Serif" w:cs="Microsoft Sans Serif"/>
          <w:szCs w:val="20"/>
        </w:rPr>
        <w:t>DONALD R WAGNER ESQUIRE</w:t>
      </w:r>
      <w:r w:rsidRPr="00B8109B">
        <w:rPr>
          <w:rFonts w:ascii="Microsoft Sans Serif" w:eastAsia="Microsoft Sans Serif" w:hAnsi="Microsoft Sans Serif" w:cs="Microsoft Sans Serif"/>
          <w:szCs w:val="20"/>
        </w:rPr>
        <w:br/>
        <w:t>DAVID R BEANE ESQUIRE</w:t>
      </w:r>
      <w:r w:rsidRPr="00B8109B">
        <w:rPr>
          <w:rFonts w:ascii="Microsoft Sans Serif" w:eastAsia="Microsoft Sans Serif" w:hAnsi="Microsoft Sans Serif" w:cs="Microsoft Sans Serif"/>
          <w:szCs w:val="20"/>
        </w:rPr>
        <w:cr/>
        <w:t>STEVENS &amp; LEE</w:t>
      </w:r>
      <w:r w:rsidRPr="00B8109B">
        <w:rPr>
          <w:rFonts w:ascii="Microsoft Sans Serif" w:eastAsia="Microsoft Sans Serif" w:hAnsi="Microsoft Sans Serif" w:cs="Microsoft Sans Serif"/>
          <w:szCs w:val="20"/>
        </w:rPr>
        <w:cr/>
        <w:t>111 N SIXTH STREET</w:t>
      </w:r>
      <w:r w:rsidRPr="00B8109B">
        <w:rPr>
          <w:rFonts w:ascii="Microsoft Sans Serif" w:eastAsia="Microsoft Sans Serif" w:hAnsi="Microsoft Sans Serif" w:cs="Microsoft Sans Serif"/>
          <w:szCs w:val="20"/>
        </w:rPr>
        <w:cr/>
        <w:t>READING PA  19601</w:t>
      </w:r>
      <w:r w:rsidRPr="00B8109B">
        <w:rPr>
          <w:rFonts w:ascii="Microsoft Sans Serif" w:eastAsia="Microsoft Sans Serif" w:hAnsi="Microsoft Sans Serif" w:cs="Microsoft Sans Serif"/>
          <w:szCs w:val="20"/>
        </w:rPr>
        <w:cr/>
      </w:r>
      <w:r w:rsidRPr="00B8109B">
        <w:rPr>
          <w:rFonts w:ascii="Microsoft Sans Serif" w:eastAsia="Microsoft Sans Serif" w:hAnsi="Microsoft Sans Serif" w:cs="Microsoft Sans Serif"/>
          <w:b/>
          <w:bCs/>
          <w:szCs w:val="20"/>
        </w:rPr>
        <w:t>610.478.2216</w:t>
      </w:r>
      <w:r w:rsidRPr="00B8109B">
        <w:rPr>
          <w:rFonts w:ascii="Microsoft Sans Serif" w:eastAsia="Microsoft Sans Serif" w:hAnsi="Microsoft Sans Serif" w:cs="Microsoft Sans Serif"/>
          <w:b/>
          <w:bCs/>
          <w:szCs w:val="20"/>
        </w:rPr>
        <w:br/>
        <w:t>610.478.2169</w:t>
      </w:r>
      <w:r w:rsidRPr="00B8109B">
        <w:rPr>
          <w:rFonts w:ascii="Microsoft Sans Serif" w:eastAsia="Microsoft Sans Serif" w:hAnsi="Microsoft Sans Serif" w:cs="Microsoft Sans Serif"/>
          <w:szCs w:val="20"/>
        </w:rPr>
        <w:cr/>
        <w:t>donald.wagner@stevenslee.com</w:t>
      </w:r>
      <w:r w:rsidRPr="00B8109B">
        <w:rPr>
          <w:rFonts w:ascii="Microsoft Sans Serif" w:eastAsia="Microsoft Sans Serif" w:hAnsi="Microsoft Sans Serif" w:cs="Microsoft Sans Serif"/>
          <w:szCs w:val="20"/>
        </w:rPr>
        <w:br/>
        <w:t xml:space="preserve">david.beane@stevenslee.com  </w:t>
      </w:r>
    </w:p>
    <w:p w14:paraId="11C2C13D" w14:textId="77777777" w:rsidR="00B8109B" w:rsidRPr="00B8109B" w:rsidRDefault="00B8109B" w:rsidP="00B8109B">
      <w:pPr>
        <w:autoSpaceDE/>
        <w:autoSpaceDN/>
        <w:rPr>
          <w:rFonts w:ascii="Times New Roman" w:hAnsi="Times New Roman" w:cs="Times New Roman"/>
          <w:sz w:val="20"/>
          <w:szCs w:val="20"/>
        </w:rPr>
      </w:pPr>
      <w:r w:rsidRPr="00B8109B">
        <w:rPr>
          <w:rFonts w:ascii="Microsoft Sans Serif" w:eastAsia="Microsoft Sans Serif" w:hAnsi="Microsoft Sans Serif" w:cs="Microsoft Sans Serif"/>
          <w:szCs w:val="20"/>
        </w:rPr>
        <w:t>Accepts eService</w:t>
      </w:r>
      <w:r w:rsidRPr="00B8109B">
        <w:rPr>
          <w:rFonts w:ascii="Microsoft Sans Serif" w:eastAsia="Microsoft Sans Serif" w:hAnsi="Microsoft Sans Serif" w:cs="Microsoft Sans Serif"/>
          <w:szCs w:val="20"/>
        </w:rPr>
        <w:br/>
      </w:r>
      <w:r w:rsidRPr="00B8109B">
        <w:rPr>
          <w:rFonts w:ascii="Microsoft Sans Serif" w:eastAsia="Microsoft Sans Serif" w:hAnsi="Microsoft Sans Serif" w:cs="Microsoft Sans Serif"/>
          <w:i/>
          <w:iCs/>
          <w:szCs w:val="20"/>
        </w:rPr>
        <w:t>Representing Duquesne Light Company</w:t>
      </w:r>
      <w:r w:rsidRPr="00B8109B">
        <w:rPr>
          <w:rFonts w:ascii="Microsoft Sans Serif" w:eastAsia="Microsoft Sans Serif" w:hAnsi="Microsoft Sans Serif" w:cs="Microsoft Sans Serif"/>
          <w:szCs w:val="20"/>
        </w:rPr>
        <w:cr/>
      </w:r>
      <w:r w:rsidRPr="00B8109B">
        <w:rPr>
          <w:rFonts w:ascii="Microsoft Sans Serif" w:eastAsia="Microsoft Sans Serif" w:hAnsi="Microsoft Sans Serif" w:cs="Microsoft Sans Serif"/>
          <w:szCs w:val="20"/>
        </w:rPr>
        <w:cr/>
        <w:t>MICHAEL A GRUIN ESQUIRE</w:t>
      </w:r>
      <w:r w:rsidRPr="00B8109B">
        <w:rPr>
          <w:rFonts w:ascii="Microsoft Sans Serif" w:eastAsia="Microsoft Sans Serif" w:hAnsi="Microsoft Sans Serif" w:cs="Microsoft Sans Serif"/>
          <w:szCs w:val="20"/>
        </w:rPr>
        <w:cr/>
        <w:t>STEVENS &amp; LEE</w:t>
      </w:r>
      <w:r w:rsidRPr="00B8109B">
        <w:rPr>
          <w:rFonts w:ascii="Microsoft Sans Serif" w:eastAsia="Microsoft Sans Serif" w:hAnsi="Microsoft Sans Serif" w:cs="Microsoft Sans Serif"/>
          <w:szCs w:val="20"/>
        </w:rPr>
        <w:cr/>
        <w:t>17 NORTH SECOND STREET</w:t>
      </w:r>
      <w:r w:rsidRPr="00B8109B">
        <w:rPr>
          <w:rFonts w:ascii="Microsoft Sans Serif" w:eastAsia="Microsoft Sans Serif" w:hAnsi="Microsoft Sans Serif" w:cs="Microsoft Sans Serif"/>
          <w:szCs w:val="20"/>
        </w:rPr>
        <w:cr/>
        <w:t>16TH FLOOR</w:t>
      </w:r>
      <w:r w:rsidRPr="00B8109B">
        <w:rPr>
          <w:rFonts w:ascii="Microsoft Sans Serif" w:eastAsia="Microsoft Sans Serif" w:hAnsi="Microsoft Sans Serif" w:cs="Microsoft Sans Serif"/>
          <w:szCs w:val="20"/>
        </w:rPr>
        <w:cr/>
        <w:t>HARRISBURG PA  17101</w:t>
      </w:r>
      <w:r w:rsidRPr="00B8109B">
        <w:rPr>
          <w:rFonts w:ascii="Microsoft Sans Serif" w:eastAsia="Microsoft Sans Serif" w:hAnsi="Microsoft Sans Serif" w:cs="Microsoft Sans Serif"/>
          <w:szCs w:val="20"/>
        </w:rPr>
        <w:cr/>
      </w:r>
      <w:r w:rsidRPr="00B8109B">
        <w:rPr>
          <w:rFonts w:ascii="Microsoft Sans Serif" w:eastAsia="Microsoft Sans Serif" w:hAnsi="Microsoft Sans Serif" w:cs="Microsoft Sans Serif"/>
          <w:b/>
          <w:bCs/>
          <w:szCs w:val="20"/>
        </w:rPr>
        <w:t>717.255.7365</w:t>
      </w:r>
      <w:r w:rsidRPr="00B8109B">
        <w:rPr>
          <w:rFonts w:ascii="Microsoft Sans Serif" w:eastAsia="Microsoft Sans Serif" w:hAnsi="Microsoft Sans Serif" w:cs="Microsoft Sans Serif"/>
          <w:b/>
          <w:bCs/>
          <w:szCs w:val="20"/>
        </w:rPr>
        <w:cr/>
      </w:r>
      <w:r w:rsidRPr="00B8109B">
        <w:rPr>
          <w:rFonts w:ascii="Microsoft Sans Serif" w:eastAsia="Microsoft Sans Serif" w:hAnsi="Microsoft Sans Serif" w:cs="Microsoft Sans Serif"/>
          <w:szCs w:val="20"/>
        </w:rPr>
        <w:t>michael.gruin@stevenslee.com</w:t>
      </w:r>
      <w:r w:rsidRPr="00B8109B">
        <w:rPr>
          <w:rFonts w:ascii="Microsoft Sans Serif" w:eastAsia="Microsoft Sans Serif" w:hAnsi="Microsoft Sans Serif" w:cs="Microsoft Sans Serif"/>
          <w:szCs w:val="20"/>
        </w:rPr>
        <w:cr/>
        <w:t>Accepts eService</w:t>
      </w:r>
      <w:r w:rsidRPr="00B8109B">
        <w:rPr>
          <w:rFonts w:ascii="Microsoft Sans Serif" w:eastAsia="Microsoft Sans Serif" w:hAnsi="Microsoft Sans Serif" w:cs="Microsoft Sans Serif"/>
          <w:szCs w:val="20"/>
        </w:rPr>
        <w:br/>
      </w:r>
      <w:r w:rsidRPr="00B8109B">
        <w:rPr>
          <w:rFonts w:ascii="Microsoft Sans Serif" w:eastAsia="Microsoft Sans Serif" w:hAnsi="Microsoft Sans Serif" w:cs="Microsoft Sans Serif"/>
          <w:i/>
          <w:iCs/>
          <w:szCs w:val="20"/>
        </w:rPr>
        <w:t>Representing Duquesne Light Company</w:t>
      </w:r>
      <w:r w:rsidRPr="00B8109B">
        <w:rPr>
          <w:rFonts w:ascii="Microsoft Sans Serif" w:eastAsia="Microsoft Sans Serif" w:hAnsi="Microsoft Sans Serif" w:cs="Microsoft Sans Serif"/>
          <w:szCs w:val="20"/>
        </w:rPr>
        <w:cr/>
      </w:r>
    </w:p>
    <w:p w14:paraId="777C075D" w14:textId="77777777" w:rsidR="00B8109B" w:rsidRPr="00B8109B" w:rsidRDefault="00B8109B" w:rsidP="00B8109B">
      <w:pPr>
        <w:autoSpaceDE/>
        <w:autoSpaceDN/>
        <w:rPr>
          <w:rFonts w:ascii="Microsoft Sans Serif" w:hAnsi="Microsoft Sans Serif" w:cs="Microsoft Sans Serif"/>
        </w:rPr>
      </w:pPr>
      <w:r w:rsidRPr="00B8109B">
        <w:rPr>
          <w:rFonts w:ascii="Microsoft Sans Serif" w:eastAsia="Microsoft Sans Serif" w:hAnsi="Microsoft Sans Serif" w:cs="Microsoft Sans Serif"/>
          <w:szCs w:val="20"/>
        </w:rPr>
        <w:t>EMILY M FARAH ESQUIRE</w:t>
      </w:r>
      <w:r w:rsidRPr="00B8109B">
        <w:rPr>
          <w:rFonts w:ascii="Microsoft Sans Serif" w:eastAsia="Microsoft Sans Serif" w:hAnsi="Microsoft Sans Serif" w:cs="Microsoft Sans Serif"/>
          <w:szCs w:val="20"/>
        </w:rPr>
        <w:cr/>
        <w:t>DUQUESNE LIGHT COMPANY</w:t>
      </w:r>
      <w:r w:rsidRPr="00B8109B">
        <w:rPr>
          <w:rFonts w:ascii="Microsoft Sans Serif" w:eastAsia="Microsoft Sans Serif" w:hAnsi="Microsoft Sans Serif" w:cs="Microsoft Sans Serif"/>
          <w:szCs w:val="20"/>
        </w:rPr>
        <w:cr/>
        <w:t xml:space="preserve">411 SEVENTH AVENUE, MD 15-7  </w:t>
      </w:r>
      <w:r w:rsidRPr="00B8109B">
        <w:rPr>
          <w:rFonts w:ascii="Microsoft Sans Serif" w:eastAsia="Microsoft Sans Serif" w:hAnsi="Microsoft Sans Serif" w:cs="Microsoft Sans Serif"/>
          <w:szCs w:val="20"/>
        </w:rPr>
        <w:cr/>
        <w:t>PITTSBURGH PA  15219</w:t>
      </w:r>
      <w:r w:rsidRPr="00B8109B">
        <w:rPr>
          <w:rFonts w:ascii="Microsoft Sans Serif" w:eastAsia="Microsoft Sans Serif" w:hAnsi="Microsoft Sans Serif" w:cs="Microsoft Sans Serif"/>
          <w:szCs w:val="20"/>
        </w:rPr>
        <w:cr/>
      </w:r>
      <w:r w:rsidRPr="00B8109B">
        <w:rPr>
          <w:rFonts w:ascii="Microsoft Sans Serif" w:eastAsia="Microsoft Sans Serif" w:hAnsi="Microsoft Sans Serif" w:cs="Microsoft Sans Serif"/>
          <w:b/>
          <w:bCs/>
          <w:szCs w:val="20"/>
        </w:rPr>
        <w:t>412.393.6431</w:t>
      </w:r>
      <w:r w:rsidRPr="00B8109B">
        <w:rPr>
          <w:rFonts w:ascii="Microsoft Sans Serif" w:eastAsia="Microsoft Sans Serif" w:hAnsi="Microsoft Sans Serif" w:cs="Microsoft Sans Serif"/>
          <w:b/>
          <w:bCs/>
          <w:szCs w:val="20"/>
        </w:rPr>
        <w:cr/>
      </w:r>
      <w:r w:rsidRPr="00B8109B">
        <w:rPr>
          <w:rFonts w:ascii="Microsoft Sans Serif" w:eastAsia="Microsoft Sans Serif" w:hAnsi="Microsoft Sans Serif" w:cs="Microsoft Sans Serif"/>
          <w:szCs w:val="20"/>
        </w:rPr>
        <w:t>efarah@duqlight.com</w:t>
      </w:r>
      <w:r w:rsidRPr="00B8109B">
        <w:rPr>
          <w:rFonts w:ascii="Microsoft Sans Serif" w:eastAsia="Microsoft Sans Serif" w:hAnsi="Microsoft Sans Serif" w:cs="Microsoft Sans Serif"/>
          <w:szCs w:val="20"/>
        </w:rPr>
        <w:cr/>
        <w:t>Accepts eService</w:t>
      </w:r>
      <w:r w:rsidRPr="00B8109B">
        <w:rPr>
          <w:rFonts w:ascii="Microsoft Sans Serif" w:eastAsia="Microsoft Sans Serif" w:hAnsi="Microsoft Sans Serif" w:cs="Microsoft Sans Serif"/>
          <w:szCs w:val="20"/>
        </w:rPr>
        <w:cr/>
      </w:r>
    </w:p>
    <w:p w14:paraId="090F091C" w14:textId="72FEDE2D" w:rsidR="008B6732" w:rsidRPr="00B3210F" w:rsidRDefault="008B6732" w:rsidP="00B3210F">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416" w14:textId="5726CD0A" w:rsidR="00B8109B" w:rsidRDefault="00B810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423E"/>
    <w:rsid w:val="002B2F20"/>
    <w:rsid w:val="0032153D"/>
    <w:rsid w:val="0032346D"/>
    <w:rsid w:val="00331863"/>
    <w:rsid w:val="00332D89"/>
    <w:rsid w:val="0034617E"/>
    <w:rsid w:val="00352467"/>
    <w:rsid w:val="00361474"/>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8109B"/>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2AEA"/>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79E5"/>
    <w:rsid w:val="00E30DF9"/>
    <w:rsid w:val="00E3157A"/>
    <w:rsid w:val="00E43791"/>
    <w:rsid w:val="00E8563B"/>
    <w:rsid w:val="00EB7726"/>
    <w:rsid w:val="00EC74A1"/>
    <w:rsid w:val="00ED672F"/>
    <w:rsid w:val="00ED6C45"/>
    <w:rsid w:val="00EE2AA5"/>
    <w:rsid w:val="00EF40F4"/>
    <w:rsid w:val="00F00719"/>
    <w:rsid w:val="00F10D74"/>
    <w:rsid w:val="00F22ECA"/>
    <w:rsid w:val="00F526A8"/>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enevaperry70@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mhoyer@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2023-05-04T16:20:00Z</dcterms:created>
  <dcterms:modified xsi:type="dcterms:W3CDTF">2023-05-04T16:22:00Z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