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0B4B121" w:rsidR="00CF1D2B" w:rsidRPr="007A4C3A" w:rsidRDefault="00C96DD6"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Mujaffa</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Furbert</w:t>
      </w:r>
      <w:proofErr w:type="spellEnd"/>
      <w:r>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E04B0D">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6C132C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1313D80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90DAB">
        <w:rPr>
          <w:rFonts w:ascii="Times New Roman" w:hAnsi="Times New Roman" w:cs="Times New Roman"/>
          <w:spacing w:val="-3"/>
        </w:rPr>
        <w:t>C-202</w:t>
      </w:r>
      <w:r w:rsidR="00C96DD6">
        <w:rPr>
          <w:rFonts w:ascii="Times New Roman" w:hAnsi="Times New Roman" w:cs="Times New Roman"/>
          <w:spacing w:val="-3"/>
        </w:rPr>
        <w:t>3-3040010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3C6FD9D5" w:rsidR="00646A22" w:rsidRPr="007A4C3A" w:rsidRDefault="00EC5F93" w:rsidP="00C96DD6">
      <w:pPr>
        <w:tabs>
          <w:tab w:val="left" w:pos="-720"/>
          <w:tab w:val="left" w:pos="2565"/>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C96DD6">
        <w:rPr>
          <w:rFonts w:ascii="Times New Roman" w:hAnsi="Times New Roman" w:cs="Times New Roman"/>
          <w:spacing w:val="-3"/>
        </w:rPr>
        <w:t>hiladelphia Gas Works</w:t>
      </w:r>
      <w:r w:rsidR="00C96DD6">
        <w:rPr>
          <w:rFonts w:ascii="Times New Roman" w:hAnsi="Times New Roman" w:cs="Times New Roman"/>
          <w:spacing w:val="-3"/>
        </w:rPr>
        <w:tab/>
      </w:r>
      <w:r w:rsidR="00C96DD6">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3451F">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2D9AD7FB" w14:textId="0D3C9232" w:rsidR="00CF1D2B" w:rsidRPr="006C1320" w:rsidRDefault="00CF1D2B" w:rsidP="006C1320">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6C1320">
      <w:pPr>
        <w:pStyle w:val="ParaTab1"/>
        <w:tabs>
          <w:tab w:val="left" w:pos="720"/>
          <w:tab w:val="left" w:pos="2070"/>
        </w:tabs>
        <w:spacing w:line="360" w:lineRule="auto"/>
        <w:ind w:firstLine="0"/>
        <w:rPr>
          <w:rFonts w:ascii="Times New Roman" w:hAnsi="Times New Roman" w:cs="Times New Roman"/>
        </w:rPr>
      </w:pPr>
    </w:p>
    <w:p w14:paraId="1F84DB3B" w14:textId="2E9ABA24" w:rsidR="00A9204E" w:rsidRPr="007A4C3A" w:rsidRDefault="005E10E9" w:rsidP="006C1320">
      <w:pPr>
        <w:spacing w:line="360" w:lineRule="auto"/>
        <w:rPr>
          <w:rFonts w:ascii="Times New Roman" w:hAnsi="Times New Roman" w:cs="Times New Roman"/>
        </w:rPr>
      </w:pPr>
      <w:r w:rsidRPr="007A4C3A">
        <w:rPr>
          <w:rFonts w:ascii="Times New Roman" w:hAnsi="Times New Roman" w:cs="Times New Roman"/>
        </w:rPr>
        <w:tab/>
      </w:r>
      <w:r w:rsidR="006D251F">
        <w:rPr>
          <w:rFonts w:ascii="Times New Roman" w:hAnsi="Times New Roman" w:cs="Times New Roman"/>
        </w:rPr>
        <w:tab/>
      </w:r>
      <w:r w:rsidRPr="007A4C3A">
        <w:rPr>
          <w:rFonts w:ascii="Times New Roman" w:hAnsi="Times New Roman" w:cs="Times New Roman"/>
        </w:rPr>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C96DD6">
        <w:rPr>
          <w:rFonts w:ascii="Times New Roman" w:hAnsi="Times New Roman" w:cs="Times New Roman"/>
        </w:rPr>
        <w:t>10</w:t>
      </w:r>
      <w:r w:rsidR="00C96DD6" w:rsidRPr="00C96DD6">
        <w:rPr>
          <w:rFonts w:ascii="Times New Roman" w:hAnsi="Times New Roman" w:cs="Times New Roman"/>
          <w:vertAlign w:val="superscript"/>
        </w:rPr>
        <w:t>th</w:t>
      </w:r>
      <w:r w:rsidR="007F5154">
        <w:rPr>
          <w:rFonts w:ascii="Times New Roman" w:hAnsi="Times New Roman" w:cs="Times New Roman"/>
        </w:rPr>
        <w:t xml:space="preserve"> day of </w:t>
      </w:r>
      <w:proofErr w:type="gramStart"/>
      <w:r w:rsidR="00214C0F">
        <w:rPr>
          <w:rFonts w:ascii="Times New Roman" w:hAnsi="Times New Roman" w:cs="Times New Roman"/>
        </w:rPr>
        <w:t>Ma</w:t>
      </w:r>
      <w:r w:rsidR="00526A57">
        <w:rPr>
          <w:rFonts w:ascii="Times New Roman" w:hAnsi="Times New Roman" w:cs="Times New Roman"/>
        </w:rPr>
        <w:t>y</w:t>
      </w:r>
      <w:r w:rsidR="00055BB4">
        <w:rPr>
          <w:rFonts w:ascii="Times New Roman" w:hAnsi="Times New Roman" w:cs="Times New Roman"/>
        </w:rPr>
        <w:t>,</w:t>
      </w:r>
      <w:proofErr w:type="gramEnd"/>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3B7638">
        <w:rPr>
          <w:rFonts w:ascii="Times New Roman" w:hAnsi="Times New Roman" w:cs="Times New Roman"/>
        </w:rPr>
        <w:t>3</w:t>
      </w:r>
      <w:r w:rsidR="007A4C3A" w:rsidRPr="007A4C3A">
        <w:rPr>
          <w:rFonts w:ascii="Times New Roman" w:hAnsi="Times New Roman" w:cs="Times New Roman"/>
        </w:rPr>
        <w:t>, it is hereby ORDERED:</w:t>
      </w:r>
    </w:p>
    <w:p w14:paraId="17AC2557" w14:textId="42213A38" w:rsidR="007A4C3A" w:rsidRPr="007A4C3A" w:rsidRDefault="007A4C3A" w:rsidP="006C1320">
      <w:pPr>
        <w:spacing w:line="360" w:lineRule="auto"/>
        <w:rPr>
          <w:rFonts w:ascii="Times New Roman" w:hAnsi="Times New Roman" w:cs="Times New Roman"/>
        </w:rPr>
      </w:pPr>
    </w:p>
    <w:p w14:paraId="2222BB24" w14:textId="1BC58B8C"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0D93B186" w:rsidR="00A368C3" w:rsidRDefault="00A368C3" w:rsidP="00390DAB">
      <w:pPr>
        <w:tabs>
          <w:tab w:val="left" w:pos="720"/>
        </w:tabs>
        <w:jc w:val="center"/>
        <w:rPr>
          <w:rFonts w:ascii="Times New Roman" w:hAnsi="Times New Roman" w:cs="Times New Roman"/>
        </w:rPr>
      </w:pPr>
    </w:p>
    <w:p w14:paraId="38903D51" w14:textId="242E261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B7638">
        <w:rPr>
          <w:rFonts w:ascii="Times New Roman" w:hAnsi="Times New Roman" w:cs="Times New Roman"/>
        </w:rPr>
        <w:tab/>
      </w:r>
      <w:r w:rsidR="00C96DD6">
        <w:rPr>
          <w:rFonts w:ascii="Times New Roman" w:hAnsi="Times New Roman" w:cs="Times New Roman"/>
        </w:rPr>
        <w:t>Wednesday, June 28</w:t>
      </w:r>
      <w:r w:rsidR="00183514">
        <w:rPr>
          <w:rFonts w:ascii="Times New Roman" w:hAnsi="Times New Roman" w:cs="Times New Roman"/>
        </w:rPr>
        <w:t>,</w:t>
      </w:r>
      <w:r w:rsidR="00361172">
        <w:rPr>
          <w:rFonts w:ascii="Times New Roman" w:hAnsi="Times New Roman" w:cs="Times New Roman"/>
        </w:rPr>
        <w:t xml:space="preserve"> </w:t>
      </w:r>
      <w:r w:rsidR="00651F3C">
        <w:rPr>
          <w:rFonts w:ascii="Times New Roman" w:hAnsi="Times New Roman" w:cs="Times New Roman"/>
        </w:rPr>
        <w:t>2023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214C0F">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96CB5">
        <w:rPr>
          <w:rFonts w:ascii="Times New Roman" w:hAnsi="Times New Roman" w:cs="Times New Roman"/>
        </w:rPr>
        <w:t>order to</w:t>
      </w:r>
      <w:proofErr w:type="gramEnd"/>
      <w:r w:rsidR="00394B4C"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B2DEEDE" w:rsidR="008D6670" w:rsidRPr="002D1426" w:rsidRDefault="008D6670" w:rsidP="008D6670">
      <w:pPr>
        <w:pStyle w:val="NoSpacing"/>
        <w:rPr>
          <w:szCs w:val="24"/>
        </w:rPr>
      </w:pPr>
      <w:r w:rsidRPr="002D1426">
        <w:rPr>
          <w:szCs w:val="24"/>
        </w:rPr>
        <w:t>Date:</w:t>
      </w:r>
      <w:r w:rsidR="00850967">
        <w:rPr>
          <w:szCs w:val="24"/>
        </w:rPr>
        <w:t xml:space="preserve">  </w:t>
      </w:r>
      <w:r w:rsidR="00850967" w:rsidRPr="00850967">
        <w:rPr>
          <w:szCs w:val="24"/>
          <w:u w:val="single"/>
        </w:rPr>
        <w:t>May 10</w:t>
      </w:r>
      <w:r w:rsidR="00BC164E" w:rsidRPr="00850967">
        <w:rPr>
          <w:szCs w:val="24"/>
          <w:u w:val="single"/>
        </w:rPr>
        <w:t>,</w:t>
      </w:r>
      <w:r w:rsidR="00BC164E" w:rsidRPr="00BC164E">
        <w:rPr>
          <w:szCs w:val="24"/>
          <w:u w:val="single"/>
        </w:rPr>
        <w:t xml:space="preserve"> 202</w:t>
      </w:r>
      <w:r w:rsidR="006072AC">
        <w:rPr>
          <w:szCs w:val="24"/>
          <w:u w:val="single"/>
        </w:rPr>
        <w:t>3</w:t>
      </w:r>
      <w:r w:rsidR="008D3305">
        <w:rPr>
          <w:szCs w:val="24"/>
        </w:rPr>
        <w:tab/>
      </w:r>
      <w:r w:rsidR="00C96DD6">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552265D3" w14:textId="77777777" w:rsidR="00C96DD6" w:rsidRPr="00C96DD6" w:rsidRDefault="00C96DD6" w:rsidP="00C96DD6">
      <w:pPr>
        <w:rPr>
          <w:rFonts w:ascii="Times New Roman" w:eastAsia="Microsoft Sans Serif" w:hAnsi="Times New Roman" w:cs="Times New Roman"/>
          <w:b/>
          <w:u w:val="single"/>
        </w:rPr>
      </w:pPr>
      <w:r w:rsidRPr="00C96DD6">
        <w:rPr>
          <w:rFonts w:ascii="Times New Roman" w:eastAsia="Microsoft Sans Serif" w:hAnsi="Times New Roman" w:cs="Times New Roman"/>
          <w:b/>
          <w:u w:val="single"/>
        </w:rPr>
        <w:lastRenderedPageBreak/>
        <w:t>C-2023-3040010 - MUJAFFA FURBERT v. PHILADELPHIA GAS WORKS</w:t>
      </w:r>
    </w:p>
    <w:p w14:paraId="23A9284B" w14:textId="77777777" w:rsidR="00C96DD6" w:rsidRPr="00C96DD6" w:rsidRDefault="00C96DD6" w:rsidP="00C96DD6">
      <w:pPr>
        <w:rPr>
          <w:rFonts w:ascii="Times New Roman" w:eastAsia="Microsoft Sans Serif" w:hAnsi="Times New Roman" w:cs="Times New Roman"/>
        </w:rPr>
      </w:pPr>
      <w:r w:rsidRPr="00C96DD6">
        <w:rPr>
          <w:rFonts w:ascii="Times New Roman" w:eastAsia="Microsoft Sans Serif" w:hAnsi="Times New Roman" w:cs="Times New Roman"/>
        </w:rPr>
        <w:t>MUJAFFA FURBERT</w:t>
      </w:r>
      <w:r w:rsidRPr="00C96DD6">
        <w:rPr>
          <w:rFonts w:ascii="Times New Roman" w:eastAsia="Microsoft Sans Serif" w:hAnsi="Times New Roman" w:cs="Times New Roman"/>
        </w:rPr>
        <w:cr/>
        <w:t>122 WEST UPSAL STREET</w:t>
      </w:r>
      <w:r w:rsidRPr="00C96DD6">
        <w:rPr>
          <w:rFonts w:ascii="Times New Roman" w:eastAsia="Microsoft Sans Serif" w:hAnsi="Times New Roman" w:cs="Times New Roman"/>
        </w:rPr>
        <w:cr/>
        <w:t>3RD FLOOR</w:t>
      </w:r>
      <w:r w:rsidRPr="00C96DD6">
        <w:rPr>
          <w:rFonts w:ascii="Times New Roman" w:eastAsia="Microsoft Sans Serif" w:hAnsi="Times New Roman" w:cs="Times New Roman"/>
        </w:rPr>
        <w:cr/>
        <w:t>PHILADELPHIA PA  19119</w:t>
      </w:r>
      <w:r w:rsidRPr="00C96DD6">
        <w:rPr>
          <w:rFonts w:ascii="Times New Roman" w:eastAsia="Microsoft Sans Serif" w:hAnsi="Times New Roman" w:cs="Times New Roman"/>
        </w:rPr>
        <w:cr/>
      </w:r>
      <w:r w:rsidRPr="00C96DD6">
        <w:rPr>
          <w:rFonts w:ascii="Times New Roman" w:eastAsia="Microsoft Sans Serif" w:hAnsi="Times New Roman" w:cs="Times New Roman"/>
          <w:b/>
          <w:bCs/>
        </w:rPr>
        <w:t>267.213.4688</w:t>
      </w:r>
      <w:r w:rsidRPr="00C96DD6">
        <w:rPr>
          <w:rFonts w:ascii="Times New Roman" w:eastAsia="Microsoft Sans Serif" w:hAnsi="Times New Roman" w:cs="Times New Roman"/>
          <w:b/>
          <w:bCs/>
        </w:rPr>
        <w:cr/>
      </w:r>
      <w:hyperlink r:id="rId11" w:history="1">
        <w:r w:rsidRPr="00C96DD6">
          <w:rPr>
            <w:rStyle w:val="Hyperlink"/>
            <w:rFonts w:ascii="Times New Roman" w:eastAsia="Microsoft Sans Serif" w:hAnsi="Times New Roman" w:cs="Times New Roman"/>
          </w:rPr>
          <w:t>quanu55@gmail.com</w:t>
        </w:r>
      </w:hyperlink>
      <w:r w:rsidRPr="00C96DD6">
        <w:rPr>
          <w:rFonts w:ascii="Times New Roman" w:eastAsia="Microsoft Sans Serif" w:hAnsi="Times New Roman" w:cs="Times New Roman"/>
        </w:rPr>
        <w:t xml:space="preserve"> </w:t>
      </w:r>
      <w:r w:rsidRPr="00C96DD6">
        <w:rPr>
          <w:rFonts w:ascii="Times New Roman" w:eastAsia="Microsoft Sans Serif" w:hAnsi="Times New Roman" w:cs="Times New Roman"/>
        </w:rPr>
        <w:cr/>
      </w:r>
      <w:r w:rsidRPr="00C96DD6">
        <w:rPr>
          <w:rFonts w:ascii="Times New Roman" w:eastAsia="Microsoft Sans Serif" w:hAnsi="Times New Roman" w:cs="Times New Roman"/>
          <w:b/>
          <w:u w:val="single"/>
        </w:rPr>
        <w:cr/>
      </w:r>
      <w:r w:rsidRPr="00C96DD6">
        <w:rPr>
          <w:rFonts w:ascii="Times New Roman" w:eastAsia="Microsoft Sans Serif" w:hAnsi="Times New Roman" w:cs="Times New Roman"/>
        </w:rPr>
        <w:t>GRACIELA CHRISTLIEB ESQUIRE</w:t>
      </w:r>
      <w:r w:rsidRPr="00C96DD6">
        <w:rPr>
          <w:rFonts w:ascii="Times New Roman" w:eastAsia="Microsoft Sans Serif" w:hAnsi="Times New Roman" w:cs="Times New Roman"/>
        </w:rPr>
        <w:cr/>
        <w:t>PHILADELPHIA GAS WORKS</w:t>
      </w:r>
      <w:r w:rsidRPr="00C96DD6">
        <w:rPr>
          <w:rFonts w:ascii="Times New Roman" w:eastAsia="Microsoft Sans Serif" w:hAnsi="Times New Roman" w:cs="Times New Roman"/>
        </w:rPr>
        <w:cr/>
        <w:t>800 WEST MONTGOMERY AVE</w:t>
      </w:r>
      <w:r w:rsidRPr="00C96DD6">
        <w:rPr>
          <w:rFonts w:ascii="Times New Roman" w:eastAsia="Microsoft Sans Serif" w:hAnsi="Times New Roman" w:cs="Times New Roman"/>
        </w:rPr>
        <w:cr/>
        <w:t>PHILADELPHIA PA  19122</w:t>
      </w:r>
      <w:r w:rsidRPr="00C96DD6">
        <w:rPr>
          <w:rFonts w:ascii="Times New Roman" w:eastAsia="Microsoft Sans Serif" w:hAnsi="Times New Roman" w:cs="Times New Roman"/>
        </w:rPr>
        <w:cr/>
      </w:r>
      <w:r w:rsidRPr="00C96DD6">
        <w:rPr>
          <w:rFonts w:ascii="Times New Roman" w:eastAsia="Microsoft Sans Serif" w:hAnsi="Times New Roman" w:cs="Times New Roman"/>
          <w:b/>
          <w:bCs/>
        </w:rPr>
        <w:t>215.684.6164</w:t>
      </w:r>
      <w:r w:rsidRPr="00C96DD6">
        <w:rPr>
          <w:rFonts w:ascii="Times New Roman" w:eastAsia="Microsoft Sans Serif" w:hAnsi="Times New Roman" w:cs="Times New Roman"/>
        </w:rPr>
        <w:cr/>
      </w:r>
      <w:hyperlink r:id="rId12" w:history="1">
        <w:r w:rsidRPr="00C96DD6">
          <w:rPr>
            <w:rStyle w:val="Hyperlink"/>
            <w:rFonts w:ascii="Times New Roman" w:eastAsia="Microsoft Sans Serif" w:hAnsi="Times New Roman" w:cs="Times New Roman"/>
          </w:rPr>
          <w:t>Graciela.Christlieb@pgworks.com</w:t>
        </w:r>
      </w:hyperlink>
      <w:r w:rsidRPr="00C96DD6">
        <w:rPr>
          <w:rFonts w:ascii="Times New Roman" w:eastAsia="Microsoft Sans Serif" w:hAnsi="Times New Roman" w:cs="Times New Roman"/>
        </w:rPr>
        <w:t xml:space="preserve"> </w:t>
      </w:r>
      <w:r w:rsidRPr="00C96DD6">
        <w:rPr>
          <w:rFonts w:ascii="Times New Roman" w:eastAsia="Microsoft Sans Serif" w:hAnsi="Times New Roman" w:cs="Times New Roman"/>
        </w:rPr>
        <w:cr/>
        <w:t xml:space="preserve">Accepts </w:t>
      </w:r>
      <w:proofErr w:type="gramStart"/>
      <w:r w:rsidRPr="00C96DD6">
        <w:rPr>
          <w:rFonts w:ascii="Times New Roman" w:eastAsia="Microsoft Sans Serif" w:hAnsi="Times New Roman" w:cs="Times New Roman"/>
        </w:rPr>
        <w:t>eService</w:t>
      </w:r>
      <w:proofErr w:type="gramEnd"/>
      <w:r w:rsidRPr="00C96DD6">
        <w:rPr>
          <w:rFonts w:ascii="Times New Roman" w:eastAsia="Microsoft Sans Serif" w:hAnsi="Times New Roman" w:cs="Times New Roman"/>
        </w:rPr>
        <w:t xml:space="preserve"> </w:t>
      </w:r>
    </w:p>
    <w:p w14:paraId="2B7B9A84" w14:textId="77777777" w:rsidR="00C96DD6" w:rsidRPr="00C96DD6" w:rsidRDefault="00C96DD6" w:rsidP="00C96DD6">
      <w:pPr>
        <w:rPr>
          <w:rFonts w:ascii="Times New Roman" w:hAnsi="Times New Roman" w:cs="Times New Roman"/>
        </w:rPr>
      </w:pPr>
    </w:p>
    <w:p w14:paraId="033EFE87" w14:textId="5EE4B5A9" w:rsidR="00AB3FFC" w:rsidRPr="00C96DD6" w:rsidRDefault="00AB3FFC" w:rsidP="00C96DD6">
      <w:pPr>
        <w:rPr>
          <w:rFonts w:ascii="Times New Roman" w:hAnsi="Times New Roman" w:cs="Times New Roman"/>
        </w:rPr>
      </w:pPr>
    </w:p>
    <w:sectPr w:rsidR="00AB3FFC" w:rsidRPr="00C96DD6"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794B" w14:textId="77777777" w:rsidR="00C031CE" w:rsidRDefault="00C031CE" w:rsidP="00244F8F">
      <w:r>
        <w:separator/>
      </w:r>
    </w:p>
  </w:endnote>
  <w:endnote w:type="continuationSeparator" w:id="0">
    <w:p w14:paraId="592C62BB" w14:textId="77777777" w:rsidR="00C031CE" w:rsidRDefault="00C031C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C8D5" w14:textId="77777777" w:rsidR="00C031CE" w:rsidRDefault="00C031CE" w:rsidP="00244F8F">
      <w:r>
        <w:separator/>
      </w:r>
    </w:p>
  </w:footnote>
  <w:footnote w:type="continuationSeparator" w:id="0">
    <w:p w14:paraId="57D8D336" w14:textId="77777777" w:rsidR="00C031CE" w:rsidRDefault="00C031CE"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FDE"/>
    <w:rsid w:val="00021493"/>
    <w:rsid w:val="00026FA2"/>
    <w:rsid w:val="00030A79"/>
    <w:rsid w:val="00040B38"/>
    <w:rsid w:val="00046C0F"/>
    <w:rsid w:val="00055BB4"/>
    <w:rsid w:val="000571B7"/>
    <w:rsid w:val="00057321"/>
    <w:rsid w:val="00062DEF"/>
    <w:rsid w:val="000638D4"/>
    <w:rsid w:val="00064176"/>
    <w:rsid w:val="00070F9E"/>
    <w:rsid w:val="00071953"/>
    <w:rsid w:val="00086494"/>
    <w:rsid w:val="00096CB5"/>
    <w:rsid w:val="000A2340"/>
    <w:rsid w:val="000A2928"/>
    <w:rsid w:val="000A69B3"/>
    <w:rsid w:val="000C1579"/>
    <w:rsid w:val="000C1A32"/>
    <w:rsid w:val="000C4D0C"/>
    <w:rsid w:val="000D19FF"/>
    <w:rsid w:val="000D4818"/>
    <w:rsid w:val="000D6838"/>
    <w:rsid w:val="000E169E"/>
    <w:rsid w:val="000E244C"/>
    <w:rsid w:val="000E2486"/>
    <w:rsid w:val="000E69C3"/>
    <w:rsid w:val="000F574E"/>
    <w:rsid w:val="000F72EF"/>
    <w:rsid w:val="00100DED"/>
    <w:rsid w:val="00102FFB"/>
    <w:rsid w:val="00115F25"/>
    <w:rsid w:val="00120D64"/>
    <w:rsid w:val="00136D85"/>
    <w:rsid w:val="00157114"/>
    <w:rsid w:val="00166D3F"/>
    <w:rsid w:val="00172900"/>
    <w:rsid w:val="00174DB7"/>
    <w:rsid w:val="00177B18"/>
    <w:rsid w:val="00183514"/>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14C0F"/>
    <w:rsid w:val="0022324C"/>
    <w:rsid w:val="00223BA7"/>
    <w:rsid w:val="0023187E"/>
    <w:rsid w:val="00236822"/>
    <w:rsid w:val="00237895"/>
    <w:rsid w:val="00237BEC"/>
    <w:rsid w:val="00244F8F"/>
    <w:rsid w:val="00257FA8"/>
    <w:rsid w:val="002626EA"/>
    <w:rsid w:val="002638F3"/>
    <w:rsid w:val="00276822"/>
    <w:rsid w:val="002820A7"/>
    <w:rsid w:val="00286DA4"/>
    <w:rsid w:val="0028740E"/>
    <w:rsid w:val="00290B15"/>
    <w:rsid w:val="002A1542"/>
    <w:rsid w:val="002A2153"/>
    <w:rsid w:val="002A48CD"/>
    <w:rsid w:val="002B2F20"/>
    <w:rsid w:val="002C04D6"/>
    <w:rsid w:val="00317E60"/>
    <w:rsid w:val="0032153D"/>
    <w:rsid w:val="0032346D"/>
    <w:rsid w:val="00324BEB"/>
    <w:rsid w:val="0032734C"/>
    <w:rsid w:val="00331863"/>
    <w:rsid w:val="00332D89"/>
    <w:rsid w:val="00336F4C"/>
    <w:rsid w:val="00345D70"/>
    <w:rsid w:val="0034617E"/>
    <w:rsid w:val="00352467"/>
    <w:rsid w:val="00361172"/>
    <w:rsid w:val="00362C38"/>
    <w:rsid w:val="00364E00"/>
    <w:rsid w:val="00390DAB"/>
    <w:rsid w:val="00394965"/>
    <w:rsid w:val="00394B4C"/>
    <w:rsid w:val="003B7638"/>
    <w:rsid w:val="003C26DD"/>
    <w:rsid w:val="003D0522"/>
    <w:rsid w:val="003D53E4"/>
    <w:rsid w:val="003D5AFD"/>
    <w:rsid w:val="003E4DE8"/>
    <w:rsid w:val="003E6DC6"/>
    <w:rsid w:val="003F0684"/>
    <w:rsid w:val="003F2AA9"/>
    <w:rsid w:val="003F44AE"/>
    <w:rsid w:val="00404504"/>
    <w:rsid w:val="004054B8"/>
    <w:rsid w:val="004140CA"/>
    <w:rsid w:val="00417F7E"/>
    <w:rsid w:val="00423284"/>
    <w:rsid w:val="0044039D"/>
    <w:rsid w:val="00440EE4"/>
    <w:rsid w:val="004836A2"/>
    <w:rsid w:val="00485311"/>
    <w:rsid w:val="00497845"/>
    <w:rsid w:val="004A437F"/>
    <w:rsid w:val="004B0FC5"/>
    <w:rsid w:val="004B3A02"/>
    <w:rsid w:val="004B3AE5"/>
    <w:rsid w:val="004B79EB"/>
    <w:rsid w:val="004E1986"/>
    <w:rsid w:val="00502879"/>
    <w:rsid w:val="00526A57"/>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072AC"/>
    <w:rsid w:val="0062415D"/>
    <w:rsid w:val="00636518"/>
    <w:rsid w:val="00641276"/>
    <w:rsid w:val="00645252"/>
    <w:rsid w:val="00646A22"/>
    <w:rsid w:val="00647BE8"/>
    <w:rsid w:val="00651F3C"/>
    <w:rsid w:val="00653209"/>
    <w:rsid w:val="00654737"/>
    <w:rsid w:val="0066312F"/>
    <w:rsid w:val="00663476"/>
    <w:rsid w:val="006706DB"/>
    <w:rsid w:val="00684C58"/>
    <w:rsid w:val="00691575"/>
    <w:rsid w:val="006A0CDC"/>
    <w:rsid w:val="006C1320"/>
    <w:rsid w:val="006C1C78"/>
    <w:rsid w:val="006C483E"/>
    <w:rsid w:val="006C735D"/>
    <w:rsid w:val="006D251F"/>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129A"/>
    <w:rsid w:val="00743F75"/>
    <w:rsid w:val="00744D4F"/>
    <w:rsid w:val="0075227A"/>
    <w:rsid w:val="00767DDE"/>
    <w:rsid w:val="0077585C"/>
    <w:rsid w:val="00777389"/>
    <w:rsid w:val="0078007D"/>
    <w:rsid w:val="007A4C3A"/>
    <w:rsid w:val="007B4E63"/>
    <w:rsid w:val="007C2EEF"/>
    <w:rsid w:val="007C4CFB"/>
    <w:rsid w:val="007C5196"/>
    <w:rsid w:val="007D0B55"/>
    <w:rsid w:val="007F4956"/>
    <w:rsid w:val="007F5154"/>
    <w:rsid w:val="007F5FCB"/>
    <w:rsid w:val="00821B31"/>
    <w:rsid w:val="00823045"/>
    <w:rsid w:val="008346D8"/>
    <w:rsid w:val="0083569A"/>
    <w:rsid w:val="00836EE7"/>
    <w:rsid w:val="0085096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098D"/>
    <w:rsid w:val="00921971"/>
    <w:rsid w:val="00924FA5"/>
    <w:rsid w:val="0093451F"/>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36F5"/>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30F0"/>
    <w:rsid w:val="00B372AC"/>
    <w:rsid w:val="00B46285"/>
    <w:rsid w:val="00B5347E"/>
    <w:rsid w:val="00B67E39"/>
    <w:rsid w:val="00B72F1F"/>
    <w:rsid w:val="00B829AC"/>
    <w:rsid w:val="00B8412E"/>
    <w:rsid w:val="00BA6E30"/>
    <w:rsid w:val="00BC164E"/>
    <w:rsid w:val="00BC3ED5"/>
    <w:rsid w:val="00BD0E6D"/>
    <w:rsid w:val="00BF057A"/>
    <w:rsid w:val="00BF323B"/>
    <w:rsid w:val="00BF7CEE"/>
    <w:rsid w:val="00C031CE"/>
    <w:rsid w:val="00C16DC1"/>
    <w:rsid w:val="00C175C7"/>
    <w:rsid w:val="00C2358F"/>
    <w:rsid w:val="00C25146"/>
    <w:rsid w:val="00C32B45"/>
    <w:rsid w:val="00C541BD"/>
    <w:rsid w:val="00C60937"/>
    <w:rsid w:val="00C6327B"/>
    <w:rsid w:val="00C6377F"/>
    <w:rsid w:val="00C66B8C"/>
    <w:rsid w:val="00C720C7"/>
    <w:rsid w:val="00C73A15"/>
    <w:rsid w:val="00C745AB"/>
    <w:rsid w:val="00C827F0"/>
    <w:rsid w:val="00C95B51"/>
    <w:rsid w:val="00C96DD6"/>
    <w:rsid w:val="00CA3B10"/>
    <w:rsid w:val="00CA5FBE"/>
    <w:rsid w:val="00CB1A24"/>
    <w:rsid w:val="00CC3F21"/>
    <w:rsid w:val="00CC77BE"/>
    <w:rsid w:val="00CD3F67"/>
    <w:rsid w:val="00CE7E2C"/>
    <w:rsid w:val="00CF06C4"/>
    <w:rsid w:val="00CF1D2B"/>
    <w:rsid w:val="00D00206"/>
    <w:rsid w:val="00D22E3F"/>
    <w:rsid w:val="00D322E3"/>
    <w:rsid w:val="00D32D0A"/>
    <w:rsid w:val="00D416A3"/>
    <w:rsid w:val="00D5283A"/>
    <w:rsid w:val="00D67AA8"/>
    <w:rsid w:val="00D70320"/>
    <w:rsid w:val="00D833F3"/>
    <w:rsid w:val="00D93F4C"/>
    <w:rsid w:val="00DA542B"/>
    <w:rsid w:val="00DB2D1D"/>
    <w:rsid w:val="00DB3AE3"/>
    <w:rsid w:val="00DB3BF4"/>
    <w:rsid w:val="00DC347B"/>
    <w:rsid w:val="00DD3E04"/>
    <w:rsid w:val="00DD5640"/>
    <w:rsid w:val="00DD57F9"/>
    <w:rsid w:val="00DE4D4D"/>
    <w:rsid w:val="00DF6444"/>
    <w:rsid w:val="00E00E94"/>
    <w:rsid w:val="00E04B0D"/>
    <w:rsid w:val="00E154B5"/>
    <w:rsid w:val="00E20B50"/>
    <w:rsid w:val="00E30DF9"/>
    <w:rsid w:val="00E3157A"/>
    <w:rsid w:val="00E343BF"/>
    <w:rsid w:val="00E42CDD"/>
    <w:rsid w:val="00E43791"/>
    <w:rsid w:val="00E5422C"/>
    <w:rsid w:val="00E54984"/>
    <w:rsid w:val="00E650D0"/>
    <w:rsid w:val="00E65574"/>
    <w:rsid w:val="00E82045"/>
    <w:rsid w:val="00E8563B"/>
    <w:rsid w:val="00E96C0A"/>
    <w:rsid w:val="00EB7DA3"/>
    <w:rsid w:val="00EC5F93"/>
    <w:rsid w:val="00EC74A1"/>
    <w:rsid w:val="00ED672F"/>
    <w:rsid w:val="00ED6C45"/>
    <w:rsid w:val="00EE2AA5"/>
    <w:rsid w:val="00EE4DC3"/>
    <w:rsid w:val="00EF0867"/>
    <w:rsid w:val="00EF40F4"/>
    <w:rsid w:val="00F00719"/>
    <w:rsid w:val="00F0161B"/>
    <w:rsid w:val="00F02324"/>
    <w:rsid w:val="00F14BEB"/>
    <w:rsid w:val="00F335C3"/>
    <w:rsid w:val="00F527E9"/>
    <w:rsid w:val="00F62BC7"/>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nu55@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2023-05-10T14:23:00Z</dcterms:created>
  <dcterms:modified xsi:type="dcterms:W3CDTF">2023-05-10T14:23:00Z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