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5082B7C" w:rsidR="009E1C5A" w:rsidRPr="007A4C3A" w:rsidRDefault="00DA7DB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George A. Roth</w:t>
      </w:r>
      <w:r w:rsidR="00AE44A4">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BA97FF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303</w:t>
      </w:r>
      <w:r w:rsidR="00DA7DB1">
        <w:rPr>
          <w:rFonts w:ascii="Times New Roman" w:hAnsi="Times New Roman" w:cs="Times New Roman"/>
          <w:spacing w:val="-3"/>
        </w:rPr>
        <w:t>8875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6D0894A" w:rsidR="009E1C5A" w:rsidRPr="007A4C3A" w:rsidRDefault="00DA7DB1"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62BDBB8"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A7DB1">
        <w:rPr>
          <w:rFonts w:ascii="Times New Roman" w:hAnsi="Times New Roman" w:cs="Times New Roman"/>
        </w:rPr>
        <w:t>17</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DA7DB1">
        <w:rPr>
          <w:rFonts w:ascii="Times New Roman" w:hAnsi="Times New Roman" w:cs="Times New Roman"/>
        </w:rPr>
        <w:t xml:space="preserve">May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E793012"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DA7DB1">
        <w:rPr>
          <w:rFonts w:ascii="Times New Roman" w:hAnsi="Times New Roman" w:cs="Times New Roman"/>
          <w:b/>
          <w:bCs/>
        </w:rPr>
        <w:t>Thursday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AE44A4">
        <w:rPr>
          <w:rFonts w:ascii="Times New Roman" w:hAnsi="Times New Roman" w:cs="Times New Roman"/>
          <w:b/>
          <w:bCs/>
        </w:rPr>
        <w:t>Ju</w:t>
      </w:r>
      <w:r w:rsidR="00DA7DB1">
        <w:rPr>
          <w:rFonts w:ascii="Times New Roman" w:hAnsi="Times New Roman" w:cs="Times New Roman"/>
          <w:b/>
          <w:bCs/>
        </w:rPr>
        <w:t>ly 6</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3C2D7AFC"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00DA7DB1">
        <w:rPr>
          <w:rFonts w:ascii="Times New Roman" w:hAnsi="Times New Roman" w:cs="Times New Roman"/>
          <w:spacing w:val="-3"/>
          <w:u w:val="single"/>
        </w:rPr>
        <w:t xml:space="preserve"> May 17,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4858FD87" w:rsidR="008B6732" w:rsidRDefault="000C1A32" w:rsidP="00AE44A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5D69D1B1" w14:textId="77777777" w:rsidR="000C267C" w:rsidRDefault="000C267C" w:rsidP="00AE44A4">
      <w:pPr>
        <w:pStyle w:val="ParaTab1"/>
        <w:ind w:firstLine="0"/>
        <w:rPr>
          <w:rFonts w:ascii="Times New Roman" w:hAnsi="Times New Roman" w:cs="Times New Roman"/>
          <w:spacing w:val="-3"/>
        </w:rPr>
      </w:pPr>
    </w:p>
    <w:p w14:paraId="382D224D" w14:textId="77777777" w:rsidR="000C267C" w:rsidRDefault="000C267C" w:rsidP="00AE44A4">
      <w:pPr>
        <w:pStyle w:val="ParaTab1"/>
        <w:ind w:firstLine="0"/>
        <w:rPr>
          <w:rFonts w:ascii="Times New Roman" w:hAnsi="Times New Roman" w:cs="Times New Roman"/>
          <w:spacing w:val="-3"/>
        </w:rPr>
      </w:pPr>
    </w:p>
    <w:p w14:paraId="5C357264" w14:textId="77777777" w:rsidR="000C267C" w:rsidRDefault="000C267C" w:rsidP="00AE44A4">
      <w:pPr>
        <w:pStyle w:val="ParaTab1"/>
        <w:ind w:firstLine="0"/>
        <w:rPr>
          <w:rFonts w:ascii="Times New Roman" w:hAnsi="Times New Roman" w:cs="Times New Roman"/>
          <w:spacing w:val="-3"/>
        </w:rPr>
      </w:pPr>
    </w:p>
    <w:p w14:paraId="7F92FD99" w14:textId="77777777" w:rsidR="000C267C" w:rsidRDefault="000C267C" w:rsidP="00AE44A4">
      <w:pPr>
        <w:pStyle w:val="ParaTab1"/>
        <w:ind w:firstLine="0"/>
        <w:rPr>
          <w:rFonts w:ascii="Times New Roman" w:hAnsi="Times New Roman" w:cs="Times New Roman"/>
          <w:spacing w:val="-3"/>
        </w:rPr>
      </w:pPr>
    </w:p>
    <w:p w14:paraId="4018DD70" w14:textId="77777777" w:rsidR="000C267C" w:rsidRDefault="000C267C" w:rsidP="00AE44A4">
      <w:pPr>
        <w:pStyle w:val="ParaTab1"/>
        <w:ind w:firstLine="0"/>
        <w:rPr>
          <w:rFonts w:ascii="Times New Roman" w:hAnsi="Times New Roman" w:cs="Times New Roman"/>
          <w:spacing w:val="-3"/>
        </w:rPr>
      </w:pPr>
    </w:p>
    <w:p w14:paraId="6B54DA96" w14:textId="77777777" w:rsidR="000C267C" w:rsidRDefault="000C267C" w:rsidP="00AE44A4">
      <w:pPr>
        <w:pStyle w:val="ParaTab1"/>
        <w:ind w:firstLine="0"/>
        <w:rPr>
          <w:rFonts w:ascii="Times New Roman" w:hAnsi="Times New Roman" w:cs="Times New Roman"/>
          <w:spacing w:val="-3"/>
        </w:rPr>
      </w:pPr>
    </w:p>
    <w:p w14:paraId="47EF4612" w14:textId="77777777" w:rsidR="000C267C" w:rsidRDefault="000C267C" w:rsidP="00AE44A4">
      <w:pPr>
        <w:pStyle w:val="ParaTab1"/>
        <w:ind w:firstLine="0"/>
        <w:rPr>
          <w:rFonts w:ascii="Times New Roman" w:hAnsi="Times New Roman" w:cs="Times New Roman"/>
          <w:spacing w:val="-3"/>
        </w:rPr>
      </w:pPr>
    </w:p>
    <w:p w14:paraId="1782EA87" w14:textId="77777777" w:rsidR="000C267C" w:rsidRDefault="000C267C" w:rsidP="00AE44A4">
      <w:pPr>
        <w:pStyle w:val="ParaTab1"/>
        <w:ind w:firstLine="0"/>
        <w:rPr>
          <w:rFonts w:ascii="Times New Roman" w:hAnsi="Times New Roman" w:cs="Times New Roman"/>
          <w:spacing w:val="-3"/>
        </w:rPr>
      </w:pPr>
    </w:p>
    <w:p w14:paraId="0F582911" w14:textId="77777777" w:rsidR="000C267C" w:rsidRDefault="000C267C" w:rsidP="00AE44A4">
      <w:pPr>
        <w:pStyle w:val="ParaTab1"/>
        <w:ind w:firstLine="0"/>
        <w:rPr>
          <w:rFonts w:ascii="Times New Roman" w:hAnsi="Times New Roman" w:cs="Times New Roman"/>
          <w:spacing w:val="-3"/>
        </w:rPr>
      </w:pPr>
    </w:p>
    <w:p w14:paraId="50766859" w14:textId="77777777" w:rsidR="000C267C" w:rsidRDefault="000C267C" w:rsidP="000C267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C-2023-3038875 - GEORGE A. ROTH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GEORGE A ROTH</w:t>
      </w:r>
      <w:r>
        <w:rPr>
          <w:rFonts w:ascii="Microsoft Sans Serif" w:eastAsia="Microsoft Sans Serif" w:hAnsi="Microsoft Sans Serif" w:cs="Microsoft Sans Serif"/>
        </w:rPr>
        <w:cr/>
        <w:t>7 BISTLINE BRIDGE ROAD</w:t>
      </w:r>
      <w:r>
        <w:rPr>
          <w:rFonts w:ascii="Microsoft Sans Serif" w:eastAsia="Microsoft Sans Serif" w:hAnsi="Microsoft Sans Serif" w:cs="Microsoft Sans Serif"/>
        </w:rPr>
        <w:cr/>
        <w:t>LOYSVILLE PA  17047</w:t>
      </w:r>
      <w:r>
        <w:rPr>
          <w:rFonts w:ascii="Microsoft Sans Serif" w:eastAsia="Microsoft Sans Serif" w:hAnsi="Microsoft Sans Serif" w:cs="Microsoft Sans Serif"/>
        </w:rPr>
        <w:cr/>
      </w:r>
      <w:r w:rsidRPr="00443AC0">
        <w:rPr>
          <w:rFonts w:ascii="Microsoft Sans Serif" w:eastAsia="Microsoft Sans Serif" w:hAnsi="Microsoft Sans Serif" w:cs="Microsoft Sans Serif"/>
          <w:b/>
          <w:bCs/>
        </w:rPr>
        <w:t>717.727.4610</w:t>
      </w:r>
      <w:r w:rsidRPr="00443AC0">
        <w:rPr>
          <w:rFonts w:ascii="Microsoft Sans Serif" w:eastAsia="Microsoft Sans Serif" w:hAnsi="Microsoft Sans Serif" w:cs="Microsoft Sans Serif"/>
          <w:b/>
          <w:bCs/>
        </w:rPr>
        <w:cr/>
      </w:r>
      <w:hyperlink r:id="rId17" w:history="1">
        <w:r w:rsidRPr="00AD42D7">
          <w:rPr>
            <w:rStyle w:val="Hyperlink"/>
            <w:rFonts w:ascii="Microsoft Sans Serif" w:eastAsia="Microsoft Sans Serif" w:hAnsi="Microsoft Sans Serif" w:cs="Microsoft Sans Serif"/>
          </w:rPr>
          <w:t>tricky196269@gmail.com</w:t>
        </w:r>
      </w:hyperlink>
    </w:p>
    <w:p w14:paraId="698DF6F8" w14:textId="77777777" w:rsidR="000C267C" w:rsidRDefault="000C267C" w:rsidP="000C267C">
      <w:pPr>
        <w:pStyle w:val="ParaTab1"/>
        <w:ind w:firstLine="0"/>
        <w:rPr>
          <w:rFonts w:ascii="Times New Roman" w:hAnsi="Times New Roman" w:cs="Times New Roman"/>
          <w:spacing w:val="-3"/>
        </w:rPr>
      </w:pP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A0263">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PPL Electric Utilities Corporation</w:t>
      </w:r>
      <w:r>
        <w:rPr>
          <w:rFonts w:ascii="Microsoft Sans Serif" w:eastAsia="Microsoft Sans Serif" w:hAnsi="Microsoft Sans Serif" w:cs="Microsoft Sans Serif"/>
        </w:rPr>
        <w:cr/>
      </w:r>
    </w:p>
    <w:p w14:paraId="6A8A233A" w14:textId="77777777" w:rsidR="000C267C" w:rsidRDefault="000C267C" w:rsidP="00AE44A4">
      <w:pPr>
        <w:pStyle w:val="ParaTab1"/>
        <w:ind w:firstLine="0"/>
        <w:rPr>
          <w:rFonts w:ascii="Times New Roman" w:hAnsi="Times New Roman" w:cs="Times New Roman"/>
          <w:spacing w:val="-3"/>
        </w:rPr>
      </w:pPr>
    </w:p>
    <w:sectPr w:rsidR="000C267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C267C"/>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A7DB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mailto:tricky196269@gmail.com" TargetMode="Externa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1621</Words>
  <Characters>9246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2023-05-17T18:27:00Z</dcterms:created>
  <dcterms:modified xsi:type="dcterms:W3CDTF">2023-05-17T18:27:00Z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