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6F78" w14:textId="77777777" w:rsidR="0039123A" w:rsidRPr="007A4C3A" w:rsidRDefault="0039123A" w:rsidP="0039123A">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2133234D" w14:textId="77777777" w:rsidR="0039123A" w:rsidRPr="007A4C3A" w:rsidRDefault="0039123A" w:rsidP="0039123A">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41DE14E4" w14:textId="77777777" w:rsidR="0039123A" w:rsidRPr="007A4C3A" w:rsidRDefault="0039123A" w:rsidP="0039123A">
      <w:pPr>
        <w:tabs>
          <w:tab w:val="left" w:pos="-720"/>
        </w:tabs>
        <w:suppressAutoHyphens/>
        <w:ind w:firstLine="1440"/>
        <w:rPr>
          <w:rFonts w:ascii="Times New Roman" w:hAnsi="Times New Roman" w:cs="Times New Roman"/>
          <w:spacing w:val="-3"/>
        </w:rPr>
      </w:pPr>
    </w:p>
    <w:p w14:paraId="7FD45973" w14:textId="77777777" w:rsidR="0039123A" w:rsidRPr="007A4C3A" w:rsidRDefault="0039123A" w:rsidP="0039123A">
      <w:pPr>
        <w:tabs>
          <w:tab w:val="left" w:pos="-720"/>
        </w:tabs>
        <w:suppressAutoHyphens/>
        <w:ind w:firstLine="1440"/>
        <w:rPr>
          <w:rFonts w:ascii="Times New Roman" w:hAnsi="Times New Roman" w:cs="Times New Roman"/>
          <w:spacing w:val="-3"/>
        </w:rPr>
      </w:pPr>
    </w:p>
    <w:p w14:paraId="10787CD4" w14:textId="77777777" w:rsidR="0039123A" w:rsidRDefault="0039123A" w:rsidP="0039123A">
      <w:pPr>
        <w:tabs>
          <w:tab w:val="left" w:pos="-720"/>
        </w:tabs>
        <w:suppressAutoHyphens/>
        <w:jc w:val="both"/>
        <w:rPr>
          <w:rFonts w:ascii="Times New Roman" w:hAnsi="Times New Roman" w:cs="Times New Roman"/>
          <w:spacing w:val="-3"/>
        </w:rPr>
      </w:pPr>
    </w:p>
    <w:p w14:paraId="795981CA" w14:textId="4FBCC95E" w:rsidR="0039123A" w:rsidRDefault="0039123A" w:rsidP="0039123A">
      <w:pPr>
        <w:tabs>
          <w:tab w:val="left" w:pos="-720"/>
        </w:tabs>
        <w:suppressAutoHyphens/>
        <w:jc w:val="both"/>
        <w:rPr>
          <w:rFonts w:ascii="Times New Roman" w:hAnsi="Times New Roman" w:cs="Times New Roman"/>
          <w:spacing w:val="-3"/>
        </w:rPr>
      </w:pPr>
      <w:r>
        <w:rPr>
          <w:rFonts w:ascii="Times New Roman" w:hAnsi="Times New Roman" w:cs="Times New Roman"/>
          <w:spacing w:val="-3"/>
        </w:rPr>
        <w:t>Howard Smith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79D52C19" w14:textId="7680AD28" w:rsidR="0039123A" w:rsidRPr="007A4C3A" w:rsidRDefault="00FD5AE8" w:rsidP="0039123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39123A" w:rsidRPr="007A4C3A">
        <w:rPr>
          <w:rFonts w:ascii="Times New Roman" w:hAnsi="Times New Roman" w:cs="Times New Roman"/>
          <w:spacing w:val="-3"/>
        </w:rPr>
        <w:t>v.</w:t>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t>:</w:t>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r>
      <w:r>
        <w:rPr>
          <w:rFonts w:ascii="Times New Roman" w:hAnsi="Times New Roman" w:cs="Times New Roman"/>
          <w:spacing w:val="-3"/>
        </w:rPr>
        <w:t>C-2023-3039819</w:t>
      </w:r>
      <w:r w:rsidR="0039123A" w:rsidRPr="007A4C3A">
        <w:rPr>
          <w:rFonts w:ascii="Times New Roman" w:hAnsi="Times New Roman" w:cs="Times New Roman"/>
          <w:spacing w:val="-3"/>
        </w:rPr>
        <w:fldChar w:fldCharType="begin"/>
      </w:r>
      <w:r w:rsidR="0039123A" w:rsidRPr="007A4C3A">
        <w:rPr>
          <w:rFonts w:ascii="Times New Roman" w:hAnsi="Times New Roman" w:cs="Times New Roman"/>
          <w:spacing w:val="-3"/>
        </w:rPr>
        <w:instrText>fillin "Docket No." \d ""</w:instrText>
      </w:r>
      <w:r w:rsidR="0039123A" w:rsidRPr="007A4C3A">
        <w:rPr>
          <w:rFonts w:ascii="Times New Roman" w:hAnsi="Times New Roman" w:cs="Times New Roman"/>
          <w:spacing w:val="-3"/>
        </w:rPr>
        <w:fldChar w:fldCharType="end"/>
      </w:r>
    </w:p>
    <w:p w14:paraId="0209B5E5" w14:textId="77777777" w:rsidR="0039123A" w:rsidRDefault="0039123A" w:rsidP="0039123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993BA94" w14:textId="77777777" w:rsidR="0039123A" w:rsidRPr="007A4C3A" w:rsidRDefault="0039123A" w:rsidP="0039123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436995F0" w14:textId="77777777" w:rsidR="0039123A" w:rsidRPr="007A4C3A" w:rsidRDefault="0039123A" w:rsidP="0039123A">
      <w:pPr>
        <w:tabs>
          <w:tab w:val="left" w:pos="-720"/>
          <w:tab w:val="left" w:pos="5040"/>
        </w:tabs>
        <w:suppressAutoHyphens/>
        <w:jc w:val="both"/>
        <w:rPr>
          <w:rFonts w:ascii="Times New Roman" w:hAnsi="Times New Roman" w:cs="Times New Roman"/>
          <w:spacing w:val="-3"/>
        </w:rPr>
      </w:pPr>
    </w:p>
    <w:p w14:paraId="44A9DE52" w14:textId="77777777" w:rsidR="0039123A" w:rsidRPr="007A4C3A" w:rsidRDefault="0039123A" w:rsidP="0039123A">
      <w:pPr>
        <w:tabs>
          <w:tab w:val="left" w:pos="-720"/>
          <w:tab w:val="left" w:pos="5040"/>
        </w:tabs>
        <w:suppressAutoHyphens/>
        <w:jc w:val="both"/>
        <w:rPr>
          <w:rFonts w:ascii="Times New Roman" w:hAnsi="Times New Roman" w:cs="Times New Roman"/>
          <w:spacing w:val="-3"/>
        </w:rPr>
      </w:pPr>
    </w:p>
    <w:p w14:paraId="43C2CA3A" w14:textId="77777777" w:rsidR="0039123A" w:rsidRPr="007A4C3A" w:rsidRDefault="0039123A" w:rsidP="0039123A">
      <w:pPr>
        <w:tabs>
          <w:tab w:val="left" w:pos="-720"/>
          <w:tab w:val="left" w:pos="5040"/>
        </w:tabs>
        <w:suppressAutoHyphens/>
        <w:jc w:val="both"/>
        <w:rPr>
          <w:rFonts w:ascii="Times New Roman" w:hAnsi="Times New Roman" w:cs="Times New Roman"/>
          <w:spacing w:val="-3"/>
        </w:rPr>
      </w:pPr>
    </w:p>
    <w:p w14:paraId="22D4F621" w14:textId="77777777" w:rsidR="0039123A" w:rsidRDefault="0039123A" w:rsidP="0039123A">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w:t>
      </w:r>
    </w:p>
    <w:p w14:paraId="5EF30868" w14:textId="77777777" w:rsidR="0039123A" w:rsidRPr="007A4C3A" w:rsidRDefault="0039123A" w:rsidP="0039123A">
      <w:pPr>
        <w:pStyle w:val="ParaTab1"/>
        <w:tabs>
          <w:tab w:val="left" w:pos="720"/>
          <w:tab w:val="left" w:pos="2070"/>
        </w:tabs>
        <w:spacing w:line="360" w:lineRule="auto"/>
        <w:ind w:firstLine="0"/>
        <w:rPr>
          <w:rFonts w:ascii="Times New Roman" w:hAnsi="Times New Roman" w:cs="Times New Roman"/>
        </w:rPr>
      </w:pPr>
    </w:p>
    <w:p w14:paraId="2C96755E" w14:textId="5265F8C6" w:rsidR="0039123A" w:rsidRPr="007A4C3A" w:rsidRDefault="0039123A" w:rsidP="0039123A">
      <w:pPr>
        <w:rPr>
          <w:rFonts w:ascii="Times New Roman" w:hAnsi="Times New Roman" w:cs="Times New Roman"/>
        </w:rPr>
      </w:pPr>
      <w:r w:rsidRPr="007A4C3A">
        <w:rPr>
          <w:rFonts w:ascii="Times New Roman" w:hAnsi="Times New Roman" w:cs="Times New Roman"/>
        </w:rPr>
        <w:tab/>
        <w:t>AND NOW, this</w:t>
      </w:r>
      <w:r>
        <w:rPr>
          <w:rFonts w:ascii="Times New Roman" w:hAnsi="Times New Roman" w:cs="Times New Roman"/>
          <w:vertAlign w:val="superscript"/>
        </w:rPr>
        <w:t xml:space="preserve"> </w:t>
      </w:r>
      <w:r>
        <w:rPr>
          <w:rFonts w:ascii="Times New Roman" w:hAnsi="Times New Roman" w:cs="Times New Roman"/>
        </w:rPr>
        <w:t>23</w:t>
      </w:r>
      <w:r w:rsidRPr="00A65945">
        <w:rPr>
          <w:rFonts w:ascii="Times New Roman" w:hAnsi="Times New Roman" w:cs="Times New Roman"/>
          <w:vertAlign w:val="superscript"/>
        </w:rPr>
        <w:t>nd</w:t>
      </w:r>
      <w:r>
        <w:rPr>
          <w:rFonts w:ascii="Times New Roman" w:hAnsi="Times New Roman" w:cs="Times New Roman"/>
        </w:rPr>
        <w:t xml:space="preserve"> </w:t>
      </w:r>
      <w:r w:rsidRPr="007A4C3A">
        <w:rPr>
          <w:rFonts w:ascii="Times New Roman" w:hAnsi="Times New Roman" w:cs="Times New Roman"/>
        </w:rPr>
        <w:t>day of</w:t>
      </w:r>
      <w:r>
        <w:rPr>
          <w:rFonts w:ascii="Times New Roman" w:hAnsi="Times New Roman" w:cs="Times New Roman"/>
        </w:rPr>
        <w:t xml:space="preserve"> May,</w:t>
      </w:r>
      <w:r w:rsidRPr="007A4C3A">
        <w:rPr>
          <w:rFonts w:ascii="Times New Roman" w:hAnsi="Times New Roman" w:cs="Times New Roman"/>
        </w:rPr>
        <w:t xml:space="preserve"> 20</w:t>
      </w:r>
      <w:r>
        <w:rPr>
          <w:rFonts w:ascii="Times New Roman" w:hAnsi="Times New Roman" w:cs="Times New Roman"/>
        </w:rPr>
        <w:t>23</w:t>
      </w:r>
      <w:r w:rsidRPr="007A4C3A">
        <w:rPr>
          <w:rFonts w:ascii="Times New Roman" w:hAnsi="Times New Roman" w:cs="Times New Roman"/>
        </w:rPr>
        <w:t>, it is hereby ORDERED:</w:t>
      </w:r>
    </w:p>
    <w:p w14:paraId="23216D18" w14:textId="77777777" w:rsidR="0039123A" w:rsidRPr="007A4C3A" w:rsidRDefault="0039123A" w:rsidP="0039123A">
      <w:pPr>
        <w:rPr>
          <w:rFonts w:ascii="Times New Roman" w:hAnsi="Times New Roman" w:cs="Times New Roman"/>
        </w:rPr>
      </w:pPr>
    </w:p>
    <w:p w14:paraId="5462F24E" w14:textId="77777777" w:rsidR="0039123A" w:rsidRPr="007A4C3A" w:rsidRDefault="0039123A" w:rsidP="0039123A">
      <w:pPr>
        <w:rPr>
          <w:rFonts w:ascii="Times New Roman" w:hAnsi="Times New Roman" w:cs="Times New Roman"/>
        </w:rPr>
      </w:pPr>
    </w:p>
    <w:p w14:paraId="72F68A33" w14:textId="77777777" w:rsidR="0039123A" w:rsidRPr="00497845" w:rsidRDefault="0039123A" w:rsidP="0039123A">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r w:rsidRPr="00497845">
        <w:rPr>
          <w:rFonts w:ascii="Times New Roman" w:hAnsi="Times New Roman" w:cs="Times New Roman"/>
        </w:rPr>
        <w:t xml:space="preserve">case on:  </w:t>
      </w:r>
    </w:p>
    <w:p w14:paraId="7720CDFF" w14:textId="77777777" w:rsidR="0039123A" w:rsidRDefault="0039123A" w:rsidP="0039123A">
      <w:pPr>
        <w:tabs>
          <w:tab w:val="left" w:pos="720"/>
        </w:tabs>
        <w:rPr>
          <w:rFonts w:ascii="Times New Roman" w:hAnsi="Times New Roman" w:cs="Times New Roman"/>
        </w:rPr>
      </w:pPr>
    </w:p>
    <w:p w14:paraId="408B9910" w14:textId="6F461BBD" w:rsidR="0039123A" w:rsidRPr="00BF3FE9" w:rsidRDefault="0039123A" w:rsidP="0039123A">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Thursday, June 29, 2023</w:t>
      </w:r>
      <w:r w:rsidR="00BF3ED6">
        <w:rPr>
          <w:rFonts w:ascii="Times New Roman" w:hAnsi="Times New Roman" w:cs="Times New Roman"/>
        </w:rPr>
        <w:t>,</w:t>
      </w:r>
      <w:r>
        <w:rPr>
          <w:rFonts w:ascii="Times New Roman" w:hAnsi="Times New Roman" w:cs="Times New Roman"/>
        </w:rPr>
        <w:t xml:space="preserve"> </w:t>
      </w:r>
      <w:r w:rsidRPr="00A368C3">
        <w:rPr>
          <w:rFonts w:ascii="Times New Roman" w:hAnsi="Times New Roman" w:cs="Times New Roman"/>
        </w:rPr>
        <w:t>beginning</w:t>
      </w:r>
      <w:r>
        <w:rPr>
          <w:rFonts w:ascii="Times New Roman" w:hAnsi="Times New Roman" w:cs="Times New Roman"/>
        </w:rPr>
        <w:t xml:space="preserve"> </w:t>
      </w:r>
      <w:r w:rsidRPr="00A368C3">
        <w:rPr>
          <w:rFonts w:ascii="Times New Roman" w:hAnsi="Times New Roman" w:cs="Times New Roman"/>
        </w:rPr>
        <w:t xml:space="preserve">at </w:t>
      </w:r>
      <w:r>
        <w:rPr>
          <w:rFonts w:ascii="Times New Roman" w:hAnsi="Times New Roman" w:cs="Times New Roman"/>
        </w:rPr>
        <w:t>10:00 a.m.</w:t>
      </w:r>
    </w:p>
    <w:p w14:paraId="43B6BA8D" w14:textId="77777777" w:rsidR="00756953" w:rsidRDefault="00756953" w:rsidP="00756953">
      <w:pPr>
        <w:spacing w:line="360" w:lineRule="auto"/>
        <w:rPr>
          <w:rFonts w:ascii="Times New Roman" w:hAnsi="Times New Roman" w:cs="Times New Roman"/>
        </w:rPr>
      </w:pPr>
    </w:p>
    <w:p w14:paraId="541F887D" w14:textId="77777777" w:rsidR="00756953" w:rsidRDefault="00756953" w:rsidP="00756953">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58C4185F" w14:textId="77777777" w:rsidR="00756953" w:rsidRDefault="00756953" w:rsidP="00756953">
      <w:pPr>
        <w:spacing w:line="360" w:lineRule="auto"/>
        <w:rPr>
          <w:rFonts w:ascii="Times New Roman" w:hAnsi="Times New Roman" w:cs="Times New Roman"/>
        </w:rPr>
      </w:pPr>
    </w:p>
    <w:p w14:paraId="75E7E31A" w14:textId="77777777" w:rsidR="00756953" w:rsidRPr="000E169E" w:rsidRDefault="00756953" w:rsidP="00756953">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C00608B" w14:textId="77777777" w:rsidR="00756953" w:rsidRPr="000E169E" w:rsidRDefault="00756953" w:rsidP="00756953">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15849754" w14:textId="77777777" w:rsidR="00756953" w:rsidRPr="00ED672F" w:rsidRDefault="00756953" w:rsidP="00756953">
      <w:pPr>
        <w:spacing w:line="360" w:lineRule="auto"/>
        <w:rPr>
          <w:rFonts w:ascii="Times New Roman" w:hAnsi="Times New Roman" w:cs="Times New Roman"/>
        </w:rPr>
      </w:pPr>
    </w:p>
    <w:p w14:paraId="1AAE3B66" w14:textId="77777777" w:rsidR="00756953" w:rsidRDefault="00756953" w:rsidP="00756953">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hearing and present evidence on the issues raised</w:t>
      </w:r>
      <w:r w:rsidRPr="00601B9E">
        <w:rPr>
          <w:rFonts w:ascii="Times New Roman" w:hAnsi="Times New Roman" w:cs="Times New Roman"/>
        </w:rPr>
        <w:t xml:space="preserve">.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0D9E0773" w14:textId="77777777" w:rsidR="00E527C6" w:rsidRPr="00ED672F" w:rsidRDefault="00E527C6" w:rsidP="00756953">
      <w:pPr>
        <w:pStyle w:val="BalloonText"/>
        <w:spacing w:line="360" w:lineRule="auto"/>
        <w:rPr>
          <w:rFonts w:ascii="Times New Roman" w:hAnsi="Times New Roman" w:cs="Times New Roman"/>
          <w:szCs w:val="24"/>
        </w:rPr>
      </w:pPr>
    </w:p>
    <w:p w14:paraId="29296F47" w14:textId="77777777" w:rsidR="00756953" w:rsidRPr="00ED672F" w:rsidRDefault="00756953" w:rsidP="00756953">
      <w:pPr>
        <w:pStyle w:val="BalloonText"/>
        <w:spacing w:line="360" w:lineRule="auto"/>
        <w:rPr>
          <w:rFonts w:ascii="Times New Roman" w:hAnsi="Times New Roman" w:cs="Times New Roman"/>
          <w:szCs w:val="24"/>
        </w:rPr>
      </w:pPr>
    </w:p>
    <w:p w14:paraId="71B310D8" w14:textId="77777777" w:rsidR="00D90CF5" w:rsidRDefault="00756953" w:rsidP="0075695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 xml:space="preserve">HOWARD SMITH: </w:t>
      </w:r>
    </w:p>
    <w:p w14:paraId="7CDF9393" w14:textId="77777777" w:rsidR="00E527C6" w:rsidRDefault="00E527C6" w:rsidP="00E527C6">
      <w:pPr>
        <w:pStyle w:val="ListParagraph"/>
        <w:spacing w:line="360" w:lineRule="auto"/>
        <w:ind w:left="1440"/>
        <w:rPr>
          <w:rFonts w:ascii="Times New Roman" w:hAnsi="Times New Roman" w:cs="Times New Roman"/>
          <w:b/>
        </w:rPr>
      </w:pPr>
    </w:p>
    <w:p w14:paraId="359ECB9D" w14:textId="58CAD4D5" w:rsidR="00756953" w:rsidRPr="003C19A7" w:rsidRDefault="00756953" w:rsidP="00E96FF2">
      <w:pPr>
        <w:pStyle w:val="ListParagraph"/>
        <w:numPr>
          <w:ilvl w:val="0"/>
          <w:numId w:val="42"/>
        </w:numPr>
        <w:spacing w:line="360" w:lineRule="auto"/>
        <w:ind w:left="1800"/>
        <w:rPr>
          <w:rFonts w:ascii="Times New Roman" w:hAnsi="Times New Roman" w:cs="Times New Roman"/>
          <w:b/>
        </w:rPr>
      </w:pPr>
      <w:r w:rsidRPr="00D90CF5">
        <w:rPr>
          <w:rFonts w:ascii="Times New Roman" w:hAnsi="Times New Roman" w:cs="Times New Roman"/>
          <w:b/>
        </w:rPr>
        <w:t xml:space="preserve">No later than June 2, 2023, </w:t>
      </w:r>
      <w:r w:rsidRPr="00D90CF5">
        <w:rPr>
          <w:rFonts w:ascii="Times New Roman" w:hAnsi="Times New Roman" w:cs="Times New Roman"/>
          <w:bCs/>
        </w:rPr>
        <w:t>provide additional information regarding your complaint. As stated in the Complainant form,</w:t>
      </w:r>
      <w:r w:rsidRPr="00D90CF5">
        <w:rPr>
          <w:rFonts w:ascii="Times New Roman" w:hAnsi="Times New Roman" w:cs="Times New Roman"/>
          <w:b/>
        </w:rPr>
        <w:t xml:space="preserve"> “</w:t>
      </w:r>
      <w:r>
        <w:t>Explain the problem, including dates, times or places and any other relevant details that may be important.”</w:t>
      </w:r>
      <w:r w:rsidR="00103CB9">
        <w:t xml:space="preserve"> </w:t>
      </w:r>
    </w:p>
    <w:p w14:paraId="4CF9F7C4" w14:textId="77777777" w:rsidR="003C19A7" w:rsidRPr="00D90CF5" w:rsidRDefault="003C19A7" w:rsidP="003C19A7">
      <w:pPr>
        <w:pStyle w:val="ListParagraph"/>
        <w:spacing w:line="360" w:lineRule="auto"/>
        <w:ind w:left="1080"/>
        <w:rPr>
          <w:rFonts w:ascii="Times New Roman" w:hAnsi="Times New Roman" w:cs="Times New Roman"/>
          <w:b/>
        </w:rPr>
      </w:pPr>
    </w:p>
    <w:p w14:paraId="7C503EF7" w14:textId="012ACB19" w:rsidR="00D90CF5" w:rsidRPr="00D90CF5" w:rsidRDefault="00D90CF5" w:rsidP="00E96FF2">
      <w:pPr>
        <w:pStyle w:val="ListParagraph"/>
        <w:numPr>
          <w:ilvl w:val="0"/>
          <w:numId w:val="42"/>
        </w:numPr>
        <w:spacing w:line="360" w:lineRule="auto"/>
        <w:ind w:left="1800"/>
        <w:rPr>
          <w:rFonts w:ascii="Times New Roman" w:hAnsi="Times New Roman" w:cs="Times New Roman"/>
          <w:b/>
        </w:rPr>
      </w:pPr>
      <w:r>
        <w:rPr>
          <w:rFonts w:ascii="Times New Roman" w:hAnsi="Times New Roman" w:cs="Times New Roman"/>
          <w:b/>
        </w:rPr>
        <w:t>You state in your Complainant th</w:t>
      </w:r>
      <w:r w:rsidR="006F25CA">
        <w:rPr>
          <w:rFonts w:ascii="Times New Roman" w:hAnsi="Times New Roman" w:cs="Times New Roman"/>
          <w:b/>
        </w:rPr>
        <w:t xml:space="preserve">at </w:t>
      </w:r>
      <w:r w:rsidR="00A231DD">
        <w:t xml:space="preserve">you “want </w:t>
      </w:r>
      <w:r w:rsidR="006F25CA">
        <w:t xml:space="preserve">to bring in paperwork in court to </w:t>
      </w:r>
      <w:r w:rsidR="006142E3">
        <w:t xml:space="preserve">(sic) </w:t>
      </w:r>
      <w:r w:rsidR="006F25CA">
        <w:t xml:space="preserve">over things or resolve it.” If you are requesting an </w:t>
      </w:r>
      <w:r w:rsidR="00A231DD">
        <w:t>in-person</w:t>
      </w:r>
      <w:r w:rsidR="006F25CA">
        <w:t xml:space="preserve"> hearing, </w:t>
      </w:r>
      <w:r w:rsidR="003158AF" w:rsidRPr="00125DF8">
        <w:rPr>
          <w:b/>
          <w:bCs/>
        </w:rPr>
        <w:t xml:space="preserve">no later than </w:t>
      </w:r>
      <w:r w:rsidR="003158AF">
        <w:rPr>
          <w:b/>
          <w:bCs/>
        </w:rPr>
        <w:t>May</w:t>
      </w:r>
      <w:r w:rsidR="003158AF" w:rsidRPr="00125DF8">
        <w:rPr>
          <w:b/>
          <w:bCs/>
        </w:rPr>
        <w:t xml:space="preserve"> 30, 2023</w:t>
      </w:r>
      <w:r w:rsidR="003158AF">
        <w:t xml:space="preserve">, </w:t>
      </w:r>
      <w:r w:rsidR="00C40297">
        <w:t xml:space="preserve">contact the </w:t>
      </w:r>
      <w:r w:rsidR="00816FC0" w:rsidRPr="00394B4C">
        <w:rPr>
          <w:rFonts w:ascii="Times New Roman" w:hAnsi="Times New Roman" w:cs="Times New Roman"/>
        </w:rPr>
        <w:t>Scheduling Office</w:t>
      </w:r>
      <w:r w:rsidR="003158AF">
        <w:rPr>
          <w:rFonts w:ascii="Times New Roman" w:hAnsi="Times New Roman" w:cs="Times New Roman"/>
        </w:rPr>
        <w:t>,</w:t>
      </w:r>
      <w:r w:rsidR="00816FC0" w:rsidRPr="00394B4C">
        <w:rPr>
          <w:rFonts w:ascii="Times New Roman" w:hAnsi="Times New Roman" w:cs="Times New Roman"/>
        </w:rPr>
        <w:t xml:space="preserve"> </w:t>
      </w:r>
      <w:r w:rsidR="00816FC0">
        <w:rPr>
          <w:rFonts w:ascii="Times New Roman" w:hAnsi="Times New Roman" w:cs="Times New Roman"/>
        </w:rPr>
        <w:t>(</w:t>
      </w:r>
      <w:r w:rsidR="00816FC0" w:rsidRPr="00394B4C">
        <w:rPr>
          <w:rFonts w:ascii="Times New Roman" w:hAnsi="Times New Roman" w:cs="Times New Roman"/>
        </w:rPr>
        <w:t>717</w:t>
      </w:r>
      <w:r w:rsidR="00816FC0">
        <w:rPr>
          <w:rFonts w:ascii="Times New Roman" w:hAnsi="Times New Roman" w:cs="Times New Roman"/>
        </w:rPr>
        <w:t xml:space="preserve">) </w:t>
      </w:r>
      <w:r w:rsidR="00816FC0" w:rsidRPr="00394B4C">
        <w:rPr>
          <w:rFonts w:ascii="Times New Roman" w:hAnsi="Times New Roman" w:cs="Times New Roman"/>
        </w:rPr>
        <w:t>787</w:t>
      </w:r>
      <w:r w:rsidR="00816FC0">
        <w:rPr>
          <w:rFonts w:ascii="Times New Roman" w:hAnsi="Times New Roman" w:cs="Times New Roman"/>
        </w:rPr>
        <w:t>-</w:t>
      </w:r>
      <w:r w:rsidR="00816FC0" w:rsidRPr="00394B4C">
        <w:rPr>
          <w:rFonts w:ascii="Times New Roman" w:hAnsi="Times New Roman" w:cs="Times New Roman"/>
        </w:rPr>
        <w:t>1399</w:t>
      </w:r>
      <w:r w:rsidR="003158AF">
        <w:rPr>
          <w:rFonts w:ascii="Times New Roman" w:hAnsi="Times New Roman" w:cs="Times New Roman"/>
        </w:rPr>
        <w:t>,</w:t>
      </w:r>
      <w:r w:rsidR="00C40297">
        <w:t xml:space="preserve"> and state that you would like an in-person hearing</w:t>
      </w:r>
      <w:r w:rsidR="00A156A9" w:rsidRPr="00125DF8">
        <w:rPr>
          <w:b/>
          <w:bCs/>
        </w:rPr>
        <w:t>.</w:t>
      </w:r>
      <w:r w:rsidR="00A156A9">
        <w:t xml:space="preserve"> </w:t>
      </w:r>
      <w:r w:rsidR="00E527C6">
        <w:t xml:space="preserve">Please </w:t>
      </w:r>
      <w:r w:rsidR="00125DF8">
        <w:t>not</w:t>
      </w:r>
      <w:r w:rsidR="00E527C6">
        <w:t xml:space="preserve">e that </w:t>
      </w:r>
      <w:r w:rsidR="006A60B0">
        <w:t>t</w:t>
      </w:r>
      <w:r w:rsidR="00E527C6">
        <w:t xml:space="preserve">his Order requires that the Company meet with you to discuss possible settlement. </w:t>
      </w:r>
    </w:p>
    <w:p w14:paraId="1CA042A6" w14:textId="77777777" w:rsidR="007F4706" w:rsidRPr="007F4706" w:rsidRDefault="007F4706" w:rsidP="007F4706">
      <w:pPr>
        <w:spacing w:line="360" w:lineRule="auto"/>
        <w:rPr>
          <w:rFonts w:ascii="Times New Roman" w:hAnsi="Times New Roman" w:cs="Times New Roman"/>
          <w:b/>
        </w:rPr>
      </w:pPr>
    </w:p>
    <w:p w14:paraId="7C34AD0F" w14:textId="6CBD3048" w:rsidR="007F4706" w:rsidRDefault="002376DC" w:rsidP="007F4706">
      <w:pPr>
        <w:pStyle w:val="ListParagraph"/>
        <w:numPr>
          <w:ilvl w:val="0"/>
          <w:numId w:val="24"/>
        </w:numPr>
        <w:spacing w:line="360" w:lineRule="auto"/>
        <w:ind w:left="0" w:firstLine="1440"/>
        <w:rPr>
          <w:rFonts w:ascii="Times New Roman" w:hAnsi="Times New Roman" w:cs="Times New Roman"/>
          <w:b/>
        </w:rPr>
      </w:pPr>
      <w:r w:rsidRPr="002376DC">
        <w:rPr>
          <w:rFonts w:ascii="Times New Roman" w:hAnsi="Times New Roman" w:cs="Times New Roman"/>
          <w:b/>
        </w:rPr>
        <w:t xml:space="preserve">REPRESENTATION:  </w:t>
      </w:r>
      <w:r w:rsidR="00F70305" w:rsidRPr="002376D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183F74">
        <w:rPr>
          <w:rFonts w:ascii="Times New Roman" w:hAnsi="Times New Roman" w:cs="Times New Roman"/>
          <w:spacing w:val="-3"/>
        </w:rPr>
        <w:t xml:space="preserve">by </w:t>
      </w:r>
      <w:r w:rsidR="00F70305" w:rsidRPr="002376DC">
        <w:rPr>
          <w:rFonts w:ascii="Times New Roman" w:hAnsi="Times New Roman" w:cs="Times New Roman"/>
          <w:spacing w:val="-3"/>
        </w:rPr>
        <w:t xml:space="preserve">an attorney licensed to practice law in Pennsylvania, or admitted </w:t>
      </w:r>
      <w:r w:rsidR="00F70305" w:rsidRPr="002376DC">
        <w:rPr>
          <w:rFonts w:ascii="Times New Roman" w:hAnsi="Times New Roman" w:cs="Times New Roman"/>
          <w:i/>
          <w:iCs/>
          <w:spacing w:val="-3"/>
        </w:rPr>
        <w:t>pro hac vice</w:t>
      </w:r>
      <w:r w:rsidR="00F70305" w:rsidRPr="002376DC">
        <w:rPr>
          <w:rFonts w:ascii="Times New Roman" w:hAnsi="Times New Roman" w:cs="Times New Roman"/>
          <w:spacing w:val="-3"/>
        </w:rPr>
        <w:t>.</w:t>
      </w:r>
      <w:r w:rsidR="00F70305">
        <w:rPr>
          <w:rStyle w:val="FootnoteReference"/>
          <w:rFonts w:ascii="Times New Roman" w:hAnsi="Times New Roman" w:cs="Times New Roman"/>
          <w:spacing w:val="-3"/>
        </w:rPr>
        <w:footnoteReference w:id="1"/>
      </w:r>
      <w:r w:rsidR="00F70305" w:rsidRPr="002376DC">
        <w:rPr>
          <w:rFonts w:ascii="Times New Roman" w:hAnsi="Times New Roman" w:cs="Times New Roman"/>
          <w:spacing w:val="-3"/>
        </w:rPr>
        <w:t xml:space="preserve">  </w:t>
      </w:r>
      <w:r w:rsidR="00183F74">
        <w:rPr>
          <w:rFonts w:ascii="Times New Roman" w:hAnsi="Times New Roman" w:cs="Times New Roman"/>
          <w:spacing w:val="-3"/>
        </w:rPr>
        <w:t>U</w:t>
      </w:r>
      <w:r w:rsidR="00F70305" w:rsidRPr="002376DC">
        <w:rPr>
          <w:rFonts w:ascii="Times New Roman" w:hAnsi="Times New Roman" w:cs="Times New Roman"/>
          <w:spacing w:val="-3"/>
        </w:rPr>
        <w:t>nless you are an attorney, you may not represent someone else.</w:t>
      </w:r>
      <w:r w:rsidR="00F70305" w:rsidRPr="002376DC">
        <w:rPr>
          <w:rFonts w:ascii="Times New Roman" w:hAnsi="Times New Roman" w:cs="Times New Roman"/>
          <w:b/>
        </w:rPr>
        <w:t xml:space="preserve"> </w:t>
      </w:r>
    </w:p>
    <w:p w14:paraId="30802095" w14:textId="77777777" w:rsidR="007F4706" w:rsidRDefault="007F4706" w:rsidP="007F4706">
      <w:pPr>
        <w:pStyle w:val="ListParagraph"/>
        <w:spacing w:line="360" w:lineRule="auto"/>
        <w:ind w:left="1440"/>
        <w:rPr>
          <w:rFonts w:ascii="Times New Roman" w:hAnsi="Times New Roman" w:cs="Times New Roman"/>
          <w:b/>
        </w:rPr>
      </w:pPr>
    </w:p>
    <w:p w14:paraId="7CFBD5F6" w14:textId="362CF434" w:rsidR="00AD3CCF" w:rsidRPr="00F207D8" w:rsidRDefault="00AD3CCF" w:rsidP="00AD3CCF">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Pr="00096CB5">
        <w:rPr>
          <w:rFonts w:ascii="Times New Roman" w:hAnsi="Times New Roman" w:cs="Times New Roman"/>
          <w:bCs/>
        </w:rPr>
        <w:t xml:space="preserve">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2"/>
      </w:r>
      <w:r w:rsidRPr="00331863">
        <w:rPr>
          <w:rFonts w:ascii="Times New Roman" w:hAnsi="Times New Roman" w:cs="Times New Roman"/>
        </w:rPr>
        <w:t xml:space="preserve"> </w:t>
      </w:r>
      <w:r>
        <w:rPr>
          <w:rFonts w:ascii="Times New Roman" w:hAnsi="Times New Roman" w:cs="Times New Roman"/>
        </w:rPr>
        <w:t xml:space="preserve"> </w:t>
      </w:r>
      <w:r w:rsidRPr="00183F74">
        <w:rPr>
          <w:rFonts w:ascii="Times New Roman" w:hAnsi="Times New Roman" w:cs="Times New Roman"/>
          <w:b/>
          <w:bCs/>
        </w:rPr>
        <w:t>At least one week before the scheduled hearing</w:t>
      </w:r>
      <w:r>
        <w:rPr>
          <w:rFonts w:ascii="Times New Roman" w:hAnsi="Times New Roman" w:cs="Times New Roman"/>
        </w:rPr>
        <w:t>, the parties shall meet</w:t>
      </w:r>
      <w:r w:rsidRPr="00096CB5">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w:t>
      </w:r>
      <w:r w:rsidR="00FB7A67">
        <w:rPr>
          <w:rFonts w:ascii="Times New Roman" w:hAnsi="Times New Roman" w:cs="Times New Roman"/>
        </w:rPr>
        <w:t>b</w:t>
      </w:r>
      <w:r w:rsidRPr="00096CB5">
        <w:rPr>
          <w:rFonts w:ascii="Times New Roman" w:hAnsi="Times New Roman" w:cs="Times New Roman"/>
        </w:rPr>
        <w:t>e necessary and the scheduled hearing will be cancelled.</w:t>
      </w:r>
    </w:p>
    <w:p w14:paraId="2C1741B7" w14:textId="644C4443" w:rsidR="007F4706" w:rsidRPr="007F4706" w:rsidRDefault="007F4706" w:rsidP="007F4706">
      <w:pPr>
        <w:spacing w:line="360" w:lineRule="auto"/>
        <w:rPr>
          <w:rFonts w:ascii="Times New Roman" w:hAnsi="Times New Roman" w:cs="Times New Roman"/>
          <w:b/>
        </w:rPr>
      </w:pPr>
    </w:p>
    <w:p w14:paraId="0F6C8067" w14:textId="09B24582"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w:t>
      </w:r>
      <w:r w:rsidR="00C745AB" w:rsidRPr="00070F9E">
        <w:rPr>
          <w:rFonts w:ascii="Times New Roman" w:hAnsi="Times New Roman" w:cs="Times New Roman"/>
        </w:rPr>
        <w:lastRenderedPageBreak/>
        <w:t xml:space="preserve">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15861CED" w:rsidR="00E43791" w:rsidRPr="00D90F74" w:rsidRDefault="00BD0E6D" w:rsidP="00D90F74">
      <w:pPr>
        <w:pStyle w:val="ListParagraph"/>
        <w:numPr>
          <w:ilvl w:val="0"/>
          <w:numId w:val="24"/>
        </w:numPr>
        <w:spacing w:line="360" w:lineRule="auto"/>
        <w:ind w:left="0" w:firstLine="1440"/>
        <w:rPr>
          <w:rFonts w:ascii="Times New Roman" w:hAnsi="Times New Roman" w:cs="Times New Roman"/>
          <w:b/>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724778">
        <w:rPr>
          <w:rFonts w:ascii="Times New Roman" w:hAnsi="Times New Roman" w:cs="Times New Roman"/>
          <w:b/>
          <w:bCs/>
        </w:rPr>
        <w:t xml:space="preserve">If you intend to present any documents or exhibits at the hearing, you must </w:t>
      </w:r>
      <w:r w:rsidR="000977CB">
        <w:rPr>
          <w:rFonts w:ascii="Times New Roman" w:hAnsi="Times New Roman" w:cs="Times New Roman"/>
          <w:b/>
          <w:bCs/>
        </w:rPr>
        <w:t>send</w:t>
      </w:r>
      <w:r w:rsidR="00E43791" w:rsidRPr="00724778">
        <w:rPr>
          <w:rFonts w:ascii="Times New Roman" w:hAnsi="Times New Roman" w:cs="Times New Roman"/>
          <w:b/>
          <w:bCs/>
        </w:rPr>
        <w:t xml:space="preserve"> one </w:t>
      </w:r>
      <w:r w:rsidR="00E43791" w:rsidRPr="00F14BEB">
        <w:rPr>
          <w:rFonts w:ascii="Times New Roman" w:hAnsi="Times New Roman" w:cs="Times New Roman"/>
        </w:rPr>
        <w:t xml:space="preserve">(1)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D90F74">
        <w:rPr>
          <w:rFonts w:ascii="Times New Roman" w:hAnsi="Times New Roman" w:cs="Times New Roman"/>
        </w:rPr>
        <w:t xml:space="preserve">which can be sent </w:t>
      </w:r>
      <w:r w:rsidR="00100DED" w:rsidRPr="00F14BEB">
        <w:rPr>
          <w:rFonts w:ascii="Times New Roman" w:hAnsi="Times New Roman" w:cs="Times New Roman"/>
        </w:rPr>
        <w:t xml:space="preserve">via the legal assistant, Athena DelVillar at </w:t>
      </w:r>
      <w:hyperlink r:id="rId11" w:history="1">
        <w:r w:rsidR="00D90F74" w:rsidRPr="00FF18B7">
          <w:rPr>
            <w:rStyle w:val="Hyperlink"/>
            <w:rFonts w:ascii="Times New Roman" w:hAnsi="Times New Roman" w:cs="Times New Roman"/>
          </w:rPr>
          <w:t>sdelvillar@pa.gov</w:t>
        </w:r>
      </w:hyperlink>
      <w:r w:rsidR="00D90F74">
        <w:rPr>
          <w:rFonts w:ascii="Times New Roman" w:hAnsi="Times New Roman" w:cs="Times New Roman"/>
        </w:rPr>
        <w:t xml:space="preserve"> </w:t>
      </w:r>
      <w:r w:rsidR="00E43791" w:rsidRPr="00D90F74">
        <w:rPr>
          <w:rFonts w:ascii="Times New Roman" w:hAnsi="Times New Roman" w:cs="Times New Roman"/>
        </w:rPr>
        <w:t>and one (1) copy each must be sent to every other party</w:t>
      </w:r>
      <w:r w:rsidR="002376DC" w:rsidRPr="00D90F74">
        <w:rPr>
          <w:rFonts w:ascii="Times New Roman" w:hAnsi="Times New Roman" w:cs="Times New Roman"/>
        </w:rPr>
        <w:t xml:space="preserve"> on the attached service list</w:t>
      </w:r>
      <w:r w:rsidR="00E43791" w:rsidRPr="00D90F74">
        <w:rPr>
          <w:rFonts w:ascii="Times New Roman" w:hAnsi="Times New Roman" w:cs="Times New Roman"/>
        </w:rPr>
        <w:t xml:space="preserve">.  All copies must be received </w:t>
      </w:r>
      <w:r w:rsidR="00E43791" w:rsidRPr="00D90F74">
        <w:rPr>
          <w:rFonts w:ascii="Times New Roman" w:hAnsi="Times New Roman" w:cs="Times New Roman"/>
          <w:b/>
          <w:bCs/>
        </w:rPr>
        <w:t>at least five (5) business days before the hearing</w:t>
      </w:r>
      <w:r w:rsidR="00E43791" w:rsidRPr="00D90F74">
        <w:rPr>
          <w:rFonts w:ascii="Times New Roman" w:hAnsi="Times New Roman" w:cs="Times New Roman"/>
        </w:rPr>
        <w:t>.   Proposed exhibits should be properly pre-marked for identification purposes.</w:t>
      </w:r>
      <w:r w:rsidR="00724778" w:rsidRPr="00D90F74">
        <w:rPr>
          <w:rFonts w:ascii="Times New Roman" w:hAnsi="Times New Roman" w:cs="Times New Roman"/>
        </w:rPr>
        <w:t xml:space="preserve"> </w:t>
      </w:r>
      <w:r w:rsidR="001808BF">
        <w:rPr>
          <w:rFonts w:ascii="Times New Roman" w:hAnsi="Times New Roman" w:cs="Times New Roman"/>
        </w:rPr>
        <w:t>(</w:t>
      </w:r>
      <w:r w:rsidR="00C03520">
        <w:rPr>
          <w:rFonts w:ascii="Times New Roman" w:hAnsi="Times New Roman" w:cs="Times New Roman"/>
        </w:rPr>
        <w:t>Complainant 1, Complainant 2, etc</w:t>
      </w:r>
      <w:r w:rsidR="001808BF">
        <w:rPr>
          <w:rFonts w:ascii="Times New Roman" w:hAnsi="Times New Roman" w:cs="Times New Roman"/>
        </w:rPr>
        <w:t>.</w:t>
      </w:r>
      <w:r w:rsidR="00C03520">
        <w:rPr>
          <w:rFonts w:ascii="Times New Roman" w:hAnsi="Times New Roman" w:cs="Times New Roman"/>
        </w:rPr>
        <w:t>; Company 1, Company 2, etc.</w:t>
      </w:r>
      <w:r w:rsidR="001808BF">
        <w:rPr>
          <w:rFonts w:ascii="Times New Roman" w:hAnsi="Times New Roman" w:cs="Times New Roman"/>
        </w:rPr>
        <w:t>)</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D2FB8">
      <w:pPr>
        <w:spacing w:line="360" w:lineRule="auto"/>
        <w:ind w:firstLine="1440"/>
        <w:rPr>
          <w:rFonts w:ascii="Times New Roman" w:hAnsi="Times New Roman" w:cs="Times New Roman"/>
        </w:rPr>
      </w:pPr>
      <w:r w:rsidRPr="00E43791">
        <w:rPr>
          <w:rFonts w:ascii="Times New Roman" w:hAnsi="Times New Roman" w:cs="Times New Roman"/>
        </w:rPr>
        <w:t xml:space="preserve">Note that </w:t>
      </w:r>
      <w:r w:rsidRPr="00724778">
        <w:rPr>
          <w:rFonts w:ascii="Times New Roman" w:hAnsi="Times New Roman" w:cs="Times New Roman"/>
          <w:b/>
          <w:bCs/>
        </w:rPr>
        <w:t>attachments to your Complaint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19AF5AE9" w:rsidR="00E30DF9"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EF22DD">
        <w:rPr>
          <w:rFonts w:ascii="Times New Roman" w:hAnsi="Times New Roman" w:cs="Times New Roman"/>
          <w:b/>
        </w:rPr>
        <w:t>.</w:t>
      </w:r>
    </w:p>
    <w:p w14:paraId="7D44363C" w14:textId="77777777" w:rsidR="00D43F3D" w:rsidRPr="008B6732" w:rsidRDefault="00D43F3D" w:rsidP="00D43F3D">
      <w:pPr>
        <w:pStyle w:val="ListParagraph"/>
        <w:spacing w:line="360" w:lineRule="auto"/>
        <w:ind w:left="1440"/>
        <w:rPr>
          <w:rFonts w:ascii="Times New Roman" w:hAnsi="Times New Roman" w:cs="Times New Roman"/>
          <w:b/>
        </w:rPr>
      </w:pPr>
    </w:p>
    <w:p w14:paraId="59E419E9" w14:textId="7A6C9E93" w:rsidR="00EF22DD" w:rsidRDefault="00672E09" w:rsidP="002061E8">
      <w:pPr>
        <w:pStyle w:val="ListParagraph"/>
        <w:numPr>
          <w:ilvl w:val="0"/>
          <w:numId w:val="40"/>
        </w:numPr>
        <w:spacing w:line="360" w:lineRule="auto"/>
        <w:ind w:left="0" w:firstLine="1440"/>
        <w:rPr>
          <w:rFonts w:ascii="Times New Roman" w:hAnsi="Times New Roman" w:cs="Times New Roman"/>
        </w:rPr>
      </w:pPr>
      <w:r w:rsidRPr="00672E09">
        <w:rPr>
          <w:rFonts w:ascii="Times New Roman" w:hAnsi="Times New Roman" w:cs="Times New Roman"/>
          <w:b/>
          <w:bCs/>
        </w:rPr>
        <w:t>DOCKET NUMBER</w:t>
      </w:r>
      <w:r>
        <w:rPr>
          <w:rFonts w:ascii="Times New Roman" w:hAnsi="Times New Roman" w:cs="Times New Roman"/>
        </w:rPr>
        <w:t xml:space="preserve">. Any pleadings filed </w:t>
      </w:r>
      <w:r w:rsidR="003274D3">
        <w:rPr>
          <w:rFonts w:ascii="Times New Roman" w:hAnsi="Times New Roman" w:cs="Times New Roman"/>
        </w:rPr>
        <w:t xml:space="preserve">or served </w:t>
      </w:r>
      <w:r>
        <w:rPr>
          <w:rFonts w:ascii="Times New Roman" w:hAnsi="Times New Roman" w:cs="Times New Roman"/>
        </w:rPr>
        <w:t>should include the Docket Number of this matter.</w:t>
      </w:r>
    </w:p>
    <w:p w14:paraId="7BC30ADC" w14:textId="77777777" w:rsidR="00672E09" w:rsidRPr="00EF22DD" w:rsidRDefault="00672E09" w:rsidP="00672E09">
      <w:pPr>
        <w:pStyle w:val="ListParagraph"/>
        <w:spacing w:line="360" w:lineRule="auto"/>
        <w:ind w:left="1440"/>
        <w:rPr>
          <w:rFonts w:ascii="Times New Roman" w:hAnsi="Times New Roman" w:cs="Times New Roman"/>
        </w:rPr>
      </w:pPr>
    </w:p>
    <w:p w14:paraId="0F11643B" w14:textId="75E47EDF"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lastRenderedPageBreak/>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2"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w:t>
      </w:r>
      <w:r w:rsidRPr="00663FA1">
        <w:rPr>
          <w:rFonts w:ascii="Times New Roman" w:hAnsi="Times New Roman" w:cs="Times New Roman"/>
          <w:b/>
          <w:bCs/>
        </w:rPr>
        <w:t>free</w:t>
      </w:r>
      <w:r w:rsidRPr="00E5422C">
        <w:rPr>
          <w:rFonts w:ascii="Times New Roman" w:hAnsi="Times New Roman" w:cs="Times New Roman"/>
        </w:rPr>
        <w:t xml:space="preserv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5C32C4D2" w14:textId="77777777" w:rsidR="00986D21" w:rsidRDefault="00986D21" w:rsidP="00E5422C">
      <w:pPr>
        <w:pStyle w:val="ListParagraph"/>
        <w:spacing w:line="360" w:lineRule="auto"/>
        <w:ind w:left="1440"/>
        <w:rPr>
          <w:rFonts w:ascii="Times New Roman" w:hAnsi="Times New Roman" w:cs="Times New Roman"/>
        </w:rPr>
      </w:pPr>
    </w:p>
    <w:p w14:paraId="244FEA9B" w14:textId="77777777" w:rsidR="00986D21" w:rsidRPr="00E56637" w:rsidRDefault="00986D21" w:rsidP="00E56637">
      <w:pPr>
        <w:pStyle w:val="ListParagraph"/>
        <w:numPr>
          <w:ilvl w:val="0"/>
          <w:numId w:val="38"/>
        </w:numPr>
        <w:spacing w:line="360" w:lineRule="auto"/>
        <w:ind w:left="0" w:firstLine="1440"/>
        <w:rPr>
          <w:rFonts w:ascii="Times New Roman" w:hAnsi="Times New Roman" w:cs="Times New Roman"/>
        </w:rPr>
      </w:pPr>
      <w:r w:rsidRPr="00E56637">
        <w:rPr>
          <w:rFonts w:ascii="Times New Roman" w:hAnsi="Times New Roman" w:cs="Times New Roman"/>
          <w:b/>
          <w:bCs/>
        </w:rPr>
        <w:t xml:space="preserve">PAPER FILING.  </w:t>
      </w:r>
      <w:r w:rsidRPr="00E56637">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E56637">
        <w:rPr>
          <w:rFonts w:ascii="Times New Roman" w:hAnsi="Times New Roman" w:cs="Times New Roman"/>
          <w:u w:val="single"/>
        </w:rPr>
        <w:t>must be sent by overnight delivery to:</w:t>
      </w:r>
      <w:r w:rsidRPr="00E56637">
        <w:rPr>
          <w:rFonts w:ascii="Times New Roman" w:hAnsi="Times New Roman" w:cs="Times New Roman"/>
        </w:rPr>
        <w:t xml:space="preserve">  </w:t>
      </w:r>
    </w:p>
    <w:p w14:paraId="28E80D3C" w14:textId="77777777" w:rsidR="00986D21" w:rsidRPr="00B458CA" w:rsidRDefault="00986D21" w:rsidP="00986D21">
      <w:pPr>
        <w:spacing w:line="360" w:lineRule="auto"/>
        <w:rPr>
          <w:rFonts w:ascii="Times New Roman" w:hAnsi="Times New Roman" w:cs="Times New Roman"/>
        </w:rPr>
      </w:pPr>
    </w:p>
    <w:p w14:paraId="695070DD" w14:textId="77777777" w:rsidR="00986D21" w:rsidRPr="00B458CA" w:rsidRDefault="00986D21" w:rsidP="00986D21">
      <w:pPr>
        <w:jc w:val="center"/>
        <w:rPr>
          <w:rFonts w:ascii="Times New Roman" w:hAnsi="Times New Roman" w:cs="Times New Roman"/>
        </w:rPr>
      </w:pPr>
      <w:r w:rsidRPr="00B458CA">
        <w:rPr>
          <w:rFonts w:ascii="Times New Roman" w:hAnsi="Times New Roman" w:cs="Times New Roman"/>
        </w:rPr>
        <w:t>Secretary of the Commission</w:t>
      </w:r>
      <w:r w:rsidRPr="00B458CA">
        <w:rPr>
          <w:rFonts w:ascii="Times New Roman" w:hAnsi="Times New Roman" w:cs="Times New Roman"/>
        </w:rPr>
        <w:br/>
        <w:t>400 North Street</w:t>
      </w:r>
      <w:r w:rsidRPr="00B458CA">
        <w:rPr>
          <w:rFonts w:ascii="Times New Roman" w:hAnsi="Times New Roman" w:cs="Times New Roman"/>
        </w:rPr>
        <w:br/>
        <w:t>Harrisburg, PA 17120</w:t>
      </w:r>
    </w:p>
    <w:p w14:paraId="4E06C5B8" w14:textId="77777777" w:rsidR="00986D21" w:rsidRPr="00B458CA" w:rsidRDefault="00986D21" w:rsidP="00986D21">
      <w:pPr>
        <w:rPr>
          <w:rFonts w:ascii="Times New Roman" w:hAnsi="Times New Roman" w:cs="Times New Roman"/>
        </w:rPr>
      </w:pPr>
    </w:p>
    <w:p w14:paraId="74DC1236" w14:textId="77777777" w:rsidR="00986D21" w:rsidRPr="00B458CA" w:rsidRDefault="00986D21" w:rsidP="00986D21">
      <w:pPr>
        <w:spacing w:line="360" w:lineRule="auto"/>
        <w:ind w:firstLine="1440"/>
        <w:rPr>
          <w:rFonts w:ascii="Times New Roman" w:hAnsi="Times New Roman" w:cs="Times New Roman"/>
        </w:rPr>
      </w:pPr>
      <w:r w:rsidRPr="00B458CA">
        <w:rPr>
          <w:rFonts w:ascii="Times New Roman" w:hAnsi="Times New Roman" w:cs="Times New Roman"/>
        </w:rPr>
        <w:t xml:space="preserve">It is important that you retain the tracking information as proof of submission because during the pandemic emergency, the PUC has limited access to mail delivery.  </w:t>
      </w:r>
    </w:p>
    <w:p w14:paraId="39B390D0" w14:textId="77777777" w:rsidR="00986D21" w:rsidRPr="00B458CA" w:rsidRDefault="00986D21" w:rsidP="00986D21">
      <w:pPr>
        <w:spacing w:line="360" w:lineRule="auto"/>
        <w:rPr>
          <w:rFonts w:ascii="Times New Roman" w:hAnsi="Times New Roman" w:cs="Times New Roman"/>
        </w:rPr>
      </w:pPr>
    </w:p>
    <w:p w14:paraId="233705A5" w14:textId="55D25806" w:rsidR="0022324C" w:rsidRPr="00D96DF0"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D96DF0">
        <w:rPr>
          <w:rFonts w:ascii="Times New Roman" w:hAnsi="Times New Roman" w:cs="Times New Roman"/>
        </w:rPr>
        <w:t>When you file documents with the PUC</w:t>
      </w:r>
      <w:r w:rsidR="00E5422C" w:rsidRPr="00D96DF0">
        <w:rPr>
          <w:rFonts w:ascii="Times New Roman" w:hAnsi="Times New Roman" w:cs="Times New Roman"/>
        </w:rPr>
        <w:t xml:space="preserve">, </w:t>
      </w:r>
      <w:r w:rsidRPr="00D96DF0">
        <w:rPr>
          <w:rFonts w:ascii="Times New Roman" w:hAnsi="Times New Roman" w:cs="Times New Roman"/>
        </w:rPr>
        <w:t xml:space="preserve">you must also serve </w:t>
      </w:r>
      <w:r w:rsidR="00EF40F4" w:rsidRPr="00D96DF0">
        <w:rPr>
          <w:rFonts w:ascii="Times New Roman" w:hAnsi="Times New Roman" w:cs="Times New Roman"/>
        </w:rPr>
        <w:t>a copy</w:t>
      </w:r>
      <w:r w:rsidRPr="00D96DF0">
        <w:rPr>
          <w:rFonts w:ascii="Times New Roman" w:hAnsi="Times New Roman" w:cs="Times New Roman"/>
        </w:rPr>
        <w:t xml:space="preserve"> on the other party.  </w:t>
      </w:r>
      <w:r w:rsidR="003C090E" w:rsidRPr="00D96DF0">
        <w:rPr>
          <w:rFonts w:ascii="Times New Roman" w:eastAsiaTheme="majorEastAsia" w:hAnsi="Times New Roman" w:cs="Times New Roman"/>
        </w:rPr>
        <w:t xml:space="preserve">You </w:t>
      </w:r>
      <w:r w:rsidR="00B92FF0">
        <w:rPr>
          <w:rFonts w:ascii="Times New Roman" w:eastAsiaTheme="majorEastAsia" w:hAnsi="Times New Roman" w:cs="Times New Roman"/>
        </w:rPr>
        <w:t>can</w:t>
      </w:r>
      <w:r w:rsidR="003C090E" w:rsidRPr="00D96DF0">
        <w:rPr>
          <w:rFonts w:ascii="Times New Roman" w:eastAsiaTheme="majorEastAsia" w:hAnsi="Times New Roman" w:cs="Times New Roman"/>
        </w:rPr>
        <w:t xml:space="preserve"> serve a copy by e-Service</w:t>
      </w:r>
      <w:r w:rsidR="00D96DF0">
        <w:rPr>
          <w:rFonts w:ascii="Times New Roman" w:eastAsiaTheme="majorEastAsia" w:hAnsi="Times New Roman" w:cs="Times New Roman"/>
        </w:rPr>
        <w:t xml:space="preserve"> or</w:t>
      </w:r>
      <w:r w:rsidR="00571A97" w:rsidRPr="00D96DF0">
        <w:rPr>
          <w:rFonts w:ascii="Times New Roman" w:eastAsiaTheme="majorEastAsia" w:hAnsi="Times New Roman" w:cs="Times New Roman"/>
        </w:rPr>
        <w:t xml:space="preserve"> </w:t>
      </w:r>
      <w:r w:rsidR="003C090E" w:rsidRPr="00D96DF0">
        <w:rPr>
          <w:rFonts w:ascii="Times New Roman" w:eastAsiaTheme="majorEastAsia" w:hAnsi="Times New Roman" w:cs="Times New Roman"/>
        </w:rPr>
        <w:t>e-mail</w:t>
      </w:r>
      <w:r w:rsidR="00571A97" w:rsidRPr="00D96DF0">
        <w:rPr>
          <w:rFonts w:ascii="Times New Roman" w:eastAsiaTheme="majorEastAsia" w:hAnsi="Times New Roman" w:cs="Times New Roman"/>
        </w:rPr>
        <w:t>.</w:t>
      </w:r>
      <w:r w:rsidR="003C090E" w:rsidRPr="00D96DF0">
        <w:rPr>
          <w:rFonts w:ascii="Times New Roman" w:hAnsi="Times New Roman" w:cs="Times New Roman"/>
        </w:rPr>
        <w:t xml:space="preserve"> </w:t>
      </w:r>
      <w:r w:rsidR="00F34504" w:rsidRPr="00D96DF0">
        <w:rPr>
          <w:rFonts w:ascii="Times New Roman" w:hAnsi="Times New Roman" w:cs="Times New Roman"/>
        </w:rPr>
        <w:t>A</w:t>
      </w:r>
      <w:r w:rsidR="0032153D" w:rsidRPr="00D96DF0">
        <w:rPr>
          <w:rFonts w:ascii="Times New Roman" w:hAnsi="Times New Roman" w:cs="Times New Roman"/>
        </w:rPr>
        <w:t xml:space="preserve"> copy of the current service list of all parties to this proceeding</w:t>
      </w:r>
      <w:r w:rsidR="00D6482C">
        <w:rPr>
          <w:rFonts w:ascii="Times New Roman" w:hAnsi="Times New Roman" w:cs="Times New Roman"/>
        </w:rPr>
        <w:t>, including mailing address</w:t>
      </w:r>
      <w:r w:rsidR="000E126C">
        <w:rPr>
          <w:rFonts w:ascii="Times New Roman" w:hAnsi="Times New Roman" w:cs="Times New Roman"/>
        </w:rPr>
        <w:t>es</w:t>
      </w:r>
      <w:r w:rsidR="00D6482C">
        <w:rPr>
          <w:rFonts w:ascii="Times New Roman" w:hAnsi="Times New Roman" w:cs="Times New Roman"/>
        </w:rPr>
        <w:t>,</w:t>
      </w:r>
      <w:r w:rsidR="0032153D" w:rsidRPr="00D96DF0">
        <w:rPr>
          <w:rFonts w:ascii="Times New Roman" w:hAnsi="Times New Roman" w:cs="Times New Roman"/>
        </w:rPr>
        <w:t xml:space="preserve"> is enclosed with this Order</w:t>
      </w:r>
      <w:r w:rsidR="00E56637" w:rsidRPr="00D96DF0">
        <w:rPr>
          <w:rFonts w:ascii="Times New Roman" w:hAnsi="Times New Roman" w:cs="Times New Roman"/>
        </w:rPr>
        <w:t>.</w:t>
      </w:r>
      <w:r w:rsidR="0032153D" w:rsidRPr="00D96DF0">
        <w:rPr>
          <w:rFonts w:ascii="Times New Roman" w:hAnsi="Times New Roman" w:cs="Times New Roman"/>
        </w:rPr>
        <w:t xml:space="preserve">  </w:t>
      </w:r>
    </w:p>
    <w:p w14:paraId="67044850" w14:textId="2A570DE4" w:rsidR="0022324C" w:rsidRDefault="0022324C" w:rsidP="00E5422C">
      <w:pPr>
        <w:spacing w:line="360" w:lineRule="auto"/>
      </w:pPr>
    </w:p>
    <w:p w14:paraId="6D91982D" w14:textId="16C258A1"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w:t>
      </w:r>
      <w:r w:rsidR="00331218">
        <w:rPr>
          <w:rFonts w:ascii="Times New Roman" w:hAnsi="Times New Roman" w:cs="Times New Roman"/>
        </w:rPr>
        <w:t>can</w:t>
      </w:r>
      <w:r w:rsidR="00864317" w:rsidRPr="002A1542">
        <w:rPr>
          <w:rFonts w:ascii="Times New Roman" w:hAnsi="Times New Roman" w:cs="Times New Roman"/>
        </w:rPr>
        <w:t xml:space="preserve">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DelVillar, at </w:t>
      </w:r>
      <w:r w:rsidR="00100DED" w:rsidRPr="002A1542">
        <w:rPr>
          <w:rFonts w:ascii="Times New Roman" w:hAnsi="Times New Roman" w:cs="Times New Roman"/>
        </w:rPr>
        <w:lastRenderedPageBreak/>
        <w:t>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7672EE97"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w:t>
      </w:r>
      <w:r w:rsidR="00C82327" w:rsidRPr="00B458CA">
        <w:rPr>
          <w:rFonts w:ascii="Times New Roman" w:hAnsi="Times New Roman" w:cs="Times New Roman"/>
          <w:szCs w:val="24"/>
        </w:rPr>
        <w:t xml:space="preserve">If you are a domestic violence victim and you </w:t>
      </w:r>
      <w:r w:rsidR="00C82327" w:rsidRPr="00B458CA">
        <w:rPr>
          <w:rFonts w:ascii="Times New Roman" w:hAnsi="Times New Roman" w:cs="Times New Roman"/>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C82327" w:rsidRPr="00B458CA">
        <w:rPr>
          <w:rFonts w:ascii="Times New Roman" w:hAnsi="Times New Roman" w:cs="Times New Roman"/>
          <w:b/>
          <w:bCs/>
        </w:rPr>
        <w:t>You should mark this Order as “CONFIDENTIAL.”</w:t>
      </w:r>
      <w:r w:rsidR="00C82327" w:rsidRPr="00B458CA">
        <w:rPr>
          <w:rFonts w:ascii="Times New Roman" w:hAnsi="Times New Roman" w:cs="Times New Roman"/>
        </w:rPr>
        <w:t xml:space="preserve">  In the case of these Orders, we will take precautions to ensure that your address is not made public</w:t>
      </w:r>
      <w:r w:rsidRPr="002A1542">
        <w:rPr>
          <w:rFonts w:ascii="Times New Roman" w:hAnsi="Times New Roman" w:cs="Times New Roman"/>
        </w:rPr>
        <w:t>.</w:t>
      </w:r>
      <w:r w:rsidR="00C82327">
        <w:rPr>
          <w:rFonts w:ascii="Times New Roman" w:hAnsi="Times New Roman" w:cs="Times New Roman"/>
        </w:rPr>
        <w:t xml:space="preserve"> </w:t>
      </w:r>
    </w:p>
    <w:p w14:paraId="58E51718" w14:textId="77777777" w:rsidR="008B6732" w:rsidRPr="00237895" w:rsidRDefault="008B6732" w:rsidP="008B6732">
      <w:pPr>
        <w:spacing w:line="360" w:lineRule="auto"/>
        <w:rPr>
          <w:rFonts w:ascii="Times New Roman" w:hAnsi="Times New Roman" w:cs="Times New Roman"/>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34CF4060"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w:t>
      </w:r>
      <w:r w:rsidR="00ED3C1D">
        <w:rPr>
          <w:rFonts w:ascii="Times New Roman" w:hAnsi="Times New Roman" w:cs="Times New Roman"/>
        </w:rPr>
        <w:t xml:space="preserve">If </w:t>
      </w:r>
      <w:r w:rsidRPr="002A2FC2">
        <w:rPr>
          <w:rFonts w:ascii="Times New Roman" w:hAnsi="Times New Roman" w:cs="Times New Roman"/>
        </w:rPr>
        <w:t xml:space="preserve">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w:t>
      </w:r>
      <w:r w:rsidR="00ED3C1D" w:rsidRPr="002A2FC2">
        <w:rPr>
          <w:rFonts w:ascii="Times New Roman" w:hAnsi="Times New Roman" w:cs="Times New Roman"/>
        </w:rPr>
        <w:t>days’ notice</w:t>
      </w:r>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31ADCA7E" w14:textId="242ED953" w:rsidR="00864317" w:rsidRPr="00021493" w:rsidRDefault="003D53E4" w:rsidP="00D17FB0">
      <w:pPr>
        <w:ind w:left="720"/>
        <w:rPr>
          <w:rFonts w:ascii="Times New Roman" w:hAnsi="Times New Roman"/>
        </w:rPr>
      </w:pPr>
      <w:r w:rsidRPr="008768E1">
        <w:rPr>
          <w:rFonts w:ascii="Times New Roman" w:hAnsi="Times New Roman"/>
        </w:rPr>
        <w:t>1-800-654-5988.</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115724">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156765D" w:rsidR="008D6670" w:rsidRPr="002D1426" w:rsidRDefault="008D6670" w:rsidP="008D6670">
      <w:pPr>
        <w:pStyle w:val="NoSpacing"/>
        <w:rPr>
          <w:szCs w:val="24"/>
        </w:rPr>
      </w:pPr>
      <w:r w:rsidRPr="002D1426">
        <w:rPr>
          <w:szCs w:val="24"/>
        </w:rPr>
        <w:t>Date:</w:t>
      </w:r>
      <w:r w:rsidRPr="002D1426">
        <w:rPr>
          <w:szCs w:val="24"/>
        </w:rPr>
        <w:tab/>
      </w:r>
      <w:r w:rsidR="002376DC">
        <w:rPr>
          <w:szCs w:val="24"/>
          <w:u w:val="single"/>
        </w:rPr>
        <w:t xml:space="preserve">May </w:t>
      </w:r>
      <w:r w:rsidR="00E60475">
        <w:rPr>
          <w:szCs w:val="24"/>
          <w:u w:val="single"/>
        </w:rPr>
        <w:t>2</w:t>
      </w:r>
      <w:r w:rsidR="00083884">
        <w:rPr>
          <w:szCs w:val="24"/>
          <w:u w:val="single"/>
        </w:rPr>
        <w:t>3</w:t>
      </w:r>
      <w:r w:rsidR="00AA61A5">
        <w:rPr>
          <w:szCs w:val="24"/>
          <w:u w:val="single"/>
        </w:rPr>
        <w:t>, 2023</w:t>
      </w:r>
      <w:r w:rsidRPr="002D1426">
        <w:rPr>
          <w:szCs w:val="24"/>
        </w:rPr>
        <w:tab/>
      </w:r>
      <w:r w:rsidR="00667247">
        <w:rPr>
          <w:szCs w:val="24"/>
        </w:rPr>
        <w:tab/>
      </w:r>
      <w:r w:rsidR="009554DE">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A03C9B3" w14:textId="77777777" w:rsidR="008B4E52" w:rsidRPr="008B4E52" w:rsidRDefault="008B4E52" w:rsidP="008B4E52">
      <w:pPr>
        <w:rPr>
          <w:rFonts w:ascii="Times New Roman" w:eastAsia="Microsoft Sans Serif" w:hAnsi="Times New Roman" w:cs="Times New Roman"/>
        </w:rPr>
      </w:pPr>
      <w:r w:rsidRPr="008B4E52">
        <w:rPr>
          <w:rFonts w:ascii="Times New Roman" w:eastAsia="Microsoft Sans Serif" w:hAnsi="Times New Roman" w:cs="Times New Roman"/>
          <w:b/>
          <w:u w:val="single"/>
        </w:rPr>
        <w:lastRenderedPageBreak/>
        <w:t>C-2023-3039819 - HOWARD SMITH v. PHILADELPHIA GAS WORKS</w:t>
      </w:r>
      <w:r w:rsidRPr="008B4E52">
        <w:rPr>
          <w:rFonts w:ascii="Times New Roman" w:eastAsia="Microsoft Sans Serif" w:hAnsi="Times New Roman" w:cs="Times New Roman"/>
          <w:b/>
          <w:u w:val="single"/>
        </w:rPr>
        <w:cr/>
      </w:r>
      <w:r w:rsidRPr="008B4E52">
        <w:rPr>
          <w:rFonts w:ascii="Times New Roman" w:eastAsia="Microsoft Sans Serif" w:hAnsi="Times New Roman" w:cs="Times New Roman"/>
          <w:b/>
          <w:u w:val="single"/>
        </w:rPr>
        <w:cr/>
      </w:r>
      <w:r w:rsidRPr="008B4E52">
        <w:rPr>
          <w:rFonts w:ascii="Times New Roman" w:eastAsia="Microsoft Sans Serif" w:hAnsi="Times New Roman" w:cs="Times New Roman"/>
        </w:rPr>
        <w:t>HOWARD SMITH</w:t>
      </w:r>
      <w:r w:rsidRPr="008B4E52">
        <w:rPr>
          <w:rFonts w:ascii="Times New Roman" w:eastAsia="Microsoft Sans Serif" w:hAnsi="Times New Roman" w:cs="Times New Roman"/>
        </w:rPr>
        <w:cr/>
        <w:t>5855 PEMBERTON STREET</w:t>
      </w:r>
      <w:r w:rsidRPr="008B4E52">
        <w:rPr>
          <w:rFonts w:ascii="Times New Roman" w:eastAsia="Microsoft Sans Serif" w:hAnsi="Times New Roman" w:cs="Times New Roman"/>
        </w:rPr>
        <w:cr/>
        <w:t>PHILADELPHIA PA  19143</w:t>
      </w:r>
      <w:r w:rsidRPr="008B4E52">
        <w:rPr>
          <w:rFonts w:ascii="Times New Roman" w:eastAsia="Microsoft Sans Serif" w:hAnsi="Times New Roman" w:cs="Times New Roman"/>
        </w:rPr>
        <w:cr/>
      </w:r>
      <w:r w:rsidRPr="008B4E52">
        <w:rPr>
          <w:rFonts w:ascii="Times New Roman" w:eastAsia="Microsoft Sans Serif" w:hAnsi="Times New Roman" w:cs="Times New Roman"/>
          <w:b/>
          <w:bCs/>
        </w:rPr>
        <w:t>215.760.5630</w:t>
      </w:r>
      <w:r w:rsidRPr="008B4E52">
        <w:rPr>
          <w:rFonts w:ascii="Times New Roman" w:eastAsia="Microsoft Sans Serif" w:hAnsi="Times New Roman" w:cs="Times New Roman"/>
          <w:b/>
          <w:bCs/>
        </w:rPr>
        <w:cr/>
      </w:r>
      <w:hyperlink r:id="rId13" w:history="1">
        <w:r w:rsidRPr="008B4E52">
          <w:rPr>
            <w:rStyle w:val="Hyperlink"/>
            <w:rFonts w:ascii="Times New Roman" w:eastAsia="Microsoft Sans Serif" w:hAnsi="Times New Roman" w:cs="Times New Roman"/>
          </w:rPr>
          <w:t>howdang@icloud.com</w:t>
        </w:r>
      </w:hyperlink>
      <w:r w:rsidRPr="008B4E52">
        <w:rPr>
          <w:rFonts w:ascii="Times New Roman" w:eastAsia="Microsoft Sans Serif" w:hAnsi="Times New Roman" w:cs="Times New Roman"/>
        </w:rPr>
        <w:br/>
        <w:t>Accepts eService</w:t>
      </w:r>
      <w:r w:rsidRPr="008B4E52">
        <w:rPr>
          <w:rFonts w:ascii="Times New Roman" w:eastAsia="Microsoft Sans Serif" w:hAnsi="Times New Roman" w:cs="Times New Roman"/>
        </w:rPr>
        <w:cr/>
      </w:r>
      <w:r w:rsidRPr="008B4E52">
        <w:rPr>
          <w:rFonts w:ascii="Times New Roman" w:eastAsia="Microsoft Sans Serif" w:hAnsi="Times New Roman" w:cs="Times New Roman"/>
        </w:rPr>
        <w:cr/>
        <w:t>GRACIELA CHRISTLIEB ESQUIRE</w:t>
      </w:r>
      <w:r w:rsidRPr="008B4E52">
        <w:rPr>
          <w:rFonts w:ascii="Times New Roman" w:eastAsia="Microsoft Sans Serif" w:hAnsi="Times New Roman" w:cs="Times New Roman"/>
        </w:rPr>
        <w:cr/>
        <w:t>PHILADELPHIA GAS WORKS</w:t>
      </w:r>
      <w:r w:rsidRPr="008B4E52">
        <w:rPr>
          <w:rFonts w:ascii="Times New Roman" w:eastAsia="Microsoft Sans Serif" w:hAnsi="Times New Roman" w:cs="Times New Roman"/>
        </w:rPr>
        <w:cr/>
        <w:t>800 WEST MONTGOMERY AVE</w:t>
      </w:r>
      <w:r w:rsidRPr="008B4E52">
        <w:rPr>
          <w:rFonts w:ascii="Times New Roman" w:eastAsia="Microsoft Sans Serif" w:hAnsi="Times New Roman" w:cs="Times New Roman"/>
        </w:rPr>
        <w:cr/>
        <w:t>PHILADELPHIA PA  19122</w:t>
      </w:r>
      <w:r w:rsidRPr="008B4E52">
        <w:rPr>
          <w:rFonts w:ascii="Times New Roman" w:eastAsia="Microsoft Sans Serif" w:hAnsi="Times New Roman" w:cs="Times New Roman"/>
        </w:rPr>
        <w:cr/>
      </w:r>
      <w:r w:rsidRPr="008B4E52">
        <w:rPr>
          <w:rFonts w:ascii="Times New Roman" w:eastAsia="Microsoft Sans Serif" w:hAnsi="Times New Roman" w:cs="Times New Roman"/>
          <w:b/>
          <w:bCs/>
        </w:rPr>
        <w:t>215.684.6164</w:t>
      </w:r>
      <w:r w:rsidRPr="008B4E52">
        <w:rPr>
          <w:rFonts w:ascii="Times New Roman" w:eastAsia="Microsoft Sans Serif" w:hAnsi="Times New Roman" w:cs="Times New Roman"/>
        </w:rPr>
        <w:cr/>
      </w:r>
      <w:hyperlink r:id="rId14" w:history="1">
        <w:r w:rsidRPr="008B4E52">
          <w:rPr>
            <w:rStyle w:val="Hyperlink"/>
            <w:rFonts w:ascii="Times New Roman" w:eastAsia="Microsoft Sans Serif" w:hAnsi="Times New Roman" w:cs="Times New Roman"/>
          </w:rPr>
          <w:t>Graciela.Christlieb@pgworks.com</w:t>
        </w:r>
      </w:hyperlink>
      <w:r w:rsidRPr="008B4E52">
        <w:rPr>
          <w:rFonts w:ascii="Times New Roman" w:eastAsia="Microsoft Sans Serif" w:hAnsi="Times New Roman" w:cs="Times New Roman"/>
        </w:rPr>
        <w:br/>
        <w:t>Accepts eService</w:t>
      </w:r>
      <w:r w:rsidRPr="008B4E52">
        <w:rPr>
          <w:rFonts w:ascii="Times New Roman" w:eastAsia="Microsoft Sans Serif" w:hAnsi="Times New Roman" w:cs="Times New Roman"/>
        </w:rPr>
        <w:br/>
      </w:r>
      <w:r w:rsidRPr="008B4E52">
        <w:rPr>
          <w:rFonts w:ascii="Times New Roman" w:eastAsia="Microsoft Sans Serif" w:hAnsi="Times New Roman" w:cs="Times New Roman"/>
          <w:i/>
          <w:iCs/>
        </w:rPr>
        <w:t>(Counsel for PGW)</w:t>
      </w:r>
      <w:r w:rsidRPr="008B4E52">
        <w:rPr>
          <w:rFonts w:ascii="Times New Roman" w:eastAsia="Microsoft Sans Serif" w:hAnsi="Times New Roman" w:cs="Times New Roman"/>
          <w:i/>
          <w:iCs/>
        </w:rPr>
        <w:cr/>
      </w:r>
    </w:p>
    <w:p w14:paraId="5E5DCF76" w14:textId="77777777" w:rsidR="008B4E52" w:rsidRPr="008B4E52" w:rsidRDefault="008B4E52" w:rsidP="008B4E52">
      <w:pPr>
        <w:rPr>
          <w:rFonts w:ascii="Times New Roman" w:hAnsi="Times New Roman" w:cs="Times New Roman"/>
        </w:rPr>
      </w:pPr>
    </w:p>
    <w:p w14:paraId="72D36471" w14:textId="77777777" w:rsidR="007B724F" w:rsidRPr="008B4E52" w:rsidRDefault="007B724F" w:rsidP="008B4E52">
      <w:pPr>
        <w:rPr>
          <w:rFonts w:ascii="Times New Roman" w:eastAsia="Microsoft Sans Serif" w:hAnsi="Times New Roman" w:cs="Times New Roman"/>
          <w:b/>
          <w:u w:val="single"/>
        </w:rPr>
      </w:pPr>
    </w:p>
    <w:sectPr w:rsidR="007B724F" w:rsidRPr="008B4E52"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1359" w14:textId="77777777" w:rsidR="00FD1B7F" w:rsidRDefault="00FD1B7F" w:rsidP="00244F8F">
      <w:r>
        <w:separator/>
      </w:r>
    </w:p>
  </w:endnote>
  <w:endnote w:type="continuationSeparator" w:id="0">
    <w:p w14:paraId="643AA36F" w14:textId="77777777" w:rsidR="00FD1B7F" w:rsidRDefault="00FD1B7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D036" w14:textId="77777777" w:rsidR="00FD1B7F" w:rsidRDefault="00FD1B7F" w:rsidP="00244F8F">
      <w:r>
        <w:separator/>
      </w:r>
    </w:p>
  </w:footnote>
  <w:footnote w:type="continuationSeparator" w:id="0">
    <w:p w14:paraId="4923B065" w14:textId="77777777" w:rsidR="00FD1B7F" w:rsidRDefault="00FD1B7F" w:rsidP="00244F8F">
      <w:r>
        <w:continuationSeparator/>
      </w:r>
    </w:p>
  </w:footnote>
  <w:footnote w:id="1">
    <w:p w14:paraId="4DD06ABB" w14:textId="77777777" w:rsidR="00F70305" w:rsidRPr="00C839BB" w:rsidRDefault="00F70305" w:rsidP="00F70305">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5CE3AEF5" w14:textId="77777777" w:rsidR="00AD3CCF" w:rsidRPr="00C839BB" w:rsidRDefault="00AD3CCF" w:rsidP="00AD3CCF">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3">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873C7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0A855A3"/>
    <w:multiLevelType w:val="hybridMultilevel"/>
    <w:tmpl w:val="D8446686"/>
    <w:lvl w:ilvl="0" w:tplc="C0FCFEF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1"/>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40"/>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9"/>
  </w:num>
  <w:num w:numId="40" w16cid:durableId="1398360235">
    <w:abstractNumId w:val="15"/>
  </w:num>
  <w:num w:numId="41" w16cid:durableId="1600868427">
    <w:abstractNumId w:val="28"/>
  </w:num>
  <w:num w:numId="42" w16cid:durableId="3751563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3F81"/>
    <w:rsid w:val="00016778"/>
    <w:rsid w:val="00021493"/>
    <w:rsid w:val="00027D3E"/>
    <w:rsid w:val="00030095"/>
    <w:rsid w:val="00036398"/>
    <w:rsid w:val="00040B38"/>
    <w:rsid w:val="00046219"/>
    <w:rsid w:val="00046C0F"/>
    <w:rsid w:val="00051B9D"/>
    <w:rsid w:val="00054761"/>
    <w:rsid w:val="000571B7"/>
    <w:rsid w:val="00064176"/>
    <w:rsid w:val="0006506F"/>
    <w:rsid w:val="000658AA"/>
    <w:rsid w:val="00070350"/>
    <w:rsid w:val="00070F7D"/>
    <w:rsid w:val="00070F9E"/>
    <w:rsid w:val="00073EAB"/>
    <w:rsid w:val="00082F9F"/>
    <w:rsid w:val="00083884"/>
    <w:rsid w:val="00087B9C"/>
    <w:rsid w:val="00091AC8"/>
    <w:rsid w:val="00093621"/>
    <w:rsid w:val="00096CB5"/>
    <w:rsid w:val="000977CB"/>
    <w:rsid w:val="000A09C8"/>
    <w:rsid w:val="000A69B3"/>
    <w:rsid w:val="000B4872"/>
    <w:rsid w:val="000B7E17"/>
    <w:rsid w:val="000C1579"/>
    <w:rsid w:val="000C1A32"/>
    <w:rsid w:val="000C270F"/>
    <w:rsid w:val="000D1CB6"/>
    <w:rsid w:val="000D6838"/>
    <w:rsid w:val="000E126C"/>
    <w:rsid w:val="000E169E"/>
    <w:rsid w:val="000E244C"/>
    <w:rsid w:val="000E563E"/>
    <w:rsid w:val="000E6186"/>
    <w:rsid w:val="000E7873"/>
    <w:rsid w:val="000F1608"/>
    <w:rsid w:val="000F2E0E"/>
    <w:rsid w:val="00100DED"/>
    <w:rsid w:val="00102FFB"/>
    <w:rsid w:val="001031B8"/>
    <w:rsid w:val="00103CB9"/>
    <w:rsid w:val="00115724"/>
    <w:rsid w:val="001158B7"/>
    <w:rsid w:val="00120CEE"/>
    <w:rsid w:val="001239D8"/>
    <w:rsid w:val="00125DF8"/>
    <w:rsid w:val="00126DE9"/>
    <w:rsid w:val="00136D85"/>
    <w:rsid w:val="0014266E"/>
    <w:rsid w:val="00144E32"/>
    <w:rsid w:val="00154A47"/>
    <w:rsid w:val="00157114"/>
    <w:rsid w:val="00161DAE"/>
    <w:rsid w:val="00166D3F"/>
    <w:rsid w:val="00172900"/>
    <w:rsid w:val="00174DB7"/>
    <w:rsid w:val="00175433"/>
    <w:rsid w:val="00176C8E"/>
    <w:rsid w:val="00177288"/>
    <w:rsid w:val="001804BF"/>
    <w:rsid w:val="001808BF"/>
    <w:rsid w:val="00181B8A"/>
    <w:rsid w:val="00182E55"/>
    <w:rsid w:val="00183F74"/>
    <w:rsid w:val="00187155"/>
    <w:rsid w:val="00191012"/>
    <w:rsid w:val="0019293E"/>
    <w:rsid w:val="00193F82"/>
    <w:rsid w:val="00197DFD"/>
    <w:rsid w:val="001A1E4F"/>
    <w:rsid w:val="001A2D3A"/>
    <w:rsid w:val="001A4041"/>
    <w:rsid w:val="001A4E19"/>
    <w:rsid w:val="001B155C"/>
    <w:rsid w:val="001B3EA0"/>
    <w:rsid w:val="001B6699"/>
    <w:rsid w:val="001B76B0"/>
    <w:rsid w:val="001C67DB"/>
    <w:rsid w:val="001E1D2A"/>
    <w:rsid w:val="001E20C0"/>
    <w:rsid w:val="001E2F10"/>
    <w:rsid w:val="001E5370"/>
    <w:rsid w:val="001F152D"/>
    <w:rsid w:val="00204018"/>
    <w:rsid w:val="002061E8"/>
    <w:rsid w:val="00207DBE"/>
    <w:rsid w:val="0021278A"/>
    <w:rsid w:val="00215D23"/>
    <w:rsid w:val="0022324C"/>
    <w:rsid w:val="00223BA7"/>
    <w:rsid w:val="0023187E"/>
    <w:rsid w:val="00236822"/>
    <w:rsid w:val="002376DC"/>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0531"/>
    <w:rsid w:val="002F3D6D"/>
    <w:rsid w:val="002F667E"/>
    <w:rsid w:val="00301E0B"/>
    <w:rsid w:val="003102ED"/>
    <w:rsid w:val="00311D6A"/>
    <w:rsid w:val="003158AF"/>
    <w:rsid w:val="0031795D"/>
    <w:rsid w:val="0032153D"/>
    <w:rsid w:val="0032346D"/>
    <w:rsid w:val="003274D3"/>
    <w:rsid w:val="00331040"/>
    <w:rsid w:val="00331218"/>
    <w:rsid w:val="00331863"/>
    <w:rsid w:val="00332D89"/>
    <w:rsid w:val="003431FF"/>
    <w:rsid w:val="00344119"/>
    <w:rsid w:val="0034617E"/>
    <w:rsid w:val="00352467"/>
    <w:rsid w:val="003526D9"/>
    <w:rsid w:val="00364430"/>
    <w:rsid w:val="00364E00"/>
    <w:rsid w:val="003714BD"/>
    <w:rsid w:val="0037203E"/>
    <w:rsid w:val="00377EDD"/>
    <w:rsid w:val="0038499E"/>
    <w:rsid w:val="0039123A"/>
    <w:rsid w:val="003939FC"/>
    <w:rsid w:val="00394965"/>
    <w:rsid w:val="00394B4C"/>
    <w:rsid w:val="003A0CDF"/>
    <w:rsid w:val="003A2C2D"/>
    <w:rsid w:val="003B0774"/>
    <w:rsid w:val="003B4DEA"/>
    <w:rsid w:val="003C090E"/>
    <w:rsid w:val="003C10FC"/>
    <w:rsid w:val="003C19A7"/>
    <w:rsid w:val="003C1EAD"/>
    <w:rsid w:val="003C26DD"/>
    <w:rsid w:val="003C3F62"/>
    <w:rsid w:val="003D53E4"/>
    <w:rsid w:val="003E4DE8"/>
    <w:rsid w:val="003E53F1"/>
    <w:rsid w:val="003E6DC6"/>
    <w:rsid w:val="003F0684"/>
    <w:rsid w:val="00400E49"/>
    <w:rsid w:val="0040291A"/>
    <w:rsid w:val="00403E19"/>
    <w:rsid w:val="004054B8"/>
    <w:rsid w:val="00416B90"/>
    <w:rsid w:val="00417F7E"/>
    <w:rsid w:val="0043230B"/>
    <w:rsid w:val="00434972"/>
    <w:rsid w:val="00440A89"/>
    <w:rsid w:val="004449F3"/>
    <w:rsid w:val="00445BD4"/>
    <w:rsid w:val="004500ED"/>
    <w:rsid w:val="00451EC1"/>
    <w:rsid w:val="00457982"/>
    <w:rsid w:val="00457FB1"/>
    <w:rsid w:val="00465269"/>
    <w:rsid w:val="00465B30"/>
    <w:rsid w:val="00467677"/>
    <w:rsid w:val="004920CD"/>
    <w:rsid w:val="004962BA"/>
    <w:rsid w:val="00497845"/>
    <w:rsid w:val="004A34D8"/>
    <w:rsid w:val="004A437F"/>
    <w:rsid w:val="004A4ACD"/>
    <w:rsid w:val="004B0FC5"/>
    <w:rsid w:val="004B3ABB"/>
    <w:rsid w:val="004B3AE5"/>
    <w:rsid w:val="004D104C"/>
    <w:rsid w:val="004D12BD"/>
    <w:rsid w:val="004E11DE"/>
    <w:rsid w:val="004E15FF"/>
    <w:rsid w:val="004E1986"/>
    <w:rsid w:val="0050170C"/>
    <w:rsid w:val="00502D90"/>
    <w:rsid w:val="005030C8"/>
    <w:rsid w:val="005104B6"/>
    <w:rsid w:val="00510542"/>
    <w:rsid w:val="00543846"/>
    <w:rsid w:val="00555686"/>
    <w:rsid w:val="00571A97"/>
    <w:rsid w:val="00585E90"/>
    <w:rsid w:val="00586F6D"/>
    <w:rsid w:val="00590790"/>
    <w:rsid w:val="00592888"/>
    <w:rsid w:val="005960D8"/>
    <w:rsid w:val="005A0CF6"/>
    <w:rsid w:val="005B0613"/>
    <w:rsid w:val="005B0C9D"/>
    <w:rsid w:val="005B2D54"/>
    <w:rsid w:val="005C0C04"/>
    <w:rsid w:val="005C47D0"/>
    <w:rsid w:val="005C6FAA"/>
    <w:rsid w:val="005D0865"/>
    <w:rsid w:val="005D5044"/>
    <w:rsid w:val="005E0459"/>
    <w:rsid w:val="005E10E9"/>
    <w:rsid w:val="005E26F7"/>
    <w:rsid w:val="005E2EFC"/>
    <w:rsid w:val="005F338D"/>
    <w:rsid w:val="005F360C"/>
    <w:rsid w:val="005F4BDA"/>
    <w:rsid w:val="005F6E0F"/>
    <w:rsid w:val="006006D7"/>
    <w:rsid w:val="00601B9E"/>
    <w:rsid w:val="00602AFF"/>
    <w:rsid w:val="00606AD2"/>
    <w:rsid w:val="00606BAB"/>
    <w:rsid w:val="006142E3"/>
    <w:rsid w:val="00620B09"/>
    <w:rsid w:val="00622E2B"/>
    <w:rsid w:val="006335B9"/>
    <w:rsid w:val="00636518"/>
    <w:rsid w:val="00637593"/>
    <w:rsid w:val="00640C6D"/>
    <w:rsid w:val="00645252"/>
    <w:rsid w:val="0065150D"/>
    <w:rsid w:val="00654737"/>
    <w:rsid w:val="00657CAF"/>
    <w:rsid w:val="00663476"/>
    <w:rsid w:val="00663FA1"/>
    <w:rsid w:val="00667247"/>
    <w:rsid w:val="00667DFC"/>
    <w:rsid w:val="006706DB"/>
    <w:rsid w:val="00672E09"/>
    <w:rsid w:val="00680282"/>
    <w:rsid w:val="0068337F"/>
    <w:rsid w:val="00684FE1"/>
    <w:rsid w:val="00687D95"/>
    <w:rsid w:val="00694BE8"/>
    <w:rsid w:val="006A60B0"/>
    <w:rsid w:val="006B2A8A"/>
    <w:rsid w:val="006B30F8"/>
    <w:rsid w:val="006C0976"/>
    <w:rsid w:val="006C483E"/>
    <w:rsid w:val="006D3D74"/>
    <w:rsid w:val="006D4620"/>
    <w:rsid w:val="006D630A"/>
    <w:rsid w:val="006E0C33"/>
    <w:rsid w:val="006E30B2"/>
    <w:rsid w:val="006E6368"/>
    <w:rsid w:val="006E764D"/>
    <w:rsid w:val="006F25CA"/>
    <w:rsid w:val="006F3B74"/>
    <w:rsid w:val="006F400C"/>
    <w:rsid w:val="006F4B01"/>
    <w:rsid w:val="006F7193"/>
    <w:rsid w:val="007018F7"/>
    <w:rsid w:val="00704042"/>
    <w:rsid w:val="00704700"/>
    <w:rsid w:val="0070517D"/>
    <w:rsid w:val="00713A30"/>
    <w:rsid w:val="00721061"/>
    <w:rsid w:val="0072191C"/>
    <w:rsid w:val="00723367"/>
    <w:rsid w:val="00724778"/>
    <w:rsid w:val="00724ACB"/>
    <w:rsid w:val="00730777"/>
    <w:rsid w:val="0075227A"/>
    <w:rsid w:val="00756953"/>
    <w:rsid w:val="00761ACC"/>
    <w:rsid w:val="007633D8"/>
    <w:rsid w:val="00767DAA"/>
    <w:rsid w:val="0077187D"/>
    <w:rsid w:val="00771B28"/>
    <w:rsid w:val="0077585C"/>
    <w:rsid w:val="00775ACD"/>
    <w:rsid w:val="00777389"/>
    <w:rsid w:val="00777CAB"/>
    <w:rsid w:val="00786589"/>
    <w:rsid w:val="007A3724"/>
    <w:rsid w:val="007A4C3A"/>
    <w:rsid w:val="007B4E63"/>
    <w:rsid w:val="007B724F"/>
    <w:rsid w:val="007B740C"/>
    <w:rsid w:val="007C79EB"/>
    <w:rsid w:val="007E33B8"/>
    <w:rsid w:val="007E7A5D"/>
    <w:rsid w:val="007F1929"/>
    <w:rsid w:val="007F4706"/>
    <w:rsid w:val="007F7BDD"/>
    <w:rsid w:val="008003B9"/>
    <w:rsid w:val="00803EE9"/>
    <w:rsid w:val="008113BC"/>
    <w:rsid w:val="00816FC0"/>
    <w:rsid w:val="00820703"/>
    <w:rsid w:val="00820794"/>
    <w:rsid w:val="00821B31"/>
    <w:rsid w:val="008245C8"/>
    <w:rsid w:val="008258E2"/>
    <w:rsid w:val="0083569A"/>
    <w:rsid w:val="008405E9"/>
    <w:rsid w:val="00841267"/>
    <w:rsid w:val="00843041"/>
    <w:rsid w:val="0084557C"/>
    <w:rsid w:val="00855059"/>
    <w:rsid w:val="00864317"/>
    <w:rsid w:val="00865B18"/>
    <w:rsid w:val="0086707E"/>
    <w:rsid w:val="008749E6"/>
    <w:rsid w:val="0088561D"/>
    <w:rsid w:val="00897410"/>
    <w:rsid w:val="008A3D78"/>
    <w:rsid w:val="008A5135"/>
    <w:rsid w:val="008B119D"/>
    <w:rsid w:val="008B4E52"/>
    <w:rsid w:val="008B6305"/>
    <w:rsid w:val="008B6732"/>
    <w:rsid w:val="008C2193"/>
    <w:rsid w:val="008D30D5"/>
    <w:rsid w:val="008D3A01"/>
    <w:rsid w:val="008D5C43"/>
    <w:rsid w:val="008D6670"/>
    <w:rsid w:val="008E02BC"/>
    <w:rsid w:val="008E3282"/>
    <w:rsid w:val="00910005"/>
    <w:rsid w:val="00910D00"/>
    <w:rsid w:val="009120D5"/>
    <w:rsid w:val="009136C1"/>
    <w:rsid w:val="00921971"/>
    <w:rsid w:val="00927FF5"/>
    <w:rsid w:val="00930232"/>
    <w:rsid w:val="0093655A"/>
    <w:rsid w:val="00946DAD"/>
    <w:rsid w:val="00950645"/>
    <w:rsid w:val="00954212"/>
    <w:rsid w:val="009554DE"/>
    <w:rsid w:val="00965A2B"/>
    <w:rsid w:val="009666AA"/>
    <w:rsid w:val="0097055D"/>
    <w:rsid w:val="00976049"/>
    <w:rsid w:val="00976BB2"/>
    <w:rsid w:val="00981F77"/>
    <w:rsid w:val="0098348C"/>
    <w:rsid w:val="00983E98"/>
    <w:rsid w:val="00986D21"/>
    <w:rsid w:val="00994492"/>
    <w:rsid w:val="009A0510"/>
    <w:rsid w:val="009A410A"/>
    <w:rsid w:val="009A60AC"/>
    <w:rsid w:val="009C05B6"/>
    <w:rsid w:val="009C40A3"/>
    <w:rsid w:val="009E12DF"/>
    <w:rsid w:val="009F0E86"/>
    <w:rsid w:val="009F6689"/>
    <w:rsid w:val="00A01711"/>
    <w:rsid w:val="00A04C95"/>
    <w:rsid w:val="00A13674"/>
    <w:rsid w:val="00A156A9"/>
    <w:rsid w:val="00A231DD"/>
    <w:rsid w:val="00A25E93"/>
    <w:rsid w:val="00A2601C"/>
    <w:rsid w:val="00A368C3"/>
    <w:rsid w:val="00A36F1D"/>
    <w:rsid w:val="00A40888"/>
    <w:rsid w:val="00A40ACB"/>
    <w:rsid w:val="00A416D1"/>
    <w:rsid w:val="00A5262E"/>
    <w:rsid w:val="00A67878"/>
    <w:rsid w:val="00A70223"/>
    <w:rsid w:val="00A812FD"/>
    <w:rsid w:val="00A81363"/>
    <w:rsid w:val="00A83438"/>
    <w:rsid w:val="00A8488C"/>
    <w:rsid w:val="00A9204E"/>
    <w:rsid w:val="00A942EB"/>
    <w:rsid w:val="00A974AF"/>
    <w:rsid w:val="00A979F7"/>
    <w:rsid w:val="00AA2A41"/>
    <w:rsid w:val="00AA5713"/>
    <w:rsid w:val="00AA5E34"/>
    <w:rsid w:val="00AA61A5"/>
    <w:rsid w:val="00AA61AF"/>
    <w:rsid w:val="00AB3B9B"/>
    <w:rsid w:val="00AB3C01"/>
    <w:rsid w:val="00AB3FFC"/>
    <w:rsid w:val="00AB4A0B"/>
    <w:rsid w:val="00AB4CE7"/>
    <w:rsid w:val="00AC2046"/>
    <w:rsid w:val="00AD0252"/>
    <w:rsid w:val="00AD04F2"/>
    <w:rsid w:val="00AD3CCF"/>
    <w:rsid w:val="00AD6D00"/>
    <w:rsid w:val="00AE09C7"/>
    <w:rsid w:val="00AE2FB8"/>
    <w:rsid w:val="00AF4A2A"/>
    <w:rsid w:val="00AF7FC4"/>
    <w:rsid w:val="00B00364"/>
    <w:rsid w:val="00B02961"/>
    <w:rsid w:val="00B13EAE"/>
    <w:rsid w:val="00B15498"/>
    <w:rsid w:val="00B165DA"/>
    <w:rsid w:val="00B21DAC"/>
    <w:rsid w:val="00B2354B"/>
    <w:rsid w:val="00B24F23"/>
    <w:rsid w:val="00B27D49"/>
    <w:rsid w:val="00B372AC"/>
    <w:rsid w:val="00B40C90"/>
    <w:rsid w:val="00B41B7A"/>
    <w:rsid w:val="00B433BC"/>
    <w:rsid w:val="00B72F1F"/>
    <w:rsid w:val="00B738E2"/>
    <w:rsid w:val="00B77E73"/>
    <w:rsid w:val="00B810E9"/>
    <w:rsid w:val="00B82279"/>
    <w:rsid w:val="00B829AC"/>
    <w:rsid w:val="00B82C91"/>
    <w:rsid w:val="00B83BDF"/>
    <w:rsid w:val="00B8412E"/>
    <w:rsid w:val="00B86321"/>
    <w:rsid w:val="00B92FF0"/>
    <w:rsid w:val="00B9319A"/>
    <w:rsid w:val="00BA379D"/>
    <w:rsid w:val="00BA5404"/>
    <w:rsid w:val="00BB5DB9"/>
    <w:rsid w:val="00BC00EA"/>
    <w:rsid w:val="00BC377F"/>
    <w:rsid w:val="00BC3ED5"/>
    <w:rsid w:val="00BD0E6D"/>
    <w:rsid w:val="00BD2706"/>
    <w:rsid w:val="00BD3327"/>
    <w:rsid w:val="00BD4966"/>
    <w:rsid w:val="00BE40E7"/>
    <w:rsid w:val="00BE797D"/>
    <w:rsid w:val="00BF0C1F"/>
    <w:rsid w:val="00BF323B"/>
    <w:rsid w:val="00BF3ED6"/>
    <w:rsid w:val="00BF3FE9"/>
    <w:rsid w:val="00BF7CEE"/>
    <w:rsid w:val="00C03520"/>
    <w:rsid w:val="00C05102"/>
    <w:rsid w:val="00C069C8"/>
    <w:rsid w:val="00C06F0B"/>
    <w:rsid w:val="00C12B3A"/>
    <w:rsid w:val="00C16DC1"/>
    <w:rsid w:val="00C175C7"/>
    <w:rsid w:val="00C206E5"/>
    <w:rsid w:val="00C25146"/>
    <w:rsid w:val="00C40297"/>
    <w:rsid w:val="00C4098B"/>
    <w:rsid w:val="00C41CC0"/>
    <w:rsid w:val="00C434D7"/>
    <w:rsid w:val="00C526AF"/>
    <w:rsid w:val="00C55C9A"/>
    <w:rsid w:val="00C60937"/>
    <w:rsid w:val="00C62A0A"/>
    <w:rsid w:val="00C6377F"/>
    <w:rsid w:val="00C641B4"/>
    <w:rsid w:val="00C66B8C"/>
    <w:rsid w:val="00C718D4"/>
    <w:rsid w:val="00C745AB"/>
    <w:rsid w:val="00C80AB8"/>
    <w:rsid w:val="00C82327"/>
    <w:rsid w:val="00C839BB"/>
    <w:rsid w:val="00CA3B10"/>
    <w:rsid w:val="00CC77BE"/>
    <w:rsid w:val="00CD0325"/>
    <w:rsid w:val="00CD3F67"/>
    <w:rsid w:val="00CE5F31"/>
    <w:rsid w:val="00CE7F92"/>
    <w:rsid w:val="00CF06C4"/>
    <w:rsid w:val="00CF1D2B"/>
    <w:rsid w:val="00CF748F"/>
    <w:rsid w:val="00D025A9"/>
    <w:rsid w:val="00D06346"/>
    <w:rsid w:val="00D17FB0"/>
    <w:rsid w:val="00D22242"/>
    <w:rsid w:val="00D22A9E"/>
    <w:rsid w:val="00D22E3F"/>
    <w:rsid w:val="00D322E3"/>
    <w:rsid w:val="00D339A5"/>
    <w:rsid w:val="00D3583D"/>
    <w:rsid w:val="00D40604"/>
    <w:rsid w:val="00D43F3D"/>
    <w:rsid w:val="00D45337"/>
    <w:rsid w:val="00D52699"/>
    <w:rsid w:val="00D5283A"/>
    <w:rsid w:val="00D52962"/>
    <w:rsid w:val="00D57D22"/>
    <w:rsid w:val="00D611AF"/>
    <w:rsid w:val="00D63254"/>
    <w:rsid w:val="00D6482C"/>
    <w:rsid w:val="00D67AA8"/>
    <w:rsid w:val="00D70320"/>
    <w:rsid w:val="00D833F3"/>
    <w:rsid w:val="00D90CF5"/>
    <w:rsid w:val="00D90F74"/>
    <w:rsid w:val="00D96DF0"/>
    <w:rsid w:val="00DA542B"/>
    <w:rsid w:val="00DB1A0A"/>
    <w:rsid w:val="00DB3AE3"/>
    <w:rsid w:val="00DB3BF4"/>
    <w:rsid w:val="00DB5B3F"/>
    <w:rsid w:val="00DC2474"/>
    <w:rsid w:val="00DC2E63"/>
    <w:rsid w:val="00DC330F"/>
    <w:rsid w:val="00DC347B"/>
    <w:rsid w:val="00DC59DE"/>
    <w:rsid w:val="00DC651C"/>
    <w:rsid w:val="00DD1A2F"/>
    <w:rsid w:val="00DD5640"/>
    <w:rsid w:val="00DE4B2C"/>
    <w:rsid w:val="00DF6444"/>
    <w:rsid w:val="00E03C3A"/>
    <w:rsid w:val="00E05B2A"/>
    <w:rsid w:val="00E15D88"/>
    <w:rsid w:val="00E20B50"/>
    <w:rsid w:val="00E30DF9"/>
    <w:rsid w:val="00E3157A"/>
    <w:rsid w:val="00E351F5"/>
    <w:rsid w:val="00E36FAE"/>
    <w:rsid w:val="00E4021E"/>
    <w:rsid w:val="00E42CDD"/>
    <w:rsid w:val="00E43791"/>
    <w:rsid w:val="00E43C6D"/>
    <w:rsid w:val="00E527C6"/>
    <w:rsid w:val="00E5422C"/>
    <w:rsid w:val="00E54984"/>
    <w:rsid w:val="00E554D4"/>
    <w:rsid w:val="00E56637"/>
    <w:rsid w:val="00E60031"/>
    <w:rsid w:val="00E60475"/>
    <w:rsid w:val="00E636A1"/>
    <w:rsid w:val="00E65574"/>
    <w:rsid w:val="00E66E26"/>
    <w:rsid w:val="00E77EFF"/>
    <w:rsid w:val="00E8563B"/>
    <w:rsid w:val="00E86623"/>
    <w:rsid w:val="00E86CC9"/>
    <w:rsid w:val="00E916E1"/>
    <w:rsid w:val="00E96FF2"/>
    <w:rsid w:val="00EA6383"/>
    <w:rsid w:val="00EC71A2"/>
    <w:rsid w:val="00EC74A1"/>
    <w:rsid w:val="00EC7BEF"/>
    <w:rsid w:val="00ED17F9"/>
    <w:rsid w:val="00ED2FB8"/>
    <w:rsid w:val="00ED3C1D"/>
    <w:rsid w:val="00ED55C1"/>
    <w:rsid w:val="00ED672F"/>
    <w:rsid w:val="00ED6C45"/>
    <w:rsid w:val="00EE0E51"/>
    <w:rsid w:val="00EE1E15"/>
    <w:rsid w:val="00EE2AA5"/>
    <w:rsid w:val="00EE66CA"/>
    <w:rsid w:val="00EE6A85"/>
    <w:rsid w:val="00EF22DD"/>
    <w:rsid w:val="00EF40F4"/>
    <w:rsid w:val="00F00719"/>
    <w:rsid w:val="00F0161B"/>
    <w:rsid w:val="00F13F58"/>
    <w:rsid w:val="00F14BEB"/>
    <w:rsid w:val="00F162C7"/>
    <w:rsid w:val="00F207D8"/>
    <w:rsid w:val="00F26E9B"/>
    <w:rsid w:val="00F34504"/>
    <w:rsid w:val="00F346AD"/>
    <w:rsid w:val="00F420F3"/>
    <w:rsid w:val="00F45B67"/>
    <w:rsid w:val="00F45BA3"/>
    <w:rsid w:val="00F527E9"/>
    <w:rsid w:val="00F653CB"/>
    <w:rsid w:val="00F70305"/>
    <w:rsid w:val="00F71BDB"/>
    <w:rsid w:val="00F774A0"/>
    <w:rsid w:val="00F779FB"/>
    <w:rsid w:val="00F81732"/>
    <w:rsid w:val="00F81BBB"/>
    <w:rsid w:val="00FA2FF6"/>
    <w:rsid w:val="00FB19CC"/>
    <w:rsid w:val="00FB1FCF"/>
    <w:rsid w:val="00FB7A67"/>
    <w:rsid w:val="00FC3314"/>
    <w:rsid w:val="00FD1B7F"/>
    <w:rsid w:val="00FD5AE8"/>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Default">
    <w:name w:val="Default"/>
    <w:rsid w:val="002F667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570">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wdang@iclou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ciela.Christlieb@pgwork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2023-05-03T12:49:00Z</cp:lastPrinted>
  <dcterms:created xsi:type="dcterms:W3CDTF">2023-05-23T18:34:00Z</dcterms:created>
  <dcterms:modified xsi:type="dcterms:W3CDTF">2023-05-23T18:36:00Z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