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093AFF40" w:rsidR="002F5F2E" w:rsidRPr="002F5F2E" w:rsidRDefault="00E03861" w:rsidP="002F5F2E">
      <w:pPr>
        <w:autoSpaceDE/>
        <w:autoSpaceDN/>
        <w:jc w:val="both"/>
        <w:rPr>
          <w:rFonts w:ascii="Times New Roman" w:hAnsi="Times New Roman" w:cs="Times New Roman"/>
        </w:rPr>
      </w:pPr>
      <w:r w:rsidRPr="00E03861">
        <w:rPr>
          <w:rFonts w:ascii="Times New Roman" w:hAnsi="Times New Roman" w:cs="Times New Roman"/>
        </w:rPr>
        <w:t xml:space="preserve">Daniel </w:t>
      </w:r>
      <w:proofErr w:type="spellStart"/>
      <w:r w:rsidRPr="00E03861">
        <w:rPr>
          <w:rFonts w:ascii="Times New Roman" w:hAnsi="Times New Roman" w:cs="Times New Roman"/>
        </w:rPr>
        <w:t>Skvarla</w:t>
      </w:r>
      <w:proofErr w:type="spellEnd"/>
      <w:r>
        <w:rPr>
          <w:rFonts w:ascii="Times New Roman" w:hAnsi="Times New Roman" w:cs="Times New Roman"/>
        </w:rPr>
        <w:tab/>
      </w:r>
      <w:r w:rsidR="002A70F2">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0B82ADE8"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F47279" w:rsidRPr="00F47279">
        <w:rPr>
          <w:rFonts w:ascii="Times New Roman" w:hAnsi="Times New Roman" w:cs="Times New Roman"/>
        </w:rPr>
        <w:t>C-2023-3040361</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19678E6F" w:rsidR="002F5F2E" w:rsidRPr="002F5F2E" w:rsidRDefault="00F47279" w:rsidP="002F5F2E">
      <w:pPr>
        <w:autoSpaceDE/>
        <w:autoSpaceDN/>
        <w:jc w:val="both"/>
        <w:rPr>
          <w:rFonts w:ascii="Times New Roman" w:hAnsi="Times New Roman" w:cs="Times New Roman"/>
        </w:rPr>
      </w:pPr>
      <w:r w:rsidRPr="00F47279">
        <w:rPr>
          <w:rFonts w:ascii="Times New Roman" w:hAnsi="Times New Roman" w:cs="Times New Roman"/>
        </w:rPr>
        <w:t>Pennsylvania-American Water Company</w:t>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2E924D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47279">
        <w:rPr>
          <w:rFonts w:ascii="Times New Roman" w:hAnsi="Times New Roman" w:cs="Times New Roman"/>
        </w:rPr>
        <w:t>25</w:t>
      </w:r>
      <w:r w:rsidR="006B0A1B" w:rsidRPr="006B0A1B">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6B0A1B">
        <w:rPr>
          <w:rFonts w:ascii="Times New Roman" w:hAnsi="Times New Roman" w:cs="Times New Roman"/>
        </w:rPr>
        <w:t>May</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0F63B2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47279">
        <w:rPr>
          <w:rFonts w:ascii="Times New Roman" w:hAnsi="Times New Roman" w:cs="Times New Roman"/>
          <w:b/>
          <w:bCs/>
        </w:rPr>
        <w:t>Thursday</w:t>
      </w:r>
      <w:r w:rsidR="00B83438" w:rsidRPr="00B83438">
        <w:rPr>
          <w:rFonts w:ascii="Times New Roman" w:hAnsi="Times New Roman" w:cs="Times New Roman"/>
          <w:b/>
          <w:bCs/>
        </w:rPr>
        <w:t xml:space="preserve">, </w:t>
      </w:r>
      <w:r w:rsidR="00E03861">
        <w:rPr>
          <w:rFonts w:ascii="Times New Roman" w:hAnsi="Times New Roman" w:cs="Times New Roman"/>
          <w:b/>
          <w:bCs/>
        </w:rPr>
        <w:t>July</w:t>
      </w:r>
      <w:r w:rsidR="00EC2043">
        <w:rPr>
          <w:rFonts w:ascii="Times New Roman" w:hAnsi="Times New Roman" w:cs="Times New Roman"/>
          <w:b/>
          <w:bCs/>
        </w:rPr>
        <w:t xml:space="preserve"> </w:t>
      </w:r>
      <w:r w:rsidR="00F47279">
        <w:rPr>
          <w:rFonts w:ascii="Times New Roman" w:hAnsi="Times New Roman" w:cs="Times New Roman"/>
          <w:b/>
          <w:bCs/>
        </w:rPr>
        <w:t>20</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0B96">
        <w:rPr>
          <w:rFonts w:ascii="Times New Roman" w:hAnsi="Times New Roman" w:cs="Times New Roman"/>
          <w:b/>
          <w:bCs/>
        </w:rPr>
        <w:t>0</w:t>
      </w:r>
      <w:r w:rsidR="00B83438" w:rsidRPr="00B83438">
        <w:rPr>
          <w:rFonts w:ascii="Times New Roman" w:hAnsi="Times New Roman" w:cs="Times New Roman"/>
          <w:b/>
          <w:bCs/>
        </w:rPr>
        <w:t>:</w:t>
      </w:r>
      <w:r w:rsidR="00D70B96">
        <w:rPr>
          <w:rFonts w:ascii="Times New Roman" w:hAnsi="Times New Roman" w:cs="Times New Roman"/>
          <w:b/>
          <w:bCs/>
        </w:rPr>
        <w:t>0</w:t>
      </w:r>
      <w:r w:rsidR="00B83438" w:rsidRPr="00B83438">
        <w:rPr>
          <w:rFonts w:ascii="Times New Roman" w:hAnsi="Times New Roman" w:cs="Times New Roman"/>
          <w:b/>
          <w:bCs/>
        </w:rPr>
        <w:t xml:space="preserve">0 </w:t>
      </w:r>
      <w:r w:rsidR="00D70B9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7FDBE9B" w:rsidR="00A67878" w:rsidRDefault="00A67878" w:rsidP="00ED672F">
      <w:pPr>
        <w:pStyle w:val="BalloonText"/>
        <w:spacing w:line="360" w:lineRule="auto"/>
        <w:rPr>
          <w:rFonts w:ascii="Times New Roman" w:hAnsi="Times New Roman" w:cs="Times New Roman"/>
          <w:szCs w:val="24"/>
        </w:rPr>
      </w:pPr>
    </w:p>
    <w:p w14:paraId="6C861C9E" w14:textId="7004D135" w:rsidR="00C41EF1" w:rsidRDefault="00C41EF1" w:rsidP="00ED672F">
      <w:pPr>
        <w:pStyle w:val="BalloonText"/>
        <w:spacing w:line="360" w:lineRule="auto"/>
        <w:rPr>
          <w:rFonts w:ascii="Times New Roman" w:hAnsi="Times New Roman" w:cs="Times New Roman"/>
          <w:szCs w:val="24"/>
        </w:rPr>
      </w:pPr>
    </w:p>
    <w:p w14:paraId="03DAC92E" w14:textId="77777777" w:rsidR="00C41EF1" w:rsidRPr="00ED672F" w:rsidRDefault="00C41EF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78478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7C93353"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6CC2C53A" w14:textId="77777777" w:rsidR="00D9235F" w:rsidRDefault="00D9235F"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F47279"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F6B36D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6FB9F929" w:rsidR="00723367"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5E1CFC12"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6B0A1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0E28E97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6B0A1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7"/>
          <w:pgSz w:w="12240" w:h="15840"/>
          <w:pgMar w:top="1440" w:right="1440" w:bottom="1440" w:left="1440" w:header="720" w:footer="720" w:gutter="0"/>
          <w:cols w:space="720"/>
          <w:titlePg/>
          <w:docGrid w:linePitch="360"/>
        </w:sectPr>
      </w:pPr>
    </w:p>
    <w:p w14:paraId="23D25798" w14:textId="77777777" w:rsidR="00F47279" w:rsidRPr="00F47279" w:rsidRDefault="00F47279" w:rsidP="00F47279">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F47279">
        <w:rPr>
          <w:rFonts w:ascii="Microsoft Sans Serif" w:eastAsia="Microsoft Sans Serif" w:hAnsi="Microsoft Sans Serif" w:cs="Microsoft Sans Serif"/>
          <w:b/>
          <w:kern w:val="2"/>
          <w:szCs w:val="22"/>
          <w:u w:val="single"/>
          <w14:ligatures w14:val="standardContextual"/>
        </w:rPr>
        <w:lastRenderedPageBreak/>
        <w:t>C-2023-3040361 - DANIEL E SKVARLA v. PENNSYLVANIA-AMERICAN WATER COMPANY</w:t>
      </w:r>
      <w:r w:rsidRPr="00F47279">
        <w:rPr>
          <w:rFonts w:ascii="Microsoft Sans Serif" w:eastAsia="Microsoft Sans Serif" w:hAnsi="Microsoft Sans Serif" w:cs="Microsoft Sans Serif"/>
          <w:b/>
          <w:kern w:val="2"/>
          <w:szCs w:val="22"/>
          <w:u w:val="single"/>
          <w14:ligatures w14:val="standardContextual"/>
        </w:rPr>
        <w:cr/>
      </w:r>
      <w:r w:rsidRPr="00F47279">
        <w:rPr>
          <w:rFonts w:ascii="Microsoft Sans Serif" w:eastAsia="Microsoft Sans Serif" w:hAnsi="Microsoft Sans Serif" w:cs="Microsoft Sans Serif"/>
          <w:kern w:val="2"/>
          <w:szCs w:val="22"/>
          <w14:ligatures w14:val="standardContextual"/>
        </w:rPr>
        <w:cr/>
        <w:t>DANIEL E SKVARLA</w:t>
      </w:r>
      <w:r w:rsidRPr="00F47279">
        <w:rPr>
          <w:rFonts w:ascii="Microsoft Sans Serif" w:eastAsia="Microsoft Sans Serif" w:hAnsi="Microsoft Sans Serif" w:cs="Microsoft Sans Serif"/>
          <w:kern w:val="2"/>
          <w:szCs w:val="22"/>
          <w14:ligatures w14:val="standardContextual"/>
        </w:rPr>
        <w:cr/>
        <w:t>202 HAZEN AVENUE NORTH</w:t>
      </w:r>
      <w:r w:rsidRPr="00F47279">
        <w:rPr>
          <w:rFonts w:ascii="Microsoft Sans Serif" w:eastAsia="Microsoft Sans Serif" w:hAnsi="Microsoft Sans Serif" w:cs="Microsoft Sans Serif"/>
          <w:kern w:val="2"/>
          <w:szCs w:val="22"/>
          <w14:ligatures w14:val="standardContextual"/>
        </w:rPr>
        <w:cr/>
        <w:t>ELLWOOD CITY PA 16117</w:t>
      </w:r>
      <w:r w:rsidRPr="00F47279">
        <w:rPr>
          <w:rFonts w:ascii="Microsoft Sans Serif" w:eastAsia="Microsoft Sans Serif" w:hAnsi="Microsoft Sans Serif" w:cs="Microsoft Sans Serif"/>
          <w:kern w:val="2"/>
          <w:szCs w:val="22"/>
          <w14:ligatures w14:val="standardContextual"/>
        </w:rPr>
        <w:cr/>
      </w:r>
      <w:r w:rsidRPr="00F47279">
        <w:rPr>
          <w:rFonts w:ascii="Microsoft Sans Serif" w:eastAsia="Microsoft Sans Serif" w:hAnsi="Microsoft Sans Serif" w:cs="Microsoft Sans Serif"/>
          <w:b/>
          <w:bCs/>
          <w:kern w:val="2"/>
          <w:szCs w:val="22"/>
          <w14:ligatures w14:val="standardContextual"/>
        </w:rPr>
        <w:t>724.333.2314</w:t>
      </w:r>
      <w:r w:rsidRPr="00F47279">
        <w:rPr>
          <w:rFonts w:ascii="Microsoft Sans Serif" w:eastAsia="Microsoft Sans Serif" w:hAnsi="Microsoft Sans Serif" w:cs="Microsoft Sans Serif"/>
          <w:kern w:val="2"/>
          <w:szCs w:val="22"/>
          <w14:ligatures w14:val="standardContextual"/>
        </w:rPr>
        <w:cr/>
      </w:r>
      <w:hyperlink r:id="rId18" w:history="1">
        <w:r w:rsidRPr="00F47279">
          <w:rPr>
            <w:rFonts w:ascii="Microsoft Sans Serif" w:eastAsia="Microsoft Sans Serif" w:hAnsi="Microsoft Sans Serif" w:cs="Microsoft Sans Serif"/>
            <w:color w:val="0563C1"/>
            <w:kern w:val="2"/>
            <w:szCs w:val="22"/>
            <w:u w:val="single"/>
            <w14:ligatures w14:val="standardContextual"/>
          </w:rPr>
          <w:t>daneteetime@gmail.com</w:t>
        </w:r>
      </w:hyperlink>
      <w:r w:rsidRPr="00F47279">
        <w:rPr>
          <w:rFonts w:ascii="Microsoft Sans Serif" w:eastAsia="Microsoft Sans Serif" w:hAnsi="Microsoft Sans Serif" w:cs="Microsoft Sans Serif"/>
          <w:kern w:val="2"/>
          <w:szCs w:val="22"/>
          <w14:ligatures w14:val="standardContextual"/>
        </w:rPr>
        <w:br/>
        <w:t>Accepts eService</w:t>
      </w:r>
      <w:r w:rsidRPr="00F47279">
        <w:rPr>
          <w:rFonts w:ascii="Microsoft Sans Serif" w:eastAsia="Microsoft Sans Serif" w:hAnsi="Microsoft Sans Serif" w:cs="Microsoft Sans Serif"/>
          <w:kern w:val="2"/>
          <w:szCs w:val="22"/>
          <w14:ligatures w14:val="standardContextual"/>
        </w:rPr>
        <w:cr/>
      </w:r>
      <w:r w:rsidRPr="00F47279">
        <w:rPr>
          <w:rFonts w:ascii="Microsoft Sans Serif" w:eastAsia="Microsoft Sans Serif" w:hAnsi="Microsoft Sans Serif" w:cs="Microsoft Sans Serif"/>
          <w:kern w:val="2"/>
          <w:szCs w:val="22"/>
          <w14:ligatures w14:val="standardContextual"/>
        </w:rPr>
        <w:cr/>
        <w:t>MICHAEL A GRUIN ESQUIRE</w:t>
      </w:r>
      <w:r w:rsidRPr="00F47279">
        <w:rPr>
          <w:rFonts w:ascii="Microsoft Sans Serif" w:eastAsia="Microsoft Sans Serif" w:hAnsi="Microsoft Sans Serif" w:cs="Microsoft Sans Serif"/>
          <w:kern w:val="2"/>
          <w:szCs w:val="22"/>
          <w14:ligatures w14:val="standardContextual"/>
        </w:rPr>
        <w:cr/>
        <w:t>STEVENS &amp; LEE</w:t>
      </w:r>
      <w:r w:rsidRPr="00F47279">
        <w:rPr>
          <w:rFonts w:ascii="Microsoft Sans Serif" w:eastAsia="Microsoft Sans Serif" w:hAnsi="Microsoft Sans Serif" w:cs="Microsoft Sans Serif"/>
          <w:kern w:val="2"/>
          <w:szCs w:val="22"/>
          <w14:ligatures w14:val="standardContextual"/>
        </w:rPr>
        <w:cr/>
        <w:t>17 N SECOND STREET 16TH FLOOR</w:t>
      </w:r>
      <w:r w:rsidRPr="00F47279">
        <w:rPr>
          <w:rFonts w:ascii="Microsoft Sans Serif" w:eastAsia="Microsoft Sans Serif" w:hAnsi="Microsoft Sans Serif" w:cs="Microsoft Sans Serif"/>
          <w:kern w:val="2"/>
          <w:szCs w:val="22"/>
          <w14:ligatures w14:val="standardContextual"/>
        </w:rPr>
        <w:cr/>
        <w:t>HARRISBURG PA  17101</w:t>
      </w:r>
      <w:r w:rsidRPr="00F47279">
        <w:rPr>
          <w:rFonts w:ascii="Microsoft Sans Serif" w:eastAsia="Microsoft Sans Serif" w:hAnsi="Microsoft Sans Serif" w:cs="Microsoft Sans Serif"/>
          <w:kern w:val="2"/>
          <w:szCs w:val="22"/>
          <w14:ligatures w14:val="standardContextual"/>
        </w:rPr>
        <w:cr/>
      </w:r>
      <w:r w:rsidRPr="00F47279">
        <w:rPr>
          <w:rFonts w:ascii="Microsoft Sans Serif" w:eastAsia="Microsoft Sans Serif" w:hAnsi="Microsoft Sans Serif" w:cs="Microsoft Sans Serif"/>
          <w:b/>
          <w:bCs/>
          <w:kern w:val="2"/>
          <w:szCs w:val="22"/>
          <w14:ligatures w14:val="standardContextual"/>
        </w:rPr>
        <w:t>717.255.7365</w:t>
      </w:r>
      <w:r w:rsidRPr="00F47279">
        <w:rPr>
          <w:rFonts w:ascii="Microsoft Sans Serif" w:eastAsia="Microsoft Sans Serif" w:hAnsi="Microsoft Sans Serif" w:cs="Microsoft Sans Serif"/>
          <w:kern w:val="2"/>
          <w:szCs w:val="22"/>
          <w14:ligatures w14:val="standardContextual"/>
        </w:rPr>
        <w:cr/>
      </w:r>
      <w:hyperlink r:id="rId19" w:history="1">
        <w:r w:rsidRPr="00F47279">
          <w:rPr>
            <w:rFonts w:ascii="Microsoft Sans Serif" w:eastAsia="Microsoft Sans Serif" w:hAnsi="Microsoft Sans Serif" w:cs="Microsoft Sans Serif"/>
            <w:color w:val="0563C1"/>
            <w:kern w:val="2"/>
            <w:szCs w:val="22"/>
            <w:u w:val="single"/>
            <w14:ligatures w14:val="standardContextual"/>
          </w:rPr>
          <w:t>michael.gruin@stevenslee.com</w:t>
        </w:r>
      </w:hyperlink>
      <w:r w:rsidRPr="00F47279">
        <w:rPr>
          <w:rFonts w:ascii="Microsoft Sans Serif" w:eastAsia="Microsoft Sans Serif" w:hAnsi="Microsoft Sans Serif" w:cs="Microsoft Sans Serif"/>
          <w:kern w:val="2"/>
          <w:szCs w:val="22"/>
          <w14:ligatures w14:val="standardContextual"/>
        </w:rPr>
        <w:br/>
        <w:t>Accepts eService</w:t>
      </w:r>
      <w:r w:rsidRPr="00F47279">
        <w:rPr>
          <w:rFonts w:ascii="Microsoft Sans Serif" w:eastAsia="Microsoft Sans Serif" w:hAnsi="Microsoft Sans Serif" w:cs="Microsoft Sans Serif"/>
          <w:kern w:val="2"/>
          <w:szCs w:val="22"/>
          <w14:ligatures w14:val="standardContextual"/>
        </w:rPr>
        <w:br/>
      </w:r>
      <w:r w:rsidRPr="00F47279">
        <w:rPr>
          <w:rFonts w:ascii="Microsoft Sans Serif" w:eastAsia="Microsoft Sans Serif" w:hAnsi="Microsoft Sans Serif" w:cs="Microsoft Sans Serif"/>
          <w:i/>
          <w:iCs/>
          <w:kern w:val="2"/>
          <w:szCs w:val="22"/>
          <w14:ligatures w14:val="standardContextual"/>
        </w:rPr>
        <w:t>(Representing PA-American Water Co.)</w:t>
      </w:r>
      <w:r w:rsidRPr="00F47279">
        <w:rPr>
          <w:rFonts w:ascii="Microsoft Sans Serif" w:eastAsia="Microsoft Sans Serif" w:hAnsi="Microsoft Sans Serif" w:cs="Microsoft Sans Serif"/>
          <w:i/>
          <w:iCs/>
          <w:kern w:val="2"/>
          <w:szCs w:val="22"/>
          <w14:ligatures w14:val="standardContextual"/>
        </w:rPr>
        <w:cr/>
      </w:r>
    </w:p>
    <w:p w14:paraId="3A5F9804" w14:textId="77777777" w:rsidR="00D00DED" w:rsidRPr="00D00DED" w:rsidRDefault="00D00DED" w:rsidP="00D00DED">
      <w:pPr>
        <w:autoSpaceDE/>
        <w:autoSpaceDN/>
        <w:rPr>
          <w:rFonts w:ascii="Microsoft Sans Serif" w:eastAsia="Microsoft Sans Serif" w:hAnsi="Microsoft Sans Serif" w:cs="Microsoft Sans Serif"/>
          <w:color w:val="0563C1"/>
          <w:sz w:val="22"/>
          <w:szCs w:val="22"/>
          <w:u w:val="single"/>
        </w:rPr>
      </w:pP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6"/>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5"/>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A70F2"/>
    <w:rsid w:val="002B2F20"/>
    <w:rsid w:val="002B7045"/>
    <w:rsid w:val="002C125D"/>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E0459"/>
    <w:rsid w:val="005E10E9"/>
    <w:rsid w:val="005E26F7"/>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daneteetime@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hyperlink" Target="mailto:michael.gruin@stevensle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2023-05-25T12:34:00Z</dcterms:created>
  <dcterms:modified xsi:type="dcterms:W3CDTF">2023-05-25T12:34:00Z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