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2EDE0A83" w:rsidR="00A34E62" w:rsidRPr="007A4C3A" w:rsidRDefault="004672D2" w:rsidP="00A34E62">
      <w:pPr>
        <w:tabs>
          <w:tab w:val="left" w:pos="-720"/>
        </w:tabs>
        <w:suppressAutoHyphens/>
        <w:jc w:val="both"/>
        <w:rPr>
          <w:rFonts w:ascii="Times New Roman" w:hAnsi="Times New Roman" w:cs="Times New Roman"/>
          <w:spacing w:val="-3"/>
        </w:rPr>
      </w:pPr>
      <w:r w:rsidRPr="004672D2">
        <w:rPr>
          <w:rFonts w:ascii="Times New Roman" w:hAnsi="Times New Roman" w:cs="Times New Roman"/>
          <w:spacing w:val="-3"/>
        </w:rPr>
        <w:t>Craig Murphy</w:t>
      </w:r>
      <w:r>
        <w:rPr>
          <w:rFonts w:ascii="Times New Roman" w:hAnsi="Times New Roman" w:cs="Times New Roman"/>
          <w:spacing w:val="-3"/>
        </w:rPr>
        <w:tab/>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r w:rsidR="00185531">
        <w:rPr>
          <w:rFonts w:ascii="Times New Roman" w:hAnsi="Times New Roman" w:cs="Times New Roman"/>
          <w:spacing w:val="-3"/>
        </w:rPr>
        <w:tab/>
      </w:r>
    </w:p>
    <w:p w14:paraId="4502B79B" w14:textId="717E2873"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672D2" w:rsidRPr="004672D2">
        <w:rPr>
          <w:rFonts w:ascii="Times New Roman" w:hAnsi="Times New Roman" w:cs="Times New Roman"/>
          <w:spacing w:val="-3"/>
        </w:rPr>
        <w:t>C-2023-3038940</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363D8331" w:rsidR="00A34E62" w:rsidRPr="007A4C3A" w:rsidRDefault="004672D2" w:rsidP="00A34E62">
      <w:pPr>
        <w:tabs>
          <w:tab w:val="left" w:pos="-720"/>
          <w:tab w:val="left" w:pos="5040"/>
        </w:tabs>
        <w:suppressAutoHyphens/>
        <w:jc w:val="both"/>
        <w:rPr>
          <w:rFonts w:ascii="Times New Roman" w:hAnsi="Times New Roman" w:cs="Times New Roman"/>
          <w:spacing w:val="-3"/>
        </w:rPr>
      </w:pPr>
      <w:r w:rsidRPr="004672D2">
        <w:rPr>
          <w:rFonts w:ascii="Times New Roman" w:hAnsi="Times New Roman" w:cs="Times New Roman"/>
          <w:spacing w:val="-3"/>
        </w:rPr>
        <w:t>Duquesne Light Company</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37A9511F"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34E62">
        <w:rPr>
          <w:rFonts w:ascii="Times New Roman" w:hAnsi="Times New Roman" w:cs="Times New Roman"/>
        </w:rPr>
        <w:t xml:space="preserve"> </w:t>
      </w:r>
      <w:r w:rsidR="00185531">
        <w:rPr>
          <w:rFonts w:ascii="Times New Roman" w:hAnsi="Times New Roman" w:cs="Times New Roman"/>
        </w:rPr>
        <w:t>2</w:t>
      </w:r>
      <w:r w:rsidR="004672D2">
        <w:rPr>
          <w:rFonts w:ascii="Times New Roman" w:hAnsi="Times New Roman" w:cs="Times New Roman"/>
        </w:rPr>
        <w:t>5</w:t>
      </w:r>
      <w:r w:rsidR="00A34E62" w:rsidRPr="00FD0FD6">
        <w:rPr>
          <w:rFonts w:ascii="Times New Roman" w:hAnsi="Times New Roman" w:cs="Times New Roman"/>
          <w:vertAlign w:val="superscript"/>
        </w:rPr>
        <w:t>th</w:t>
      </w:r>
      <w:r w:rsidR="00A34E62">
        <w:rPr>
          <w:rFonts w:ascii="Times New Roman" w:hAnsi="Times New Roman" w:cs="Times New Roman"/>
        </w:rPr>
        <w:t xml:space="preserve"> </w:t>
      </w:r>
      <w:r w:rsidR="00A34E62" w:rsidRPr="007A4C3A">
        <w:rPr>
          <w:rFonts w:ascii="Times New Roman" w:hAnsi="Times New Roman" w:cs="Times New Roman"/>
        </w:rPr>
        <w:t xml:space="preserve">day of </w:t>
      </w:r>
      <w:r w:rsidR="004672D2">
        <w:rPr>
          <w:rFonts w:ascii="Times New Roman" w:hAnsi="Times New Roman" w:cs="Times New Roman"/>
        </w:rPr>
        <w:t>May</w:t>
      </w:r>
      <w:r w:rsidR="00A34E62" w:rsidRPr="007A4C3A">
        <w:rPr>
          <w:rFonts w:ascii="Times New Roman" w:hAnsi="Times New Roman" w:cs="Times New Roman"/>
        </w:rPr>
        <w:t xml:space="preserve"> 20</w:t>
      </w:r>
      <w:r w:rsidR="00A34E62">
        <w:rPr>
          <w:rFonts w:ascii="Times New Roman" w:hAnsi="Times New Roman" w:cs="Times New Roman"/>
        </w:rPr>
        <w:t>2</w:t>
      </w:r>
      <w:r w:rsidR="00185531">
        <w:rPr>
          <w:rFonts w:ascii="Times New Roman" w:hAnsi="Times New Roman" w:cs="Times New Roman"/>
        </w:rPr>
        <w:t>3</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592133C5"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185531">
        <w:rPr>
          <w:rFonts w:ascii="Times New Roman" w:hAnsi="Times New Roman" w:cs="Times New Roman"/>
          <w:b/>
          <w:bCs/>
        </w:rPr>
        <w:t>Thursday</w:t>
      </w:r>
      <w:r w:rsidR="00A34E62" w:rsidRPr="0061621F">
        <w:rPr>
          <w:rFonts w:ascii="Times New Roman" w:hAnsi="Times New Roman" w:cs="Times New Roman"/>
          <w:b/>
          <w:bCs/>
        </w:rPr>
        <w:t xml:space="preserve">, </w:t>
      </w:r>
      <w:r w:rsidR="004672D2">
        <w:rPr>
          <w:rFonts w:ascii="Times New Roman" w:hAnsi="Times New Roman" w:cs="Times New Roman"/>
          <w:b/>
          <w:bCs/>
        </w:rPr>
        <w:t>July</w:t>
      </w:r>
      <w:r w:rsidR="00A34E62">
        <w:rPr>
          <w:rFonts w:ascii="Times New Roman" w:hAnsi="Times New Roman" w:cs="Times New Roman"/>
          <w:b/>
          <w:bCs/>
        </w:rPr>
        <w:t xml:space="preserve"> </w:t>
      </w:r>
      <w:r w:rsidR="00185531">
        <w:rPr>
          <w:rFonts w:ascii="Times New Roman" w:hAnsi="Times New Roman" w:cs="Times New Roman"/>
          <w:b/>
          <w:bCs/>
        </w:rPr>
        <w:t>6</w:t>
      </w:r>
      <w:r w:rsidR="00A34E62" w:rsidRPr="0061621F">
        <w:rPr>
          <w:rFonts w:ascii="Times New Roman" w:hAnsi="Times New Roman" w:cs="Times New Roman"/>
          <w:b/>
          <w:bCs/>
        </w:rPr>
        <w:t>, 202</w:t>
      </w:r>
      <w:r w:rsidR="009666D5">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10:00 a.m.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2A1D3DDA" w:rsidR="00A34E62" w:rsidRDefault="00A34E62" w:rsidP="00ED672F">
      <w:pPr>
        <w:pStyle w:val="BalloonText"/>
        <w:spacing w:line="360" w:lineRule="auto"/>
        <w:rPr>
          <w:rFonts w:ascii="Times New Roman" w:hAnsi="Times New Roman" w:cs="Times New Roman"/>
          <w:szCs w:val="24"/>
        </w:rPr>
      </w:pPr>
    </w:p>
    <w:p w14:paraId="3EDA989B" w14:textId="77777777" w:rsidR="00B754F3" w:rsidRPr="00ED672F" w:rsidRDefault="00B754F3"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08E5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185531">
        <w:rPr>
          <w:rFonts w:ascii="Times New Roman" w:hAnsi="Times New Roman" w:cs="Times New Roman"/>
          <w:sz w:val="24"/>
          <w:szCs w:val="24"/>
        </w:rPr>
        <w:t xml:space="preserve">  </w:t>
      </w:r>
      <w:r w:rsidR="00185531" w:rsidRPr="00D01C52">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C61EB0"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4B82C2C5" w:rsidR="00723367" w:rsidRDefault="003D53E4" w:rsidP="004672D2">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5705FF5B" w14:textId="77777777" w:rsidR="004672D2" w:rsidRPr="004672D2" w:rsidRDefault="004672D2" w:rsidP="004672D2">
      <w:pPr>
        <w:pStyle w:val="ParaTab1"/>
        <w:tabs>
          <w:tab w:val="left" w:pos="720"/>
          <w:tab w:val="left" w:pos="2070"/>
        </w:tabs>
        <w:spacing w:line="360" w:lineRule="auto"/>
        <w:ind w:firstLine="0"/>
        <w:rPr>
          <w:rFonts w:ascii="Times New Roman" w:hAnsi="Times New Roman" w:cs="Times New Roman"/>
          <w:spacing w:val="-3"/>
        </w:rPr>
      </w:pPr>
    </w:p>
    <w:p w14:paraId="344E18F1" w14:textId="6326181F"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672D2">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6EE8B86F"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4672D2">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090F091C" w14:textId="0CE68703" w:rsidR="008B6732" w:rsidRPr="00B3210F" w:rsidRDefault="00C61EB0" w:rsidP="00B3210F">
      <w:pPr>
        <w:autoSpaceDE/>
        <w:autoSpaceDN/>
        <w:rPr>
          <w:rFonts w:ascii="Times New Roman" w:hAnsi="Times New Roman" w:cs="Times New Roman"/>
        </w:rPr>
      </w:pPr>
      <w:r w:rsidRPr="00C61EB0">
        <w:rPr>
          <w:rFonts w:ascii="Microsoft Sans Serif" w:eastAsia="Microsoft Sans Serif" w:hAnsi="Microsoft Sans Serif" w:cs="Microsoft Sans Serif"/>
          <w:b/>
          <w:szCs w:val="20"/>
          <w:u w:val="single"/>
        </w:rPr>
        <w:lastRenderedPageBreak/>
        <w:t>C-2023-3038940 - CRAIG MURPHY v. DUQUESNE LIGHT COMPANY</w:t>
      </w:r>
      <w:r w:rsidRPr="00C61EB0">
        <w:rPr>
          <w:rFonts w:ascii="Microsoft Sans Serif" w:eastAsia="Microsoft Sans Serif" w:hAnsi="Microsoft Sans Serif" w:cs="Microsoft Sans Serif"/>
          <w:b/>
          <w:szCs w:val="20"/>
          <w:u w:val="single"/>
        </w:rPr>
        <w:cr/>
      </w:r>
      <w:r w:rsidRPr="00C61EB0">
        <w:rPr>
          <w:rFonts w:ascii="Microsoft Sans Serif" w:eastAsia="Microsoft Sans Serif" w:hAnsi="Microsoft Sans Serif" w:cs="Microsoft Sans Serif"/>
          <w:b/>
          <w:szCs w:val="20"/>
          <w:u w:val="single"/>
        </w:rPr>
        <w:cr/>
      </w:r>
      <w:r w:rsidRPr="00C61EB0">
        <w:rPr>
          <w:rFonts w:ascii="Microsoft Sans Serif" w:eastAsia="Microsoft Sans Serif" w:hAnsi="Microsoft Sans Serif" w:cs="Microsoft Sans Serif"/>
          <w:szCs w:val="20"/>
        </w:rPr>
        <w:t>CRAIG MURPHY</w:t>
      </w:r>
      <w:r w:rsidRPr="00C61EB0">
        <w:rPr>
          <w:rFonts w:ascii="Microsoft Sans Serif" w:eastAsia="Microsoft Sans Serif" w:hAnsi="Microsoft Sans Serif" w:cs="Microsoft Sans Serif"/>
          <w:szCs w:val="20"/>
        </w:rPr>
        <w:cr/>
        <w:t>117 FRIENDSHIP STREET</w:t>
      </w:r>
      <w:r w:rsidRPr="00C61EB0">
        <w:rPr>
          <w:rFonts w:ascii="Microsoft Sans Serif" w:eastAsia="Microsoft Sans Serif" w:hAnsi="Microsoft Sans Serif" w:cs="Microsoft Sans Serif"/>
          <w:szCs w:val="20"/>
        </w:rPr>
        <w:cr/>
        <w:t>DUQUESNE PA  15110</w:t>
      </w:r>
      <w:r w:rsidRPr="00C61EB0">
        <w:rPr>
          <w:rFonts w:ascii="Microsoft Sans Serif" w:eastAsia="Microsoft Sans Serif" w:hAnsi="Microsoft Sans Serif" w:cs="Microsoft Sans Serif"/>
          <w:szCs w:val="20"/>
        </w:rPr>
        <w:cr/>
      </w:r>
      <w:r w:rsidRPr="00C61EB0">
        <w:rPr>
          <w:rFonts w:ascii="Microsoft Sans Serif" w:eastAsia="Microsoft Sans Serif" w:hAnsi="Microsoft Sans Serif" w:cs="Microsoft Sans Serif"/>
          <w:b/>
          <w:bCs/>
          <w:szCs w:val="20"/>
        </w:rPr>
        <w:t>412.588.4472</w:t>
      </w:r>
      <w:r w:rsidRPr="00C61EB0">
        <w:rPr>
          <w:rFonts w:ascii="Microsoft Sans Serif" w:eastAsia="Microsoft Sans Serif" w:hAnsi="Microsoft Sans Serif" w:cs="Microsoft Sans Serif"/>
          <w:szCs w:val="20"/>
        </w:rPr>
        <w:cr/>
        <w:t>murphy.craig.pro@gmail.com</w:t>
      </w:r>
      <w:r w:rsidRPr="00C61EB0">
        <w:rPr>
          <w:rFonts w:ascii="Microsoft Sans Serif" w:eastAsia="Microsoft Sans Serif" w:hAnsi="Microsoft Sans Serif" w:cs="Microsoft Sans Serif"/>
          <w:szCs w:val="20"/>
        </w:rPr>
        <w:cr/>
        <w:t>Accepts eService</w:t>
      </w:r>
      <w:r w:rsidRPr="00C61EB0">
        <w:rPr>
          <w:rFonts w:ascii="Microsoft Sans Serif" w:eastAsia="Microsoft Sans Serif" w:hAnsi="Microsoft Sans Serif" w:cs="Microsoft Sans Serif"/>
          <w:szCs w:val="20"/>
        </w:rPr>
        <w:cr/>
      </w:r>
      <w:r w:rsidRPr="00C61EB0">
        <w:rPr>
          <w:rFonts w:ascii="Microsoft Sans Serif" w:eastAsia="Microsoft Sans Serif" w:hAnsi="Microsoft Sans Serif" w:cs="Microsoft Sans Serif"/>
          <w:szCs w:val="20"/>
        </w:rPr>
        <w:cr/>
        <w:t>EMILY M FARAH ESQUIRE</w:t>
      </w:r>
      <w:r w:rsidRPr="00C61EB0">
        <w:rPr>
          <w:rFonts w:ascii="Microsoft Sans Serif" w:eastAsia="Microsoft Sans Serif" w:hAnsi="Microsoft Sans Serif" w:cs="Microsoft Sans Serif"/>
          <w:szCs w:val="20"/>
        </w:rPr>
        <w:cr/>
        <w:t>DUQUESNE LIGHT COMPANY</w:t>
      </w:r>
      <w:r w:rsidRPr="00C61EB0">
        <w:rPr>
          <w:rFonts w:ascii="Microsoft Sans Serif" w:eastAsia="Microsoft Sans Serif" w:hAnsi="Microsoft Sans Serif" w:cs="Microsoft Sans Serif"/>
          <w:szCs w:val="20"/>
        </w:rPr>
        <w:cr/>
        <w:t>411 SEVENTH AVENUE</w:t>
      </w:r>
      <w:r w:rsidRPr="00C61EB0">
        <w:rPr>
          <w:rFonts w:ascii="Microsoft Sans Serif" w:eastAsia="Microsoft Sans Serif" w:hAnsi="Microsoft Sans Serif" w:cs="Microsoft Sans Serif"/>
          <w:szCs w:val="20"/>
        </w:rPr>
        <w:cr/>
        <w:t>PITTSBURGH PA  15219</w:t>
      </w:r>
      <w:r w:rsidRPr="00C61EB0">
        <w:rPr>
          <w:rFonts w:ascii="Microsoft Sans Serif" w:eastAsia="Microsoft Sans Serif" w:hAnsi="Microsoft Sans Serif" w:cs="Microsoft Sans Serif"/>
          <w:szCs w:val="20"/>
        </w:rPr>
        <w:cr/>
      </w:r>
      <w:r w:rsidRPr="00C61EB0">
        <w:rPr>
          <w:rFonts w:ascii="Microsoft Sans Serif" w:eastAsia="Microsoft Sans Serif" w:hAnsi="Microsoft Sans Serif" w:cs="Microsoft Sans Serif"/>
          <w:b/>
          <w:bCs/>
          <w:szCs w:val="20"/>
        </w:rPr>
        <w:t>412.393.6431</w:t>
      </w:r>
      <w:r w:rsidRPr="00C61EB0">
        <w:rPr>
          <w:rFonts w:ascii="Microsoft Sans Serif" w:eastAsia="Microsoft Sans Serif" w:hAnsi="Microsoft Sans Serif" w:cs="Microsoft Sans Serif"/>
          <w:szCs w:val="20"/>
        </w:rPr>
        <w:cr/>
        <w:t>efarah@duqlight.com</w:t>
      </w:r>
      <w:r w:rsidRPr="00C61EB0">
        <w:rPr>
          <w:rFonts w:ascii="Microsoft Sans Serif" w:eastAsia="Microsoft Sans Serif" w:hAnsi="Microsoft Sans Serif" w:cs="Microsoft Sans Serif"/>
          <w:szCs w:val="20"/>
        </w:rPr>
        <w:cr/>
        <w:t>Accepts eService</w:t>
      </w:r>
    </w:p>
    <w:sectPr w:rsidR="008B6732" w:rsidRPr="00B321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1B8C"/>
    <w:rsid w:val="00166D3F"/>
    <w:rsid w:val="00172900"/>
    <w:rsid w:val="00173642"/>
    <w:rsid w:val="00174DB7"/>
    <w:rsid w:val="00185531"/>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672D2"/>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57743"/>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666D5"/>
    <w:rsid w:val="0098348C"/>
    <w:rsid w:val="009B42D7"/>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754F3"/>
    <w:rsid w:val="00B829AC"/>
    <w:rsid w:val="00B83438"/>
    <w:rsid w:val="00B8412E"/>
    <w:rsid w:val="00BC3ED5"/>
    <w:rsid w:val="00BD0E6D"/>
    <w:rsid w:val="00BF323B"/>
    <w:rsid w:val="00BF7CEE"/>
    <w:rsid w:val="00C175C7"/>
    <w:rsid w:val="00C215F3"/>
    <w:rsid w:val="00C25146"/>
    <w:rsid w:val="00C27639"/>
    <w:rsid w:val="00C47CDF"/>
    <w:rsid w:val="00C60937"/>
    <w:rsid w:val="00C61EB0"/>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mailto:mhoyer@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2023-05-25T12:45:00Z</dcterms:created>
  <dcterms:modified xsi:type="dcterms:W3CDTF">2023-05-25T12:46:00Z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