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7DB"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BEFORE THE</w:t>
      </w:r>
    </w:p>
    <w:p w14:paraId="5233EFC5"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PENNSYLVANIA PUBLIC UTILITY COMMISSION</w:t>
      </w:r>
    </w:p>
    <w:p w14:paraId="2D822FC9" w14:textId="77777777" w:rsidR="00ED537F" w:rsidRPr="00ED537F" w:rsidRDefault="00ED537F" w:rsidP="00ED537F">
      <w:pPr>
        <w:rPr>
          <w:rFonts w:ascii="Times New Roman" w:hAnsi="Times New Roman" w:cs="Times New Roman"/>
          <w:bCs/>
        </w:rPr>
      </w:pPr>
    </w:p>
    <w:p w14:paraId="766FF5FA" w14:textId="77777777" w:rsidR="00ED537F" w:rsidRPr="00ED537F" w:rsidRDefault="00ED537F" w:rsidP="00ED537F">
      <w:pPr>
        <w:rPr>
          <w:rFonts w:ascii="Times New Roman" w:hAnsi="Times New Roman" w:cs="Times New Roman"/>
          <w:bCs/>
          <w:color w:val="000000"/>
        </w:rPr>
      </w:pPr>
    </w:p>
    <w:p w14:paraId="403C6E5B" w14:textId="77777777" w:rsidR="00ED537F" w:rsidRPr="00ED537F" w:rsidRDefault="00ED537F" w:rsidP="00ED537F">
      <w:pPr>
        <w:rPr>
          <w:rFonts w:ascii="Times New Roman" w:hAnsi="Times New Roman" w:cs="Times New Roman"/>
          <w:bCs/>
          <w:color w:val="000000"/>
        </w:rPr>
      </w:pPr>
    </w:p>
    <w:p w14:paraId="696280AF" w14:textId="4EDBD60C" w:rsidR="00ED537F" w:rsidRPr="00ED537F" w:rsidRDefault="009A377D" w:rsidP="00ED537F">
      <w:pPr>
        <w:rPr>
          <w:rFonts w:ascii="Times New Roman" w:hAnsi="Times New Roman" w:cs="Times New Roman"/>
          <w:bCs/>
          <w:color w:val="000000"/>
        </w:rPr>
      </w:pPr>
      <w:r w:rsidRPr="009A377D">
        <w:rPr>
          <w:rFonts w:ascii="Times New Roman" w:hAnsi="Times New Roman" w:cs="Times New Roman"/>
          <w:bCs/>
          <w:color w:val="000000"/>
        </w:rPr>
        <w:t xml:space="preserve">Melanie S. </w:t>
      </w:r>
      <w:proofErr w:type="spellStart"/>
      <w:r w:rsidRPr="009A377D">
        <w:rPr>
          <w:rFonts w:ascii="Times New Roman" w:hAnsi="Times New Roman" w:cs="Times New Roman"/>
          <w:bCs/>
          <w:color w:val="000000"/>
        </w:rPr>
        <w:t>Kokenda</w:t>
      </w:r>
      <w:proofErr w:type="spellEnd"/>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t>:</w:t>
      </w:r>
    </w:p>
    <w:p w14:paraId="02EF9B6F" w14:textId="77777777" w:rsidR="00ED537F" w:rsidRPr="00ED537F" w:rsidRDefault="00ED537F" w:rsidP="00ED537F">
      <w:pPr>
        <w:ind w:left="4320" w:firstLine="720"/>
        <w:rPr>
          <w:rFonts w:ascii="Times New Roman" w:hAnsi="Times New Roman" w:cs="Times New Roman"/>
          <w:bCs/>
        </w:rPr>
      </w:pPr>
      <w:r w:rsidRPr="00ED537F">
        <w:rPr>
          <w:rFonts w:ascii="Times New Roman" w:hAnsi="Times New Roman" w:cs="Times New Roman"/>
          <w:bCs/>
        </w:rPr>
        <w:t>:</w:t>
      </w:r>
    </w:p>
    <w:p w14:paraId="3D2AAD58" w14:textId="394C1F85" w:rsidR="00ED537F" w:rsidRPr="00ED537F" w:rsidRDefault="00ED537F" w:rsidP="00ED537F">
      <w:pPr>
        <w:rPr>
          <w:rFonts w:ascii="Times New Roman" w:hAnsi="Times New Roman" w:cs="Times New Roman"/>
          <w:bCs/>
        </w:rPr>
      </w:pPr>
      <w:r w:rsidRPr="00ED537F">
        <w:rPr>
          <w:rFonts w:ascii="Times New Roman" w:hAnsi="Times New Roman" w:cs="Times New Roman"/>
          <w:bCs/>
        </w:rPr>
        <w:tab/>
        <w:t>v.</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r w:rsidRPr="00ED537F">
        <w:rPr>
          <w:rFonts w:ascii="Times New Roman" w:hAnsi="Times New Roman" w:cs="Times New Roman"/>
          <w:bCs/>
        </w:rPr>
        <w:tab/>
      </w:r>
      <w:r w:rsidRPr="00ED537F">
        <w:rPr>
          <w:rFonts w:ascii="Times New Roman" w:hAnsi="Times New Roman" w:cs="Times New Roman"/>
          <w:bCs/>
        </w:rPr>
        <w:tab/>
      </w:r>
      <w:r w:rsidR="009A377D" w:rsidRPr="009A377D">
        <w:rPr>
          <w:rFonts w:ascii="Times New Roman" w:hAnsi="Times New Roman" w:cs="Times New Roman"/>
          <w:bCs/>
        </w:rPr>
        <w:t>C-2023-3038774</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p>
    <w:p w14:paraId="2948CF68" w14:textId="59215EEB" w:rsidR="00ED537F" w:rsidRPr="00ED537F" w:rsidRDefault="009A377D" w:rsidP="00ED537F">
      <w:pPr>
        <w:rPr>
          <w:rFonts w:ascii="Times New Roman" w:hAnsi="Times New Roman" w:cs="Times New Roman"/>
          <w:bCs/>
        </w:rPr>
      </w:pPr>
      <w:r w:rsidRPr="009A377D">
        <w:rPr>
          <w:rFonts w:ascii="Times New Roman" w:hAnsi="Times New Roman" w:cs="Times New Roman"/>
          <w:bCs/>
        </w:rPr>
        <w:t>West Penn Power Company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ED537F" w:rsidRPr="00ED537F">
        <w:rPr>
          <w:rFonts w:ascii="Times New Roman" w:hAnsi="Times New Roman" w:cs="Times New Roman"/>
          <w:bCs/>
        </w:rPr>
        <w:tab/>
        <w:t>:</w:t>
      </w:r>
    </w:p>
    <w:p w14:paraId="483B110F" w14:textId="39554CF6" w:rsidR="00CF1D2B" w:rsidRPr="007A4C3A" w:rsidRDefault="00ED537F" w:rsidP="00ED537F">
      <w:pPr>
        <w:rPr>
          <w:rFonts w:ascii="Times New Roman" w:hAnsi="Times New Roman" w:cs="Times New Roman"/>
          <w:spacing w:val="-3"/>
        </w:rPr>
      </w:pP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6C4F0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A377D">
        <w:rPr>
          <w:rFonts w:ascii="Times New Roman" w:hAnsi="Times New Roman" w:cs="Times New Roman"/>
        </w:rPr>
        <w:t>25</w:t>
      </w:r>
      <w:r w:rsidR="00E82B40" w:rsidRPr="00E82B40">
        <w:rPr>
          <w:rFonts w:ascii="Times New Roman" w:hAnsi="Times New Roman" w:cs="Times New Roman"/>
          <w:vertAlign w:val="superscript"/>
        </w:rPr>
        <w:t>th</w:t>
      </w:r>
      <w:r w:rsidR="00211E78">
        <w:rPr>
          <w:rFonts w:ascii="Times New Roman" w:hAnsi="Times New Roman" w:cs="Times New Roman"/>
        </w:rPr>
        <w:t xml:space="preserve"> </w:t>
      </w:r>
      <w:r w:rsidRPr="007A4C3A">
        <w:rPr>
          <w:rFonts w:ascii="Times New Roman" w:hAnsi="Times New Roman" w:cs="Times New Roman"/>
        </w:rPr>
        <w:t xml:space="preserve">day of </w:t>
      </w:r>
      <w:r w:rsidR="00ED537F">
        <w:rPr>
          <w:rFonts w:ascii="Times New Roman" w:hAnsi="Times New Roman" w:cs="Times New Roman"/>
        </w:rPr>
        <w:t>Ma</w:t>
      </w:r>
      <w:r w:rsidR="009A377D">
        <w:rPr>
          <w:rFonts w:ascii="Times New Roman" w:hAnsi="Times New Roman" w:cs="Times New Roman"/>
        </w:rPr>
        <w:t>y</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292B41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D537F">
        <w:rPr>
          <w:rFonts w:ascii="Times New Roman" w:hAnsi="Times New Roman" w:cs="Times New Roman"/>
          <w:b/>
          <w:bCs/>
        </w:rPr>
        <w:t>Wednesday</w:t>
      </w:r>
      <w:r w:rsidR="00B83438" w:rsidRPr="00B83438">
        <w:rPr>
          <w:rFonts w:ascii="Times New Roman" w:hAnsi="Times New Roman" w:cs="Times New Roman"/>
          <w:b/>
          <w:bCs/>
        </w:rPr>
        <w:t xml:space="preserve">, </w:t>
      </w:r>
      <w:r w:rsidR="009A377D">
        <w:rPr>
          <w:rFonts w:ascii="Times New Roman" w:hAnsi="Times New Roman" w:cs="Times New Roman"/>
          <w:b/>
          <w:bCs/>
        </w:rPr>
        <w:t>July</w:t>
      </w:r>
      <w:r w:rsidR="00ED537F">
        <w:rPr>
          <w:rFonts w:ascii="Times New Roman" w:hAnsi="Times New Roman" w:cs="Times New Roman"/>
          <w:b/>
          <w:bCs/>
        </w:rPr>
        <w:t xml:space="preserve"> </w:t>
      </w:r>
      <w:r w:rsidR="009A377D">
        <w:rPr>
          <w:rFonts w:ascii="Times New Roman" w:hAnsi="Times New Roman" w:cs="Times New Roman"/>
          <w:b/>
          <w:bCs/>
        </w:rPr>
        <w:t>12</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6D1969AB" w:rsidR="00DB3AE3" w:rsidRDefault="00C745AB" w:rsidP="00ED537F">
      <w:pPr>
        <w:rPr>
          <w:rFonts w:ascii="Times New Roman" w:hAnsi="Times New Roman" w:cs="Times New Roman"/>
        </w:rPr>
      </w:pPr>
      <w:r>
        <w:rPr>
          <w:rFonts w:ascii="Times New Roman" w:hAnsi="Times New Roman" w:cs="Times New Roman"/>
        </w:rPr>
        <w:t>should include:</w:t>
      </w:r>
    </w:p>
    <w:p w14:paraId="02F7B9A3" w14:textId="77777777" w:rsidR="00ED537F" w:rsidRPr="00C745AB" w:rsidRDefault="00ED537F" w:rsidP="00ED537F">
      <w:pPr>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F44DA6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9A377D">
        <w:rPr>
          <w:rFonts w:ascii="Times New Roman" w:hAnsi="Times New Roman" w:cs="Times New Roman"/>
          <w:sz w:val="24"/>
          <w:szCs w:val="24"/>
        </w:rPr>
        <w:t>=</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411606C" w:rsidR="00723367" w:rsidRDefault="00723367" w:rsidP="00723367">
      <w:pPr>
        <w:spacing w:line="360" w:lineRule="auto"/>
        <w:rPr>
          <w:rFonts w:ascii="Times New Roman" w:hAnsi="Times New Roman" w:cs="Times New Roman"/>
          <w:b/>
        </w:rPr>
      </w:pPr>
    </w:p>
    <w:p w14:paraId="59ACF5CF" w14:textId="5B5EF9AA" w:rsidR="00ED537F" w:rsidRDefault="00ED537F" w:rsidP="00723367">
      <w:pPr>
        <w:spacing w:line="360" w:lineRule="auto"/>
        <w:rPr>
          <w:rFonts w:ascii="Times New Roman" w:hAnsi="Times New Roman" w:cs="Times New Roman"/>
          <w:b/>
        </w:rPr>
      </w:pPr>
    </w:p>
    <w:p w14:paraId="659CC513" w14:textId="4A414D55" w:rsidR="00ED537F" w:rsidRDefault="00ED537F" w:rsidP="00723367">
      <w:pPr>
        <w:spacing w:line="360" w:lineRule="auto"/>
        <w:rPr>
          <w:rFonts w:ascii="Times New Roman" w:hAnsi="Times New Roman" w:cs="Times New Roman"/>
          <w:b/>
        </w:rPr>
      </w:pPr>
    </w:p>
    <w:p w14:paraId="46409124" w14:textId="360CF50F" w:rsidR="00ED537F" w:rsidRDefault="00ED537F" w:rsidP="00723367">
      <w:pPr>
        <w:spacing w:line="360" w:lineRule="auto"/>
        <w:rPr>
          <w:rFonts w:ascii="Times New Roman" w:hAnsi="Times New Roman" w:cs="Times New Roman"/>
          <w:b/>
        </w:rPr>
      </w:pPr>
    </w:p>
    <w:p w14:paraId="2A221844" w14:textId="7909BE0B" w:rsidR="00ED537F" w:rsidRDefault="00ED537F" w:rsidP="00723367">
      <w:pPr>
        <w:spacing w:line="360" w:lineRule="auto"/>
        <w:rPr>
          <w:rFonts w:ascii="Times New Roman" w:hAnsi="Times New Roman" w:cs="Times New Roman"/>
          <w:b/>
        </w:rPr>
      </w:pPr>
    </w:p>
    <w:p w14:paraId="05CCA7EE" w14:textId="77777777" w:rsidR="00ED537F" w:rsidRPr="00723367" w:rsidRDefault="00ED537F"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F233D"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8E53A71"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2CFFCA1B" w14:textId="77777777" w:rsidR="00C744FB" w:rsidRPr="00077D94" w:rsidRDefault="00C744FB" w:rsidP="00C744FB">
      <w:pPr>
        <w:rPr>
          <w:rFonts w:ascii="Times New Roman" w:hAnsi="Times New Roman" w:cs="Times New Roman"/>
        </w:rPr>
      </w:pPr>
    </w:p>
    <w:p w14:paraId="5A1C6421" w14:textId="77777777" w:rsidR="009B42D7" w:rsidRPr="00077D94" w:rsidRDefault="00A775DF" w:rsidP="00C744FB">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744FB">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3178041D"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2D31EA1" w:rsidR="00723367" w:rsidRDefault="003D53E4" w:rsidP="00ED537F">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384AE546" w14:textId="77777777" w:rsidR="00ED537F" w:rsidRPr="00ED537F" w:rsidRDefault="00ED537F" w:rsidP="00ED537F">
      <w:pPr>
        <w:pStyle w:val="ParaTab1"/>
        <w:tabs>
          <w:tab w:val="left" w:pos="720"/>
          <w:tab w:val="left" w:pos="2070"/>
        </w:tabs>
        <w:spacing w:line="360" w:lineRule="auto"/>
        <w:ind w:firstLine="0"/>
        <w:rPr>
          <w:rFonts w:ascii="Times New Roman" w:hAnsi="Times New Roman" w:cs="Times New Roman"/>
          <w:spacing w:val="-3"/>
        </w:rPr>
      </w:pPr>
    </w:p>
    <w:p w14:paraId="344E18F1" w14:textId="7FAEC5A0"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D537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2B24BF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D537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22786D19" w14:textId="77777777" w:rsidR="009A377D" w:rsidRPr="009A377D" w:rsidRDefault="009A377D" w:rsidP="009A377D">
      <w:pPr>
        <w:autoSpaceDE/>
        <w:autoSpaceDN/>
        <w:spacing w:after="160" w:line="259" w:lineRule="auto"/>
        <w:rPr>
          <w:rFonts w:ascii="Microsoft Sans Serif" w:eastAsia="Microsoft Sans Serif" w:hAnsi="Microsoft Sans Serif" w:cs="Microsoft Sans Serif"/>
          <w:szCs w:val="22"/>
        </w:rPr>
      </w:pPr>
      <w:r w:rsidRPr="009A377D">
        <w:rPr>
          <w:rFonts w:ascii="Microsoft Sans Serif" w:eastAsia="Microsoft Sans Serif" w:hAnsi="Microsoft Sans Serif" w:cs="Microsoft Sans Serif"/>
          <w:b/>
          <w:szCs w:val="22"/>
          <w:u w:val="single"/>
        </w:rPr>
        <w:lastRenderedPageBreak/>
        <w:t>C-2023-3038774 - MELANIE S. KOKENDA v. WEST PENN POWER COMPANY</w:t>
      </w:r>
      <w:r w:rsidRPr="009A377D">
        <w:rPr>
          <w:rFonts w:ascii="Microsoft Sans Serif" w:eastAsia="Microsoft Sans Serif" w:hAnsi="Microsoft Sans Serif" w:cs="Microsoft Sans Serif"/>
          <w:b/>
          <w:szCs w:val="22"/>
          <w:u w:val="single"/>
        </w:rPr>
        <w:cr/>
      </w:r>
      <w:r w:rsidRPr="009A377D">
        <w:rPr>
          <w:rFonts w:ascii="Microsoft Sans Serif" w:eastAsia="Microsoft Sans Serif" w:hAnsi="Microsoft Sans Serif" w:cs="Microsoft Sans Serif"/>
          <w:b/>
          <w:szCs w:val="22"/>
          <w:u w:val="single"/>
        </w:rPr>
        <w:cr/>
      </w:r>
      <w:r w:rsidRPr="009A377D">
        <w:rPr>
          <w:rFonts w:ascii="Microsoft Sans Serif" w:eastAsia="Microsoft Sans Serif" w:hAnsi="Microsoft Sans Serif" w:cs="Microsoft Sans Serif"/>
          <w:szCs w:val="22"/>
        </w:rPr>
        <w:t>MELANIE S KOKENDA</w:t>
      </w:r>
      <w:r w:rsidRPr="009A377D">
        <w:rPr>
          <w:rFonts w:ascii="Microsoft Sans Serif" w:eastAsia="Microsoft Sans Serif" w:hAnsi="Microsoft Sans Serif" w:cs="Microsoft Sans Serif"/>
          <w:szCs w:val="22"/>
        </w:rPr>
        <w:cr/>
      </w:r>
    </w:p>
    <w:p w14:paraId="00FE0CE9" w14:textId="77777777" w:rsidR="009A377D" w:rsidRPr="009A377D" w:rsidRDefault="009A377D" w:rsidP="009A377D">
      <w:pPr>
        <w:autoSpaceDE/>
        <w:autoSpaceDN/>
        <w:spacing w:after="160" w:line="259" w:lineRule="auto"/>
        <w:rPr>
          <w:rFonts w:ascii="Microsoft Sans Serif" w:eastAsia="Microsoft Sans Serif" w:hAnsi="Microsoft Sans Serif" w:cs="Microsoft Sans Serif"/>
          <w:szCs w:val="22"/>
        </w:rPr>
      </w:pPr>
    </w:p>
    <w:p w14:paraId="2D41FC4B" w14:textId="77777777" w:rsidR="009A377D" w:rsidRPr="009A377D" w:rsidRDefault="009A377D" w:rsidP="009A377D">
      <w:pPr>
        <w:autoSpaceDE/>
        <w:autoSpaceDN/>
        <w:spacing w:after="160" w:line="259" w:lineRule="auto"/>
        <w:rPr>
          <w:rFonts w:ascii="Calibri" w:hAnsi="Calibri" w:cs="Times New Roman"/>
          <w:i/>
          <w:iCs/>
          <w:sz w:val="22"/>
          <w:szCs w:val="22"/>
        </w:rPr>
      </w:pPr>
      <w:r w:rsidRPr="009A377D">
        <w:rPr>
          <w:rFonts w:ascii="Microsoft Sans Serif" w:eastAsia="Microsoft Sans Serif" w:hAnsi="Microsoft Sans Serif" w:cs="Microsoft Sans Serif"/>
          <w:szCs w:val="22"/>
        </w:rPr>
        <w:t>MARGARET MORRIS ESQUIRE</w:t>
      </w:r>
      <w:r w:rsidRPr="009A377D">
        <w:rPr>
          <w:rFonts w:ascii="Microsoft Sans Serif" w:eastAsia="Microsoft Sans Serif" w:hAnsi="Microsoft Sans Serif" w:cs="Microsoft Sans Serif"/>
          <w:szCs w:val="22"/>
        </w:rPr>
        <w:cr/>
        <w:t>REGER RIZZO &amp; DARNALL</w:t>
      </w:r>
      <w:r w:rsidRPr="009A377D">
        <w:rPr>
          <w:rFonts w:ascii="Microsoft Sans Serif" w:eastAsia="Microsoft Sans Serif" w:hAnsi="Microsoft Sans Serif" w:cs="Microsoft Sans Serif"/>
          <w:szCs w:val="22"/>
        </w:rPr>
        <w:cr/>
        <w:t>CIRA CENTRE 13TH FLOOR</w:t>
      </w:r>
      <w:r w:rsidRPr="009A377D">
        <w:rPr>
          <w:rFonts w:ascii="Microsoft Sans Serif" w:eastAsia="Microsoft Sans Serif" w:hAnsi="Microsoft Sans Serif" w:cs="Microsoft Sans Serif"/>
          <w:szCs w:val="22"/>
        </w:rPr>
        <w:cr/>
        <w:t>2929 ARCH STREET</w:t>
      </w:r>
      <w:r w:rsidRPr="009A377D">
        <w:rPr>
          <w:rFonts w:ascii="Microsoft Sans Serif" w:eastAsia="Microsoft Sans Serif" w:hAnsi="Microsoft Sans Serif" w:cs="Microsoft Sans Serif"/>
          <w:szCs w:val="22"/>
        </w:rPr>
        <w:cr/>
        <w:t>PHILADELPHIA PA  19104</w:t>
      </w:r>
      <w:r w:rsidRPr="009A377D">
        <w:rPr>
          <w:rFonts w:ascii="Microsoft Sans Serif" w:eastAsia="Microsoft Sans Serif" w:hAnsi="Microsoft Sans Serif" w:cs="Microsoft Sans Serif"/>
          <w:szCs w:val="22"/>
        </w:rPr>
        <w:cr/>
      </w:r>
      <w:r w:rsidRPr="009A377D">
        <w:rPr>
          <w:rFonts w:ascii="Microsoft Sans Serif" w:eastAsia="Microsoft Sans Serif" w:hAnsi="Microsoft Sans Serif" w:cs="Microsoft Sans Serif"/>
          <w:b/>
          <w:bCs/>
          <w:szCs w:val="22"/>
        </w:rPr>
        <w:t>215.495.6524</w:t>
      </w:r>
      <w:r w:rsidRPr="009A377D">
        <w:rPr>
          <w:rFonts w:ascii="Microsoft Sans Serif" w:eastAsia="Microsoft Sans Serif" w:hAnsi="Microsoft Sans Serif" w:cs="Microsoft Sans Serif"/>
          <w:szCs w:val="22"/>
        </w:rPr>
        <w:cr/>
        <w:t>mmorris@regerlaw.com</w:t>
      </w:r>
      <w:r w:rsidRPr="009A377D">
        <w:rPr>
          <w:rFonts w:ascii="Microsoft Sans Serif" w:eastAsia="Microsoft Sans Serif" w:hAnsi="Microsoft Sans Serif" w:cs="Microsoft Sans Serif"/>
          <w:szCs w:val="22"/>
        </w:rPr>
        <w:cr/>
        <w:t>Accepts eService</w:t>
      </w:r>
      <w:r w:rsidRPr="009A377D">
        <w:rPr>
          <w:rFonts w:ascii="Microsoft Sans Serif" w:eastAsia="Microsoft Sans Serif" w:hAnsi="Microsoft Sans Serif" w:cs="Microsoft Sans Serif"/>
          <w:szCs w:val="22"/>
        </w:rPr>
        <w:br/>
      </w:r>
      <w:r w:rsidRPr="009A377D">
        <w:rPr>
          <w:rFonts w:ascii="Microsoft Sans Serif" w:eastAsia="Microsoft Sans Serif" w:hAnsi="Microsoft Sans Serif" w:cs="Microsoft Sans Serif"/>
          <w:i/>
          <w:iCs/>
          <w:szCs w:val="22"/>
        </w:rPr>
        <w:t>Represents West Penn Power Company</w:t>
      </w:r>
    </w:p>
    <w:p w14:paraId="090F091C" w14:textId="7AD0788F" w:rsidR="008B6732" w:rsidRPr="00B3210F" w:rsidRDefault="008B6732" w:rsidP="009A377D">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8FE6" w14:textId="330DA3BB" w:rsidR="009A377D" w:rsidRDefault="009A37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151F23D1"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6ADD2E1" w14:textId="77777777" w:rsidR="00B60A37" w:rsidRPr="00FF2464" w:rsidRDefault="00B60A37"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E4711C9" w:rsidR="00EE2AA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57821287" w14:textId="77777777" w:rsidR="000D7453" w:rsidRPr="00950645" w:rsidRDefault="000D7453">
      <w:pPr>
        <w:pStyle w:val="FootnoteText"/>
        <w:rPr>
          <w:rFonts w:ascii="Times New Roman" w:hAnsi="Times New Roman" w:cs="Times New Roman"/>
          <w:sz w:val="20"/>
        </w:rPr>
      </w:pP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D7453"/>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8F233D"/>
    <w:rsid w:val="00921971"/>
    <w:rsid w:val="0093655A"/>
    <w:rsid w:val="00950645"/>
    <w:rsid w:val="0098348C"/>
    <w:rsid w:val="009A377D"/>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60A37"/>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4FB"/>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82B40"/>
    <w:rsid w:val="00E8563B"/>
    <w:rsid w:val="00EA3B47"/>
    <w:rsid w:val="00EB7726"/>
    <w:rsid w:val="00EC2F02"/>
    <w:rsid w:val="00EC74A1"/>
    <w:rsid w:val="00ED537F"/>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2023-05-25T13:15:00Z</dcterms:created>
  <dcterms:modified xsi:type="dcterms:W3CDTF">2023-05-25T13:15:00Z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