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ABAFDCA"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D66259" w:rsidRPr="00D66259">
        <w:rPr>
          <w:rFonts w:ascii="Times New Roman" w:hAnsi="Times New Roman" w:cs="Times New Roman"/>
          <w:spacing w:val="-3"/>
        </w:rPr>
        <w:t>Timm Dougherty</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4319209"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66259" w:rsidRPr="00D66259">
        <w:rPr>
          <w:rFonts w:ascii="Times New Roman" w:hAnsi="Times New Roman" w:cs="Times New Roman"/>
          <w:b/>
          <w:bCs/>
          <w:spacing w:val="-3"/>
        </w:rPr>
        <w:t>F-2023-3039557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EDF9514"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D66259" w:rsidRPr="00D66259">
        <w:rPr>
          <w:rFonts w:ascii="Times New Roman" w:hAnsi="Times New Roman" w:cs="Times New Roman"/>
          <w:spacing w:val="-3"/>
        </w:rPr>
        <w:t>Philadelphia Gas Works</w:t>
      </w:r>
      <w:r w:rsidR="00E279BA">
        <w:rPr>
          <w:rFonts w:ascii="Times New Roman" w:hAnsi="Times New Roman" w:cs="Times New Roman"/>
          <w:spacing w:val="-3"/>
        </w:rPr>
        <w:tab/>
      </w:r>
      <w:r w:rsidR="006724BE">
        <w:rPr>
          <w:rFonts w:ascii="Times New Roman" w:hAnsi="Times New Roman" w:cs="Times New Roman"/>
          <w:spacing w:val="-3"/>
        </w:rPr>
        <w:tab/>
      </w:r>
      <w:r w:rsidR="00136992">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DA7F3C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01FFE">
        <w:rPr>
          <w:rFonts w:ascii="Times New Roman" w:hAnsi="Times New Roman" w:cs="Times New Roman"/>
        </w:rPr>
        <w:t>30</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136992">
        <w:rPr>
          <w:rFonts w:ascii="Times New Roman" w:hAnsi="Times New Roman" w:cs="Times New Roman"/>
        </w:rPr>
        <w:t>May</w:t>
      </w:r>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76666DD"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D66259">
        <w:rPr>
          <w:rFonts w:ascii="Times New Roman" w:hAnsi="Times New Roman" w:cs="Times New Roman"/>
          <w:b/>
          <w:bCs/>
        </w:rPr>
        <w:t>Tuesday</w:t>
      </w:r>
      <w:r w:rsidR="00A0315C" w:rsidRPr="00A0315C">
        <w:rPr>
          <w:rFonts w:ascii="Times New Roman" w:hAnsi="Times New Roman" w:cs="Times New Roman"/>
          <w:b/>
          <w:bCs/>
        </w:rPr>
        <w:t xml:space="preserve">, </w:t>
      </w:r>
      <w:r w:rsidR="00901FFE">
        <w:rPr>
          <w:rFonts w:ascii="Times New Roman" w:hAnsi="Times New Roman" w:cs="Times New Roman"/>
          <w:b/>
          <w:bCs/>
        </w:rPr>
        <w:t>June</w:t>
      </w:r>
      <w:r w:rsidR="00A0315C" w:rsidRPr="00A0315C">
        <w:rPr>
          <w:rFonts w:ascii="Times New Roman" w:hAnsi="Times New Roman" w:cs="Times New Roman"/>
          <w:b/>
          <w:bCs/>
        </w:rPr>
        <w:t xml:space="preserve"> </w:t>
      </w:r>
      <w:r w:rsidR="00D66259">
        <w:rPr>
          <w:rFonts w:ascii="Times New Roman" w:hAnsi="Times New Roman" w:cs="Times New Roman"/>
          <w:b/>
          <w:bCs/>
        </w:rPr>
        <w:t>20</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3699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rsidP="00136992">
      <w:pPr>
        <w:autoSpaceDE/>
        <w:autoSpaceDN/>
        <w:spacing w:line="360" w:lineRule="auto"/>
        <w:rPr>
          <w:rFonts w:ascii="Times New Roman" w:hAnsi="Times New Roman" w:cs="Times New Roman"/>
          <w:b/>
        </w:rPr>
      </w:pPr>
    </w:p>
    <w:p w14:paraId="299124DB" w14:textId="77777777" w:rsidR="00BF4638" w:rsidRDefault="00BF4638" w:rsidP="00136992">
      <w:pPr>
        <w:autoSpaceDE/>
        <w:autoSpaceDN/>
        <w:spacing w:line="360" w:lineRule="auto"/>
        <w:rPr>
          <w:rFonts w:ascii="Times New Roman" w:hAnsi="Times New Roman" w:cs="Times New Roman"/>
          <w:b/>
        </w:rPr>
      </w:pPr>
    </w:p>
    <w:p w14:paraId="7B6CE1C2" w14:textId="6E675D49" w:rsidR="00A368C3" w:rsidRPr="00A368C3" w:rsidRDefault="000C1A32" w:rsidP="00136992">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136992">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136992">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136992">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2BA8C28A" w14:textId="6F3F74CD" w:rsidR="001E5370" w:rsidRPr="00136992" w:rsidRDefault="001E5370" w:rsidP="00A775DF">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136992">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136992">
      <w:pPr>
        <w:spacing w:line="360" w:lineRule="auto"/>
        <w:rPr>
          <w:rFonts w:ascii="Times New Roman" w:hAnsi="Times New Roman" w:cs="Times New Roman"/>
        </w:rPr>
      </w:pPr>
    </w:p>
    <w:p w14:paraId="001A6FC9" w14:textId="36EF8692" w:rsidR="00635601" w:rsidRPr="00635601" w:rsidRDefault="00635601" w:rsidP="00136992">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136992">
      <w:pPr>
        <w:spacing w:line="360" w:lineRule="auto"/>
        <w:rPr>
          <w:rFonts w:ascii="Times New Roman" w:hAnsi="Times New Roman" w:cs="Times New Roman"/>
        </w:rPr>
      </w:pPr>
    </w:p>
    <w:p w14:paraId="42530EA6" w14:textId="113F3250" w:rsidR="00A36E61" w:rsidRDefault="00FF03A5" w:rsidP="00136992">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136992">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136992">
      <w:pPr>
        <w:spacing w:line="360" w:lineRule="auto"/>
        <w:rPr>
          <w:rFonts w:ascii="Times New Roman" w:hAnsi="Times New Roman" w:cs="Times New Roman"/>
        </w:rPr>
      </w:pPr>
    </w:p>
    <w:p w14:paraId="6D91982D" w14:textId="6E092216" w:rsidR="0022324C" w:rsidRDefault="0022324C" w:rsidP="00136992">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5"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136992">
      <w:pPr>
        <w:pStyle w:val="BalloonText"/>
        <w:spacing w:line="360" w:lineRule="auto"/>
        <w:rPr>
          <w:rFonts w:ascii="Times New Roman" w:hAnsi="Times New Roman" w:cs="Times New Roman"/>
          <w:szCs w:val="24"/>
        </w:rPr>
      </w:pPr>
    </w:p>
    <w:p w14:paraId="39BE15FE" w14:textId="6DC47851" w:rsidR="008B6732" w:rsidRPr="008B6732" w:rsidRDefault="00187155" w:rsidP="00136992">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13699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rsidP="00136992">
      <w:pPr>
        <w:autoSpaceDE/>
        <w:autoSpaceDN/>
        <w:spacing w:line="360" w:lineRule="auto"/>
        <w:rPr>
          <w:rFonts w:ascii="Times New Roman" w:hAnsi="Times New Roman" w:cs="Times New Roman"/>
          <w:b/>
        </w:rPr>
      </w:pPr>
    </w:p>
    <w:p w14:paraId="0AAC7343" w14:textId="391BC416" w:rsidR="00021493" w:rsidRPr="00021493" w:rsidRDefault="008B6732" w:rsidP="00136992">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136992">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136992">
      <w:pPr>
        <w:tabs>
          <w:tab w:val="left" w:pos="720"/>
        </w:tabs>
        <w:spacing w:line="360" w:lineRule="auto"/>
        <w:rPr>
          <w:rFonts w:ascii="Times New Roman" w:hAnsi="Times New Roman" w:cs="Times New Roman"/>
          <w:spacing w:val="-3"/>
        </w:rPr>
      </w:pPr>
    </w:p>
    <w:p w14:paraId="55DEBD68" w14:textId="2DBFBAB6" w:rsidR="00ED672F" w:rsidRPr="008B6732" w:rsidRDefault="0022324C" w:rsidP="0013699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136992">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13699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13699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136992">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w:t>
      </w:r>
      <w:proofErr w:type="gramStart"/>
      <w:r>
        <w:rPr>
          <w:rFonts w:ascii="Times New Roman" w:hAnsi="Times New Roman" w:cs="Times New Roman"/>
          <w:spacing w:val="-3"/>
        </w:rPr>
        <w:t>proceeding</w:t>
      </w:r>
      <w:proofErr w:type="gramEnd"/>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136992">
      <w:pPr>
        <w:spacing w:line="360" w:lineRule="auto"/>
        <w:ind w:left="720"/>
        <w:rPr>
          <w:rFonts w:ascii="Times New Roman" w:hAnsi="Times New Roman" w:cs="Times New Roman"/>
        </w:rPr>
      </w:pPr>
    </w:p>
    <w:p w14:paraId="5342FF45" w14:textId="7D6F5880" w:rsidR="00BC3ED5" w:rsidRPr="00BC3ED5" w:rsidRDefault="00723367" w:rsidP="00136992">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136992">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36992">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36992">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36992">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136992">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136992">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13699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136992">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36992">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136992">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36992">
      <w:pPr>
        <w:pStyle w:val="ParaTab1"/>
        <w:tabs>
          <w:tab w:val="left" w:pos="1440"/>
        </w:tabs>
        <w:spacing w:line="360" w:lineRule="auto"/>
        <w:ind w:firstLine="0"/>
        <w:rPr>
          <w:rFonts w:ascii="Times New Roman" w:hAnsi="Times New Roman" w:cs="Times New Roman"/>
          <w:spacing w:val="-3"/>
        </w:rPr>
      </w:pPr>
    </w:p>
    <w:p w14:paraId="5DF3B349" w14:textId="77777777" w:rsidR="006F400C" w:rsidRDefault="00AD04F2" w:rsidP="00136992">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136992">
      <w:pPr>
        <w:pStyle w:val="BodyTextIndent2"/>
      </w:pPr>
    </w:p>
    <w:p w14:paraId="0AE121FA" w14:textId="16546EC4" w:rsidR="00FD60AC" w:rsidRDefault="00FD60AC" w:rsidP="00136992">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136992">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136992">
      <w:pPr>
        <w:pStyle w:val="BodyTextIndent2"/>
        <w:tabs>
          <w:tab w:val="left" w:pos="720"/>
        </w:tabs>
        <w:ind w:left="86"/>
      </w:pPr>
    </w:p>
    <w:p w14:paraId="66F329DB" w14:textId="77777777" w:rsidR="00187155" w:rsidRPr="00187155" w:rsidRDefault="006F400C" w:rsidP="0013699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136992">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36992">
      <w:pPr>
        <w:pStyle w:val="BalloonText"/>
        <w:spacing w:line="360" w:lineRule="auto"/>
        <w:rPr>
          <w:rFonts w:ascii="Times New Roman" w:hAnsi="Times New Roman" w:cs="Times New Roman"/>
          <w:szCs w:val="24"/>
        </w:rPr>
      </w:pPr>
    </w:p>
    <w:p w14:paraId="344E18F1" w14:textId="2E46B2A4" w:rsidR="00636518" w:rsidRPr="00364E00" w:rsidRDefault="00636518" w:rsidP="00136992">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136992">
      <w:pPr>
        <w:spacing w:line="360" w:lineRule="auto"/>
        <w:ind w:firstLine="720"/>
        <w:rPr>
          <w:rFonts w:ascii="Times New Roman" w:hAnsi="Times New Roman" w:cs="Times New Roman"/>
          <w:spacing w:val="-3"/>
        </w:rPr>
      </w:pPr>
    </w:p>
    <w:p w14:paraId="4583C332" w14:textId="09BC244B" w:rsidR="00DB3BF4" w:rsidRPr="002B2F20" w:rsidRDefault="00AF4A2A" w:rsidP="00136992">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136992">
      <w:pPr>
        <w:pStyle w:val="BalloonText"/>
        <w:spacing w:line="360" w:lineRule="auto"/>
        <w:rPr>
          <w:rFonts w:ascii="Times New Roman" w:hAnsi="Times New Roman" w:cs="Times New Roman"/>
          <w:szCs w:val="24"/>
        </w:rPr>
      </w:pPr>
    </w:p>
    <w:p w14:paraId="607DCB44" w14:textId="6089D407" w:rsidR="00A40888" w:rsidRDefault="002B2F20" w:rsidP="00136992">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78250172"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47FDB61E" w14:textId="77777777" w:rsidR="00136992" w:rsidRDefault="00136992" w:rsidP="001433F0">
      <w:pPr>
        <w:pStyle w:val="ParaTab1"/>
        <w:ind w:firstLine="0"/>
        <w:rPr>
          <w:rFonts w:ascii="Times New Roman" w:hAnsi="Times New Roman" w:cs="Times New Roman"/>
          <w:spacing w:val="-3"/>
        </w:rPr>
      </w:pPr>
    </w:p>
    <w:p w14:paraId="20F8BAC7" w14:textId="77777777" w:rsidR="00136992" w:rsidRDefault="00136992" w:rsidP="001433F0">
      <w:pPr>
        <w:pStyle w:val="ParaTab1"/>
        <w:ind w:firstLine="0"/>
        <w:rPr>
          <w:rFonts w:ascii="Times New Roman" w:hAnsi="Times New Roman" w:cs="Times New Roman"/>
          <w:spacing w:val="-3"/>
        </w:rPr>
      </w:pPr>
    </w:p>
    <w:p w14:paraId="15A5DED8" w14:textId="77777777" w:rsidR="00136992" w:rsidRDefault="00136992" w:rsidP="001433F0">
      <w:pPr>
        <w:pStyle w:val="ParaTab1"/>
        <w:ind w:firstLine="0"/>
        <w:rPr>
          <w:rFonts w:ascii="Times New Roman" w:hAnsi="Times New Roman" w:cs="Times New Roman"/>
          <w:spacing w:val="-3"/>
        </w:rPr>
      </w:pPr>
    </w:p>
    <w:p w14:paraId="407FA45D" w14:textId="77777777" w:rsidR="00136992" w:rsidRDefault="00136992" w:rsidP="001433F0">
      <w:pPr>
        <w:pStyle w:val="ParaTab1"/>
        <w:ind w:firstLine="0"/>
        <w:rPr>
          <w:rFonts w:ascii="Times New Roman" w:hAnsi="Times New Roman" w:cs="Times New Roman"/>
          <w:spacing w:val="-3"/>
        </w:rPr>
      </w:pPr>
    </w:p>
    <w:p w14:paraId="2B6A549B" w14:textId="77777777" w:rsidR="00136992" w:rsidRDefault="00136992" w:rsidP="001433F0">
      <w:pPr>
        <w:pStyle w:val="ParaTab1"/>
        <w:ind w:firstLine="0"/>
        <w:rPr>
          <w:rFonts w:ascii="Times New Roman" w:hAnsi="Times New Roman" w:cs="Times New Roman"/>
          <w:spacing w:val="-3"/>
        </w:rPr>
      </w:pPr>
    </w:p>
    <w:p w14:paraId="125B55DD" w14:textId="77777777" w:rsidR="00136992" w:rsidRDefault="00136992" w:rsidP="001433F0">
      <w:pPr>
        <w:pStyle w:val="ParaTab1"/>
        <w:ind w:firstLine="0"/>
        <w:rPr>
          <w:rFonts w:ascii="Times New Roman" w:hAnsi="Times New Roman" w:cs="Times New Roman"/>
          <w:spacing w:val="-3"/>
        </w:rPr>
      </w:pPr>
    </w:p>
    <w:p w14:paraId="09BBFAFB" w14:textId="77777777" w:rsidR="00136992" w:rsidRDefault="00136992" w:rsidP="001433F0">
      <w:pPr>
        <w:pStyle w:val="ParaTab1"/>
        <w:ind w:firstLine="0"/>
        <w:rPr>
          <w:rFonts w:ascii="Times New Roman" w:hAnsi="Times New Roman" w:cs="Times New Roman"/>
          <w:spacing w:val="-3"/>
        </w:rPr>
      </w:pPr>
    </w:p>
    <w:p w14:paraId="68876745" w14:textId="77777777" w:rsidR="00136992" w:rsidRDefault="00136992" w:rsidP="001433F0">
      <w:pPr>
        <w:pStyle w:val="ParaTab1"/>
        <w:ind w:firstLine="0"/>
        <w:rPr>
          <w:rFonts w:ascii="Times New Roman" w:hAnsi="Times New Roman" w:cs="Times New Roman"/>
          <w:spacing w:val="-3"/>
        </w:rPr>
      </w:pPr>
    </w:p>
    <w:p w14:paraId="475E9636" w14:textId="77777777" w:rsidR="00136992" w:rsidRDefault="00136992" w:rsidP="001433F0">
      <w:pPr>
        <w:pStyle w:val="ParaTab1"/>
        <w:ind w:firstLine="0"/>
        <w:rPr>
          <w:rFonts w:ascii="Times New Roman" w:hAnsi="Times New Roman" w:cs="Times New Roman"/>
          <w:spacing w:val="-3"/>
        </w:rPr>
      </w:pPr>
    </w:p>
    <w:p w14:paraId="54063E3F" w14:textId="77777777" w:rsidR="00136992" w:rsidRDefault="00136992" w:rsidP="001433F0">
      <w:pPr>
        <w:pStyle w:val="ParaTab1"/>
        <w:ind w:firstLine="0"/>
        <w:rPr>
          <w:rFonts w:ascii="Times New Roman" w:hAnsi="Times New Roman" w:cs="Times New Roman"/>
          <w:spacing w:val="-3"/>
        </w:rPr>
      </w:pPr>
    </w:p>
    <w:p w14:paraId="18E1761F" w14:textId="77777777" w:rsidR="00136992" w:rsidRDefault="00136992" w:rsidP="001433F0">
      <w:pPr>
        <w:pStyle w:val="ParaTab1"/>
        <w:ind w:firstLine="0"/>
        <w:rPr>
          <w:rFonts w:ascii="Times New Roman" w:hAnsi="Times New Roman" w:cs="Times New Roman"/>
          <w:spacing w:val="-3"/>
        </w:rPr>
      </w:pPr>
    </w:p>
    <w:p w14:paraId="0EF990AD" w14:textId="77777777" w:rsidR="00136992" w:rsidRDefault="00136992" w:rsidP="001433F0">
      <w:pPr>
        <w:pStyle w:val="ParaTab1"/>
        <w:ind w:firstLine="0"/>
        <w:rPr>
          <w:rFonts w:ascii="Times New Roman" w:hAnsi="Times New Roman" w:cs="Times New Roman"/>
          <w:spacing w:val="-3"/>
        </w:rPr>
      </w:pPr>
    </w:p>
    <w:p w14:paraId="23A24328" w14:textId="77777777" w:rsidR="00136992" w:rsidRDefault="00136992" w:rsidP="001433F0">
      <w:pPr>
        <w:pStyle w:val="ParaTab1"/>
        <w:ind w:firstLine="0"/>
        <w:rPr>
          <w:rFonts w:ascii="Times New Roman" w:hAnsi="Times New Roman" w:cs="Times New Roman"/>
          <w:spacing w:val="-3"/>
        </w:rPr>
      </w:pPr>
    </w:p>
    <w:p w14:paraId="5BD82C03" w14:textId="6FDF7112" w:rsidR="00136992" w:rsidRPr="001A7BEE" w:rsidRDefault="00136992" w:rsidP="00136992">
      <w:pPr>
        <w:rPr>
          <w:rFonts w:ascii="Microsoft Sans Serif" w:eastAsia="Microsoft Sans Serif" w:hAnsi="Microsoft Sans Serif" w:cs="Microsoft Sans Serif"/>
          <w:i/>
          <w:iCs/>
        </w:rPr>
      </w:pPr>
      <w:bookmarkStart w:id="0" w:name="_Hlk134019671"/>
      <w:r>
        <w:rPr>
          <w:rFonts w:ascii="Microsoft Sans Serif" w:eastAsia="Microsoft Sans Serif" w:hAnsi="Microsoft Sans Serif" w:cs="Microsoft Sans Serif"/>
          <w:b/>
          <w:u w:val="single"/>
        </w:rPr>
        <w:lastRenderedPageBreak/>
        <w:t>F-2023-3039557 - TIMM DOUGHERTY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TIMM DOUGHERTY</w:t>
      </w:r>
      <w:r>
        <w:rPr>
          <w:rFonts w:ascii="Microsoft Sans Serif" w:eastAsia="Microsoft Sans Serif" w:hAnsi="Microsoft Sans Serif" w:cs="Microsoft Sans Serif"/>
        </w:rPr>
        <w:cr/>
        <w:t>6611 MONTAGUE STREET</w:t>
      </w:r>
      <w:r>
        <w:rPr>
          <w:rFonts w:ascii="Microsoft Sans Serif" w:eastAsia="Microsoft Sans Serif" w:hAnsi="Microsoft Sans Serif" w:cs="Microsoft Sans Serif"/>
        </w:rPr>
        <w:cr/>
      </w:r>
      <w:r>
        <w:rPr>
          <w:rFonts w:ascii="Microsoft Sans Serif" w:eastAsia="Microsoft Sans Serif" w:hAnsi="Microsoft Sans Serif" w:cs="Microsoft Sans Serif"/>
        </w:rPr>
        <w:t>PHILADELPHIA PA</w:t>
      </w:r>
      <w:r>
        <w:rPr>
          <w:rFonts w:ascii="Microsoft Sans Serif" w:eastAsia="Microsoft Sans Serif" w:hAnsi="Microsoft Sans Serif" w:cs="Microsoft Sans Serif"/>
        </w:rPr>
        <w:t xml:space="preserve">  19135</w:t>
      </w:r>
      <w:r>
        <w:rPr>
          <w:rFonts w:ascii="Microsoft Sans Serif" w:eastAsia="Microsoft Sans Serif" w:hAnsi="Microsoft Sans Serif" w:cs="Microsoft Sans Serif"/>
        </w:rPr>
        <w:cr/>
      </w:r>
      <w:r w:rsidRPr="001A7BEE">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1A7BEE">
        <w:rPr>
          <w:rFonts w:ascii="Microsoft Sans Serif" w:eastAsia="Microsoft Sans Serif" w:hAnsi="Microsoft Sans Serif" w:cs="Microsoft Sans Serif"/>
          <w:b/>
          <w:bCs/>
        </w:rPr>
        <w:t>535</w:t>
      </w:r>
      <w:r>
        <w:rPr>
          <w:rFonts w:ascii="Microsoft Sans Serif" w:eastAsia="Microsoft Sans Serif" w:hAnsi="Microsoft Sans Serif" w:cs="Microsoft Sans Serif"/>
          <w:b/>
          <w:bCs/>
        </w:rPr>
        <w:t>.</w:t>
      </w:r>
      <w:r w:rsidRPr="001A7BEE">
        <w:rPr>
          <w:rFonts w:ascii="Microsoft Sans Serif" w:eastAsia="Microsoft Sans Serif" w:hAnsi="Microsoft Sans Serif" w:cs="Microsoft Sans Serif"/>
          <w:b/>
          <w:bCs/>
        </w:rPr>
        <w:t>7068</w:t>
      </w:r>
      <w:r w:rsidRPr="001A7BEE">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1A7BEE">
        <w:rPr>
          <w:rFonts w:ascii="Microsoft Sans Serif" w:eastAsia="Microsoft Sans Serif" w:hAnsi="Microsoft Sans Serif" w:cs="Microsoft Sans Serif"/>
          <w:b/>
          <w:bCs/>
        </w:rPr>
        <w:t>400</w:t>
      </w:r>
      <w:r>
        <w:rPr>
          <w:rFonts w:ascii="Microsoft Sans Serif" w:eastAsia="Microsoft Sans Serif" w:hAnsi="Microsoft Sans Serif" w:cs="Microsoft Sans Serif"/>
          <w:b/>
          <w:bCs/>
        </w:rPr>
        <w:t>.</w:t>
      </w:r>
      <w:r w:rsidRPr="001A7BEE">
        <w:rPr>
          <w:rFonts w:ascii="Microsoft Sans Serif" w:eastAsia="Microsoft Sans Serif" w:hAnsi="Microsoft Sans Serif" w:cs="Microsoft Sans Serif"/>
          <w:b/>
          <w:bCs/>
        </w:rPr>
        <w:t>9109</w:t>
      </w:r>
      <w:r w:rsidRPr="001A7BEE">
        <w:rPr>
          <w:rFonts w:ascii="Microsoft Sans Serif" w:eastAsia="Microsoft Sans Serif" w:hAnsi="Microsoft Sans Serif" w:cs="Microsoft Sans Serif"/>
          <w:b/>
          <w:bCs/>
        </w:rPr>
        <w:cr/>
      </w:r>
      <w:hyperlink r:id="rId17" w:history="1">
        <w:r w:rsidRPr="00A7734D">
          <w:rPr>
            <w:rStyle w:val="Hyperlink"/>
            <w:rFonts w:ascii="Microsoft Sans Serif" w:eastAsia="Microsoft Sans Serif" w:hAnsi="Microsoft Sans Serif" w:cs="Microsoft Sans Serif"/>
          </w:rPr>
          <w:t>timmd@nnsupply.net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0F1D6076" w14:textId="77777777" w:rsidR="00136992" w:rsidRDefault="00136992" w:rsidP="00136992">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A7BEE">
        <w:rPr>
          <w:rFonts w:ascii="Microsoft Sans Serif" w:eastAsia="Microsoft Sans Serif" w:hAnsi="Microsoft Sans Serif" w:cs="Microsoft Sans Serif"/>
          <w:b/>
          <w:bCs/>
        </w:rPr>
        <w:t>215.684.6164</w:t>
      </w:r>
      <w:r w:rsidRPr="001A7BEE">
        <w:rPr>
          <w:rFonts w:ascii="Microsoft Sans Serif" w:eastAsia="Microsoft Sans Serif" w:hAnsi="Microsoft Sans Serif" w:cs="Microsoft Sans Serif"/>
          <w:b/>
          <w:bCs/>
        </w:rPr>
        <w:cr/>
      </w:r>
      <w:hyperlink r:id="rId18" w:history="1">
        <w:r w:rsidRPr="00A7734D">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50A3B86" w14:textId="77777777" w:rsidR="00136992" w:rsidRPr="001A7BEE" w:rsidRDefault="00136992" w:rsidP="00136992">
      <w:pPr>
        <w:rPr>
          <w:rFonts w:ascii="Microsoft Sans Serif" w:eastAsia="Microsoft Sans Serif" w:hAnsi="Microsoft Sans Serif" w:cs="Microsoft Sans Serif"/>
          <w:i/>
          <w:iCs/>
        </w:rPr>
      </w:pPr>
      <w:r w:rsidRPr="001A7BEE">
        <w:rPr>
          <w:rFonts w:ascii="Microsoft Sans Serif" w:eastAsia="Microsoft Sans Serif" w:hAnsi="Microsoft Sans Serif" w:cs="Microsoft Sans Serif"/>
          <w:i/>
          <w:iCs/>
        </w:rPr>
        <w:t xml:space="preserve">(Counsel for Philadelphia Gas Works) </w:t>
      </w:r>
    </w:p>
    <w:bookmarkEnd w:id="0"/>
    <w:p w14:paraId="7C54CA0C" w14:textId="77777777" w:rsidR="00136992" w:rsidRDefault="00136992" w:rsidP="001433F0">
      <w:pPr>
        <w:pStyle w:val="ParaTab1"/>
        <w:ind w:firstLine="0"/>
        <w:rPr>
          <w:rFonts w:ascii="Times New Roman" w:hAnsi="Times New Roman" w:cs="Times New Roman"/>
          <w:spacing w:val="-3"/>
        </w:rPr>
      </w:pPr>
    </w:p>
    <w:sectPr w:rsidR="0013699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992"/>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34565"/>
    <w:rsid w:val="00556B57"/>
    <w:rsid w:val="005616B7"/>
    <w:rsid w:val="00571E54"/>
    <w:rsid w:val="005729E3"/>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A466B"/>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0407"/>
    <w:rsid w:val="00D22E3F"/>
    <w:rsid w:val="00D24D78"/>
    <w:rsid w:val="00D322E3"/>
    <w:rsid w:val="00D51B6A"/>
    <w:rsid w:val="00D5283A"/>
    <w:rsid w:val="00D66259"/>
    <w:rsid w:val="00D67AA8"/>
    <w:rsid w:val="00D70320"/>
    <w:rsid w:val="00D80A76"/>
    <w:rsid w:val="00D833F3"/>
    <w:rsid w:val="00DA3DE1"/>
    <w:rsid w:val="00DB3AE3"/>
    <w:rsid w:val="00DB3BF4"/>
    <w:rsid w:val="00DB4130"/>
    <w:rsid w:val="00DC347B"/>
    <w:rsid w:val="00DD5640"/>
    <w:rsid w:val="00DF339E"/>
    <w:rsid w:val="00E11497"/>
    <w:rsid w:val="00E23EC7"/>
    <w:rsid w:val="00E279BA"/>
    <w:rsid w:val="00E30DF9"/>
    <w:rsid w:val="00E3157A"/>
    <w:rsid w:val="00E32316"/>
    <w:rsid w:val="00E43791"/>
    <w:rsid w:val="00E45C04"/>
    <w:rsid w:val="00E54766"/>
    <w:rsid w:val="00E65FA9"/>
    <w:rsid w:val="00E8563B"/>
    <w:rsid w:val="00E86C41"/>
    <w:rsid w:val="00E93118"/>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graciela.christlieb@pg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mailto:timmd@nnsupply.net" TargetMode="Externa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icmroczka@p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1620</Words>
  <Characters>9238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2023-05-30T18:59:00Z</dcterms:created>
  <dcterms:modified xsi:type="dcterms:W3CDTF">2023-05-30T18:59:00Z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