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0FF7577"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F101E5" w:rsidRPr="00F101E5">
        <w:rPr>
          <w:rFonts w:ascii="Times New Roman" w:hAnsi="Times New Roman" w:cs="Times New Roman"/>
          <w:spacing w:val="-3"/>
        </w:rPr>
        <w:t>Marilyn Rice</w:t>
      </w:r>
      <w:r w:rsidR="00F101E5">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89EC18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101E5" w:rsidRPr="00F101E5">
        <w:rPr>
          <w:rFonts w:ascii="Times New Roman" w:hAnsi="Times New Roman" w:cs="Times New Roman"/>
          <w:b/>
          <w:bCs/>
          <w:spacing w:val="-3"/>
        </w:rPr>
        <w:t>C-2023-3039491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12B46C8"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F101E5" w:rsidRPr="00F101E5">
        <w:rPr>
          <w:rFonts w:ascii="Times New Roman" w:hAnsi="Times New Roman" w:cs="Times New Roman"/>
          <w:spacing w:val="-3"/>
        </w:rPr>
        <w:t>Philadelphia Gas Works</w:t>
      </w:r>
      <w:r w:rsidR="00F101E5">
        <w:rPr>
          <w:rFonts w:ascii="Times New Roman" w:hAnsi="Times New Roman" w:cs="Times New Roman"/>
          <w:spacing w:val="-3"/>
        </w:rPr>
        <w:tab/>
      </w:r>
      <w:r w:rsidR="00E279BA">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70FEF9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01FFE">
        <w:rPr>
          <w:rFonts w:ascii="Times New Roman" w:hAnsi="Times New Roman" w:cs="Times New Roman"/>
        </w:rPr>
        <w:t>30</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257B95">
        <w:rPr>
          <w:rFonts w:ascii="Times New Roman" w:hAnsi="Times New Roman" w:cs="Times New Roman"/>
        </w:rPr>
        <w:t>May</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0E78DD"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101E5">
        <w:rPr>
          <w:rFonts w:ascii="Times New Roman" w:hAnsi="Times New Roman" w:cs="Times New Roman"/>
          <w:b/>
          <w:bCs/>
        </w:rPr>
        <w:t>Tuesday</w:t>
      </w:r>
      <w:r w:rsidR="00A0315C" w:rsidRPr="00A0315C">
        <w:rPr>
          <w:rFonts w:ascii="Times New Roman" w:hAnsi="Times New Roman" w:cs="Times New Roman"/>
          <w:b/>
          <w:bCs/>
        </w:rPr>
        <w:t xml:space="preserve">, </w:t>
      </w:r>
      <w:r w:rsidR="00901FFE">
        <w:rPr>
          <w:rFonts w:ascii="Times New Roman" w:hAnsi="Times New Roman" w:cs="Times New Roman"/>
          <w:b/>
          <w:bCs/>
        </w:rPr>
        <w:t>June</w:t>
      </w:r>
      <w:r w:rsidR="00A0315C" w:rsidRPr="00A0315C">
        <w:rPr>
          <w:rFonts w:ascii="Times New Roman" w:hAnsi="Times New Roman" w:cs="Times New Roman"/>
          <w:b/>
          <w:bCs/>
        </w:rPr>
        <w:t xml:space="preserve"> </w:t>
      </w:r>
      <w:r w:rsidR="00F101E5">
        <w:rPr>
          <w:rFonts w:ascii="Times New Roman" w:hAnsi="Times New Roman" w:cs="Times New Roman"/>
          <w:b/>
          <w:bCs/>
        </w:rPr>
        <w:t>13,</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257B9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rsidP="00257B95">
      <w:pPr>
        <w:autoSpaceDE/>
        <w:autoSpaceDN/>
        <w:spacing w:line="360" w:lineRule="auto"/>
        <w:rPr>
          <w:rFonts w:ascii="Times New Roman" w:hAnsi="Times New Roman" w:cs="Times New Roman"/>
          <w:b/>
        </w:rPr>
      </w:pPr>
    </w:p>
    <w:p w14:paraId="299124DB" w14:textId="77777777" w:rsidR="00BF4638" w:rsidRDefault="00BF4638" w:rsidP="00257B95">
      <w:pPr>
        <w:autoSpaceDE/>
        <w:autoSpaceDN/>
        <w:spacing w:line="360" w:lineRule="auto"/>
        <w:rPr>
          <w:rFonts w:ascii="Times New Roman" w:hAnsi="Times New Roman" w:cs="Times New Roman"/>
          <w:b/>
        </w:rPr>
      </w:pPr>
    </w:p>
    <w:p w14:paraId="7B6CE1C2" w14:textId="6E675D49" w:rsidR="00A368C3" w:rsidRPr="00A368C3" w:rsidRDefault="000C1A32" w:rsidP="00257B9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257B9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257B9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257B9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3AC4C6D2" w:rsidR="001E5370" w:rsidRPr="00257B95"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257B95">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257B95">
      <w:pPr>
        <w:spacing w:line="360" w:lineRule="auto"/>
        <w:rPr>
          <w:rFonts w:ascii="Times New Roman" w:hAnsi="Times New Roman" w:cs="Times New Roman"/>
        </w:rPr>
      </w:pPr>
    </w:p>
    <w:p w14:paraId="001A6FC9" w14:textId="36EF8692" w:rsidR="00635601" w:rsidRPr="00635601" w:rsidRDefault="00635601" w:rsidP="00257B95">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257B95">
      <w:pPr>
        <w:spacing w:line="360" w:lineRule="auto"/>
        <w:rPr>
          <w:rFonts w:ascii="Times New Roman" w:hAnsi="Times New Roman" w:cs="Times New Roman"/>
        </w:rPr>
      </w:pPr>
    </w:p>
    <w:p w14:paraId="42530EA6" w14:textId="113F3250" w:rsidR="00A36E61" w:rsidRDefault="00FF03A5" w:rsidP="00257B95">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257B95">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57B95">
      <w:pPr>
        <w:spacing w:line="360" w:lineRule="auto"/>
        <w:rPr>
          <w:rFonts w:ascii="Times New Roman" w:hAnsi="Times New Roman" w:cs="Times New Roman"/>
        </w:rPr>
      </w:pPr>
    </w:p>
    <w:p w14:paraId="6D91982D" w14:textId="6E092216" w:rsidR="0022324C" w:rsidRDefault="0022324C" w:rsidP="00257B95">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257B95">
      <w:pPr>
        <w:pStyle w:val="BalloonText"/>
        <w:spacing w:line="360" w:lineRule="auto"/>
        <w:rPr>
          <w:rFonts w:ascii="Times New Roman" w:hAnsi="Times New Roman" w:cs="Times New Roman"/>
          <w:szCs w:val="24"/>
        </w:rPr>
      </w:pPr>
    </w:p>
    <w:p w14:paraId="39BE15FE" w14:textId="6DC47851" w:rsidR="008B6732" w:rsidRPr="008B6732" w:rsidRDefault="00187155" w:rsidP="00257B9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257B9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rsidP="00257B95">
      <w:pPr>
        <w:autoSpaceDE/>
        <w:autoSpaceDN/>
        <w:spacing w:line="360" w:lineRule="auto"/>
        <w:rPr>
          <w:rFonts w:ascii="Times New Roman" w:hAnsi="Times New Roman" w:cs="Times New Roman"/>
          <w:b/>
        </w:rPr>
      </w:pPr>
    </w:p>
    <w:p w14:paraId="0AAC7343" w14:textId="391BC416" w:rsidR="00021493" w:rsidRPr="00021493" w:rsidRDefault="008B6732" w:rsidP="00257B9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257B95">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257B95">
      <w:pPr>
        <w:tabs>
          <w:tab w:val="left" w:pos="720"/>
        </w:tabs>
        <w:spacing w:line="360" w:lineRule="auto"/>
        <w:rPr>
          <w:rFonts w:ascii="Times New Roman" w:hAnsi="Times New Roman" w:cs="Times New Roman"/>
          <w:spacing w:val="-3"/>
        </w:rPr>
      </w:pPr>
    </w:p>
    <w:p w14:paraId="55DEBD68" w14:textId="2DBFBAB6" w:rsidR="00ED672F" w:rsidRPr="008B6732" w:rsidRDefault="0022324C" w:rsidP="00257B9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257B9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257B9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257B9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257B9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257B95">
      <w:pPr>
        <w:spacing w:line="360" w:lineRule="auto"/>
        <w:ind w:left="720"/>
        <w:rPr>
          <w:rFonts w:ascii="Times New Roman" w:hAnsi="Times New Roman" w:cs="Times New Roman"/>
        </w:rPr>
      </w:pPr>
    </w:p>
    <w:p w14:paraId="5342FF45" w14:textId="7D6F5880" w:rsidR="00BC3ED5" w:rsidRPr="00BC3ED5" w:rsidRDefault="00723367" w:rsidP="00257B9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257B9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257B9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257B9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257B9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257B95">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257B95">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257B9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257B9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257B95">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257B95">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257B95">
      <w:pPr>
        <w:pStyle w:val="ParaTab1"/>
        <w:tabs>
          <w:tab w:val="left" w:pos="1440"/>
        </w:tabs>
        <w:spacing w:line="360" w:lineRule="auto"/>
        <w:ind w:firstLine="0"/>
        <w:rPr>
          <w:rFonts w:ascii="Times New Roman" w:hAnsi="Times New Roman" w:cs="Times New Roman"/>
          <w:spacing w:val="-3"/>
        </w:rPr>
      </w:pPr>
    </w:p>
    <w:p w14:paraId="5DF3B349" w14:textId="77777777" w:rsidR="006F400C" w:rsidRDefault="00AD04F2" w:rsidP="00257B95">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257B95">
      <w:pPr>
        <w:pStyle w:val="BodyTextIndent2"/>
      </w:pPr>
    </w:p>
    <w:p w14:paraId="0AE121FA" w14:textId="16546EC4" w:rsidR="00FD60AC" w:rsidRDefault="00FD60AC" w:rsidP="00257B95">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257B95">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257B95">
      <w:pPr>
        <w:pStyle w:val="BodyTextIndent2"/>
        <w:tabs>
          <w:tab w:val="left" w:pos="720"/>
        </w:tabs>
        <w:ind w:left="86"/>
      </w:pPr>
    </w:p>
    <w:p w14:paraId="66F329DB" w14:textId="77777777" w:rsidR="00187155" w:rsidRPr="00187155" w:rsidRDefault="006F400C" w:rsidP="00257B95">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257B9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257B95">
      <w:pPr>
        <w:pStyle w:val="BalloonText"/>
        <w:spacing w:line="360" w:lineRule="auto"/>
        <w:rPr>
          <w:rFonts w:ascii="Times New Roman" w:hAnsi="Times New Roman" w:cs="Times New Roman"/>
          <w:szCs w:val="24"/>
        </w:rPr>
      </w:pPr>
    </w:p>
    <w:p w14:paraId="344E18F1" w14:textId="2E46B2A4" w:rsidR="00636518" w:rsidRPr="00364E00" w:rsidRDefault="00636518" w:rsidP="00257B95">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257B95">
      <w:pPr>
        <w:spacing w:line="360" w:lineRule="auto"/>
        <w:ind w:firstLine="720"/>
        <w:rPr>
          <w:rFonts w:ascii="Times New Roman" w:hAnsi="Times New Roman" w:cs="Times New Roman"/>
          <w:spacing w:val="-3"/>
        </w:rPr>
      </w:pPr>
    </w:p>
    <w:p w14:paraId="4583C332" w14:textId="09BC244B" w:rsidR="00DB3BF4" w:rsidRPr="002B2F20" w:rsidRDefault="00AF4A2A" w:rsidP="00257B95">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257B95">
      <w:pPr>
        <w:pStyle w:val="BalloonText"/>
        <w:spacing w:line="360" w:lineRule="auto"/>
        <w:rPr>
          <w:rFonts w:ascii="Times New Roman" w:hAnsi="Times New Roman" w:cs="Times New Roman"/>
          <w:szCs w:val="24"/>
        </w:rPr>
      </w:pPr>
    </w:p>
    <w:p w14:paraId="607DCB44" w14:textId="6089D407" w:rsidR="00A40888" w:rsidRDefault="002B2F20" w:rsidP="00257B9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6399E4FC" w14:textId="77777777" w:rsidR="00257B95" w:rsidRDefault="00257B95" w:rsidP="001433F0">
      <w:pPr>
        <w:pStyle w:val="ParaTab1"/>
        <w:ind w:firstLine="0"/>
        <w:rPr>
          <w:rFonts w:ascii="Times New Roman" w:hAnsi="Times New Roman" w:cs="Times New Roman"/>
          <w:spacing w:val="-3"/>
        </w:rPr>
      </w:pPr>
    </w:p>
    <w:p w14:paraId="708C8B40" w14:textId="77777777" w:rsidR="00257B95" w:rsidRDefault="00257B95" w:rsidP="001433F0">
      <w:pPr>
        <w:pStyle w:val="ParaTab1"/>
        <w:ind w:firstLine="0"/>
        <w:rPr>
          <w:rFonts w:ascii="Times New Roman" w:hAnsi="Times New Roman" w:cs="Times New Roman"/>
          <w:spacing w:val="-3"/>
        </w:rPr>
      </w:pPr>
    </w:p>
    <w:p w14:paraId="207C0B7F" w14:textId="77777777" w:rsidR="00257B95" w:rsidRDefault="00257B95" w:rsidP="001433F0">
      <w:pPr>
        <w:pStyle w:val="ParaTab1"/>
        <w:ind w:firstLine="0"/>
        <w:rPr>
          <w:rFonts w:ascii="Times New Roman" w:hAnsi="Times New Roman" w:cs="Times New Roman"/>
          <w:spacing w:val="-3"/>
        </w:rPr>
      </w:pPr>
    </w:p>
    <w:p w14:paraId="7877AD9B" w14:textId="77777777" w:rsidR="00257B95" w:rsidRDefault="00257B95" w:rsidP="001433F0">
      <w:pPr>
        <w:pStyle w:val="ParaTab1"/>
        <w:ind w:firstLine="0"/>
        <w:rPr>
          <w:rFonts w:ascii="Times New Roman" w:hAnsi="Times New Roman" w:cs="Times New Roman"/>
          <w:spacing w:val="-3"/>
        </w:rPr>
      </w:pPr>
    </w:p>
    <w:p w14:paraId="5A8A0670" w14:textId="77777777" w:rsidR="00257B95" w:rsidRDefault="00257B95" w:rsidP="001433F0">
      <w:pPr>
        <w:pStyle w:val="ParaTab1"/>
        <w:ind w:firstLine="0"/>
        <w:rPr>
          <w:rFonts w:ascii="Times New Roman" w:hAnsi="Times New Roman" w:cs="Times New Roman"/>
          <w:spacing w:val="-3"/>
        </w:rPr>
      </w:pPr>
    </w:p>
    <w:p w14:paraId="53B4A615" w14:textId="77777777" w:rsidR="00257B95" w:rsidRDefault="00257B95" w:rsidP="001433F0">
      <w:pPr>
        <w:pStyle w:val="ParaTab1"/>
        <w:ind w:firstLine="0"/>
        <w:rPr>
          <w:rFonts w:ascii="Times New Roman" w:hAnsi="Times New Roman" w:cs="Times New Roman"/>
          <w:spacing w:val="-3"/>
        </w:rPr>
      </w:pPr>
    </w:p>
    <w:p w14:paraId="42467998" w14:textId="77777777" w:rsidR="00257B95" w:rsidRDefault="00257B95" w:rsidP="001433F0">
      <w:pPr>
        <w:pStyle w:val="ParaTab1"/>
        <w:ind w:firstLine="0"/>
        <w:rPr>
          <w:rFonts w:ascii="Times New Roman" w:hAnsi="Times New Roman" w:cs="Times New Roman"/>
          <w:spacing w:val="-3"/>
        </w:rPr>
      </w:pPr>
    </w:p>
    <w:p w14:paraId="157732D1" w14:textId="77777777" w:rsidR="00257B95" w:rsidRDefault="00257B95" w:rsidP="001433F0">
      <w:pPr>
        <w:pStyle w:val="ParaTab1"/>
        <w:ind w:firstLine="0"/>
        <w:rPr>
          <w:rFonts w:ascii="Times New Roman" w:hAnsi="Times New Roman" w:cs="Times New Roman"/>
          <w:spacing w:val="-3"/>
        </w:rPr>
      </w:pPr>
    </w:p>
    <w:p w14:paraId="2F0169EE" w14:textId="77777777" w:rsidR="00257B95" w:rsidRDefault="00257B95" w:rsidP="001433F0">
      <w:pPr>
        <w:pStyle w:val="ParaTab1"/>
        <w:ind w:firstLine="0"/>
        <w:rPr>
          <w:rFonts w:ascii="Times New Roman" w:hAnsi="Times New Roman" w:cs="Times New Roman"/>
          <w:spacing w:val="-3"/>
        </w:rPr>
      </w:pPr>
    </w:p>
    <w:p w14:paraId="78C2C2B6" w14:textId="77777777" w:rsidR="00257B95" w:rsidRDefault="00257B95" w:rsidP="001433F0">
      <w:pPr>
        <w:pStyle w:val="ParaTab1"/>
        <w:ind w:firstLine="0"/>
        <w:rPr>
          <w:rFonts w:ascii="Times New Roman" w:hAnsi="Times New Roman" w:cs="Times New Roman"/>
          <w:spacing w:val="-3"/>
        </w:rPr>
      </w:pPr>
    </w:p>
    <w:p w14:paraId="4993AEEF" w14:textId="77777777" w:rsidR="00257B95" w:rsidRDefault="00257B95" w:rsidP="001433F0">
      <w:pPr>
        <w:pStyle w:val="ParaTab1"/>
        <w:ind w:firstLine="0"/>
        <w:rPr>
          <w:rFonts w:ascii="Times New Roman" w:hAnsi="Times New Roman" w:cs="Times New Roman"/>
          <w:spacing w:val="-3"/>
        </w:rPr>
      </w:pPr>
    </w:p>
    <w:p w14:paraId="551A78AD" w14:textId="77777777" w:rsidR="00257B95" w:rsidRDefault="00257B95" w:rsidP="001433F0">
      <w:pPr>
        <w:pStyle w:val="ParaTab1"/>
        <w:ind w:firstLine="0"/>
        <w:rPr>
          <w:rFonts w:ascii="Times New Roman" w:hAnsi="Times New Roman" w:cs="Times New Roman"/>
          <w:spacing w:val="-3"/>
        </w:rPr>
      </w:pPr>
    </w:p>
    <w:p w14:paraId="205FDC53" w14:textId="77777777" w:rsidR="00257B95" w:rsidRDefault="00257B95" w:rsidP="001433F0">
      <w:pPr>
        <w:pStyle w:val="ParaTab1"/>
        <w:ind w:firstLine="0"/>
        <w:rPr>
          <w:rFonts w:ascii="Times New Roman" w:hAnsi="Times New Roman" w:cs="Times New Roman"/>
          <w:spacing w:val="-3"/>
        </w:rPr>
      </w:pPr>
    </w:p>
    <w:p w14:paraId="41665922" w14:textId="77777777" w:rsidR="00257B95" w:rsidRDefault="00257B95" w:rsidP="00257B9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C-2023-3039491 - MARILYN RICE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MARILYN RICE</w:t>
      </w:r>
      <w:r>
        <w:rPr>
          <w:rFonts w:ascii="Microsoft Sans Serif" w:eastAsia="Microsoft Sans Serif" w:hAnsi="Microsoft Sans Serif" w:cs="Microsoft Sans Serif"/>
        </w:rPr>
        <w:cr/>
        <w:t>5640 NORTH LAWRENCE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290818">
        <w:rPr>
          <w:rFonts w:ascii="Microsoft Sans Serif" w:eastAsia="Microsoft Sans Serif" w:hAnsi="Microsoft Sans Serif" w:cs="Microsoft Sans Serif"/>
          <w:b/>
          <w:bCs/>
        </w:rPr>
        <w:t>215.239.4918</w:t>
      </w:r>
      <w:r>
        <w:rPr>
          <w:rFonts w:ascii="Microsoft Sans Serif" w:eastAsia="Microsoft Sans Serif" w:hAnsi="Microsoft Sans Serif" w:cs="Microsoft Sans Serif"/>
        </w:rPr>
        <w:cr/>
      </w:r>
      <w:hyperlink r:id="rId17" w:history="1">
        <w:r w:rsidRPr="00C9628E">
          <w:rPr>
            <w:rStyle w:val="Hyperlink"/>
            <w:rFonts w:ascii="Microsoft Sans Serif" w:eastAsia="Microsoft Sans Serif" w:hAnsi="Microsoft Sans Serif" w:cs="Microsoft Sans Serif"/>
          </w:rPr>
          <w:t>missmeryl2003@yahoo.com</w:t>
        </w:r>
      </w:hyperlink>
    </w:p>
    <w:p w14:paraId="0E765368" w14:textId="77777777" w:rsidR="00257B95" w:rsidRDefault="00257B95" w:rsidP="00257B95">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6C6A7F64" w14:textId="77777777" w:rsidR="00257B95" w:rsidRDefault="00257B95" w:rsidP="00257B95">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90818">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8" w:history="1">
        <w:r w:rsidRPr="00C9628E">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05058FB2" w14:textId="77777777" w:rsidR="00257B95" w:rsidRDefault="00257B95" w:rsidP="001433F0">
      <w:pPr>
        <w:pStyle w:val="ParaTab1"/>
        <w:ind w:firstLine="0"/>
        <w:rPr>
          <w:rFonts w:ascii="Times New Roman" w:hAnsi="Times New Roman" w:cs="Times New Roman"/>
          <w:spacing w:val="-3"/>
        </w:rPr>
      </w:pPr>
    </w:p>
    <w:sectPr w:rsidR="00257B9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57B95"/>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101E5"/>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graciela.christlieb@pg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mailto:missmeryl2003@yahoo.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1617</Words>
  <Characters>9218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2023-05-30T19:09:00Z</dcterms:created>
  <dcterms:modified xsi:type="dcterms:W3CDTF">2023-05-30T19:09:00Z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