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2E598AB"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93730" w:rsidRPr="00C93730">
        <w:rPr>
          <w:rFonts w:ascii="Times New Roman" w:hAnsi="Times New Roman" w:cs="Times New Roman"/>
          <w:spacing w:val="-3"/>
        </w:rPr>
        <w:t>Julius Flynn</w:t>
      </w:r>
      <w:r w:rsidR="00C93730">
        <w:rPr>
          <w:rFonts w:ascii="Times New Roman" w:hAnsi="Times New Roman" w:cs="Times New Roman"/>
          <w:spacing w:val="-3"/>
        </w:rPr>
        <w:tab/>
      </w:r>
      <w:r w:rsidR="00C93730">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42F8B1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54711" w:rsidRPr="00754711">
        <w:rPr>
          <w:rFonts w:ascii="Times New Roman" w:hAnsi="Times New Roman" w:cs="Times New Roman"/>
          <w:b/>
          <w:bCs/>
          <w:spacing w:val="-3"/>
        </w:rPr>
        <w:t>C-2023-3039458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286DCA7"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0A37B3" w:rsidRPr="000A37B3">
        <w:rPr>
          <w:rFonts w:ascii="Times New Roman" w:hAnsi="Times New Roman" w:cs="Times New Roman"/>
          <w:spacing w:val="-3"/>
        </w:rPr>
        <w:t>Philadelphia Gas Works</w:t>
      </w:r>
      <w:r w:rsidR="0029330F">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42DC62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54711">
        <w:rPr>
          <w:rFonts w:ascii="Times New Roman" w:hAnsi="Times New Roman" w:cs="Times New Roman"/>
        </w:rPr>
        <w:t>30</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511CCE">
        <w:rPr>
          <w:rFonts w:ascii="Times New Roman" w:hAnsi="Times New Roman" w:cs="Times New Roman"/>
        </w:rPr>
        <w:t>May</w:t>
      </w:r>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C0D2E2B"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11CCE">
        <w:rPr>
          <w:rFonts w:ascii="Times New Roman" w:hAnsi="Times New Roman" w:cs="Times New Roman"/>
          <w:b/>
          <w:bCs/>
        </w:rPr>
        <w:t>Monday</w:t>
      </w:r>
      <w:r w:rsidR="00A0315C" w:rsidRPr="00A0315C">
        <w:rPr>
          <w:rFonts w:ascii="Times New Roman" w:hAnsi="Times New Roman" w:cs="Times New Roman"/>
          <w:b/>
          <w:bCs/>
        </w:rPr>
        <w:t xml:space="preserve">, </w:t>
      </w:r>
      <w:r w:rsidR="00511CCE">
        <w:rPr>
          <w:rFonts w:ascii="Times New Roman" w:hAnsi="Times New Roman" w:cs="Times New Roman"/>
          <w:b/>
          <w:bCs/>
        </w:rPr>
        <w:t>June</w:t>
      </w:r>
      <w:r w:rsidR="00A0315C" w:rsidRPr="00A0315C">
        <w:rPr>
          <w:rFonts w:ascii="Times New Roman" w:hAnsi="Times New Roman" w:cs="Times New Roman"/>
          <w:b/>
          <w:bCs/>
        </w:rPr>
        <w:t xml:space="preserve"> </w:t>
      </w:r>
      <w:r w:rsidR="00511CCE">
        <w:rPr>
          <w:rFonts w:ascii="Times New Roman" w:hAnsi="Times New Roman" w:cs="Times New Roman"/>
          <w:b/>
          <w:bCs/>
        </w:rPr>
        <w:t>5</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407C03">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rsidP="00407C03">
      <w:pPr>
        <w:autoSpaceDE/>
        <w:autoSpaceDN/>
        <w:spacing w:line="360" w:lineRule="auto"/>
        <w:rPr>
          <w:rFonts w:ascii="Times New Roman" w:hAnsi="Times New Roman" w:cs="Times New Roman"/>
          <w:b/>
        </w:rPr>
      </w:pPr>
    </w:p>
    <w:p w14:paraId="299124DB" w14:textId="77777777" w:rsidR="00BF4638" w:rsidRDefault="00BF4638" w:rsidP="00407C03">
      <w:pPr>
        <w:autoSpaceDE/>
        <w:autoSpaceDN/>
        <w:spacing w:line="360" w:lineRule="auto"/>
        <w:rPr>
          <w:rFonts w:ascii="Times New Roman" w:hAnsi="Times New Roman" w:cs="Times New Roman"/>
          <w:b/>
        </w:rPr>
      </w:pPr>
    </w:p>
    <w:p w14:paraId="7B6CE1C2" w14:textId="6E675D49" w:rsidR="00A368C3" w:rsidRPr="00A368C3" w:rsidRDefault="000C1A32" w:rsidP="00407C03">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407C03">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407C03">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407C03">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2BA8C28A" w14:textId="5A73CF47" w:rsidR="001E5370" w:rsidRPr="00407C03" w:rsidRDefault="001E5370" w:rsidP="00A775DF">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407C03">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407C03">
      <w:pPr>
        <w:spacing w:line="360" w:lineRule="auto"/>
        <w:rPr>
          <w:rFonts w:ascii="Times New Roman" w:hAnsi="Times New Roman" w:cs="Times New Roman"/>
        </w:rPr>
      </w:pPr>
    </w:p>
    <w:p w14:paraId="001A6FC9" w14:textId="36EF8692" w:rsidR="00635601" w:rsidRPr="00635601" w:rsidRDefault="00635601" w:rsidP="00407C03">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407C03">
      <w:pPr>
        <w:spacing w:line="360" w:lineRule="auto"/>
        <w:rPr>
          <w:rFonts w:ascii="Times New Roman" w:hAnsi="Times New Roman" w:cs="Times New Roman"/>
        </w:rPr>
      </w:pPr>
    </w:p>
    <w:p w14:paraId="42530EA6" w14:textId="113F3250" w:rsidR="00A36E61" w:rsidRDefault="00FF03A5" w:rsidP="00407C03">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407C03">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407C03">
      <w:pPr>
        <w:spacing w:line="360" w:lineRule="auto"/>
        <w:rPr>
          <w:rFonts w:ascii="Times New Roman" w:hAnsi="Times New Roman" w:cs="Times New Roman"/>
        </w:rPr>
      </w:pPr>
    </w:p>
    <w:p w14:paraId="6D91982D" w14:textId="6E092216" w:rsidR="0022324C" w:rsidRDefault="0022324C" w:rsidP="00407C03">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407C03">
      <w:pPr>
        <w:pStyle w:val="BalloonText"/>
        <w:spacing w:line="360" w:lineRule="auto"/>
        <w:rPr>
          <w:rFonts w:ascii="Times New Roman" w:hAnsi="Times New Roman" w:cs="Times New Roman"/>
          <w:szCs w:val="24"/>
        </w:rPr>
      </w:pPr>
    </w:p>
    <w:p w14:paraId="39BE15FE" w14:textId="6DC47851" w:rsidR="008B6732" w:rsidRPr="008B6732" w:rsidRDefault="00187155" w:rsidP="00407C03">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407C03">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rsidP="00407C03">
      <w:pPr>
        <w:autoSpaceDE/>
        <w:autoSpaceDN/>
        <w:spacing w:line="360" w:lineRule="auto"/>
        <w:rPr>
          <w:rFonts w:ascii="Times New Roman" w:hAnsi="Times New Roman" w:cs="Times New Roman"/>
          <w:b/>
        </w:rPr>
      </w:pPr>
    </w:p>
    <w:p w14:paraId="0AAC7343" w14:textId="391BC416" w:rsidR="00021493" w:rsidRPr="00021493" w:rsidRDefault="008B6732" w:rsidP="00407C0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407C0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407C03">
      <w:pPr>
        <w:tabs>
          <w:tab w:val="left" w:pos="720"/>
        </w:tabs>
        <w:spacing w:line="360" w:lineRule="auto"/>
        <w:rPr>
          <w:rFonts w:ascii="Times New Roman" w:hAnsi="Times New Roman" w:cs="Times New Roman"/>
          <w:spacing w:val="-3"/>
        </w:rPr>
      </w:pPr>
    </w:p>
    <w:p w14:paraId="55DEBD68" w14:textId="2DBFBAB6" w:rsidR="00ED672F" w:rsidRPr="008B6732" w:rsidRDefault="0022324C" w:rsidP="00407C03">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407C03">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407C0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407C03">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407C0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407C03">
      <w:pPr>
        <w:spacing w:line="360" w:lineRule="auto"/>
        <w:ind w:left="720"/>
        <w:rPr>
          <w:rFonts w:ascii="Times New Roman" w:hAnsi="Times New Roman" w:cs="Times New Roman"/>
        </w:rPr>
      </w:pPr>
    </w:p>
    <w:p w14:paraId="5342FF45" w14:textId="7D6F5880" w:rsidR="00BC3ED5" w:rsidRPr="00BC3ED5" w:rsidRDefault="00723367" w:rsidP="00407C03">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407C03">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407C0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407C03">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407C03">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407C0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407C03">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407C03">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407C03">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407C03">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407C03">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407C03">
      <w:pPr>
        <w:pStyle w:val="ParaTab1"/>
        <w:tabs>
          <w:tab w:val="left" w:pos="1440"/>
        </w:tabs>
        <w:spacing w:line="360" w:lineRule="auto"/>
        <w:ind w:firstLine="0"/>
        <w:rPr>
          <w:rFonts w:ascii="Times New Roman" w:hAnsi="Times New Roman" w:cs="Times New Roman"/>
          <w:spacing w:val="-3"/>
        </w:rPr>
      </w:pPr>
    </w:p>
    <w:p w14:paraId="5DF3B349" w14:textId="77777777" w:rsidR="006F400C" w:rsidRDefault="00AD04F2" w:rsidP="00407C03">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407C03">
      <w:pPr>
        <w:pStyle w:val="BodyTextIndent2"/>
      </w:pPr>
    </w:p>
    <w:p w14:paraId="0AE121FA" w14:textId="16546EC4" w:rsidR="00FD60AC" w:rsidRDefault="00FD60AC" w:rsidP="00407C03">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407C03">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407C03">
      <w:pPr>
        <w:pStyle w:val="BodyTextIndent2"/>
        <w:tabs>
          <w:tab w:val="left" w:pos="720"/>
        </w:tabs>
        <w:ind w:left="86"/>
      </w:pPr>
    </w:p>
    <w:p w14:paraId="66F329DB" w14:textId="77777777" w:rsidR="00187155" w:rsidRPr="00187155" w:rsidRDefault="006F400C" w:rsidP="00407C03">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407C03">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407C03">
      <w:pPr>
        <w:pStyle w:val="BalloonText"/>
        <w:spacing w:line="360" w:lineRule="auto"/>
        <w:rPr>
          <w:rFonts w:ascii="Times New Roman" w:hAnsi="Times New Roman" w:cs="Times New Roman"/>
          <w:szCs w:val="24"/>
        </w:rPr>
      </w:pPr>
    </w:p>
    <w:p w14:paraId="344E18F1" w14:textId="2E46B2A4" w:rsidR="00636518" w:rsidRPr="00364E00" w:rsidRDefault="00636518" w:rsidP="00407C03">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407C03">
      <w:pPr>
        <w:spacing w:line="360" w:lineRule="auto"/>
        <w:ind w:firstLine="720"/>
        <w:rPr>
          <w:rFonts w:ascii="Times New Roman" w:hAnsi="Times New Roman" w:cs="Times New Roman"/>
          <w:spacing w:val="-3"/>
        </w:rPr>
      </w:pPr>
    </w:p>
    <w:p w14:paraId="4583C332" w14:textId="09BC244B" w:rsidR="00DB3BF4" w:rsidRPr="002B2F20" w:rsidRDefault="00AF4A2A" w:rsidP="00407C03">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407C03">
      <w:pPr>
        <w:pStyle w:val="BalloonText"/>
        <w:spacing w:line="360" w:lineRule="auto"/>
        <w:rPr>
          <w:rFonts w:ascii="Times New Roman" w:hAnsi="Times New Roman" w:cs="Times New Roman"/>
          <w:szCs w:val="24"/>
        </w:rPr>
      </w:pPr>
    </w:p>
    <w:p w14:paraId="607DCB44" w14:textId="6089D407" w:rsidR="00A40888" w:rsidRDefault="002B2F20" w:rsidP="00407C03">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128F715E" w14:textId="77777777" w:rsidR="00407C03" w:rsidRDefault="00407C03" w:rsidP="001433F0">
      <w:pPr>
        <w:pStyle w:val="ParaTab1"/>
        <w:ind w:firstLine="0"/>
        <w:rPr>
          <w:rFonts w:ascii="Times New Roman" w:hAnsi="Times New Roman" w:cs="Times New Roman"/>
          <w:spacing w:val="-3"/>
        </w:rPr>
      </w:pPr>
    </w:p>
    <w:p w14:paraId="35890C62" w14:textId="77777777" w:rsidR="00407C03" w:rsidRDefault="00407C03" w:rsidP="001433F0">
      <w:pPr>
        <w:pStyle w:val="ParaTab1"/>
        <w:ind w:firstLine="0"/>
        <w:rPr>
          <w:rFonts w:ascii="Times New Roman" w:hAnsi="Times New Roman" w:cs="Times New Roman"/>
          <w:spacing w:val="-3"/>
        </w:rPr>
      </w:pPr>
    </w:p>
    <w:p w14:paraId="35B428AC" w14:textId="77777777" w:rsidR="00407C03" w:rsidRDefault="00407C03" w:rsidP="001433F0">
      <w:pPr>
        <w:pStyle w:val="ParaTab1"/>
        <w:ind w:firstLine="0"/>
        <w:rPr>
          <w:rFonts w:ascii="Times New Roman" w:hAnsi="Times New Roman" w:cs="Times New Roman"/>
          <w:spacing w:val="-3"/>
        </w:rPr>
      </w:pPr>
    </w:p>
    <w:p w14:paraId="34CEED00" w14:textId="77777777" w:rsidR="00407C03" w:rsidRDefault="00407C03" w:rsidP="001433F0">
      <w:pPr>
        <w:pStyle w:val="ParaTab1"/>
        <w:ind w:firstLine="0"/>
        <w:rPr>
          <w:rFonts w:ascii="Times New Roman" w:hAnsi="Times New Roman" w:cs="Times New Roman"/>
          <w:spacing w:val="-3"/>
        </w:rPr>
      </w:pPr>
    </w:p>
    <w:p w14:paraId="66AFA611" w14:textId="77777777" w:rsidR="00407C03" w:rsidRDefault="00407C03" w:rsidP="001433F0">
      <w:pPr>
        <w:pStyle w:val="ParaTab1"/>
        <w:ind w:firstLine="0"/>
        <w:rPr>
          <w:rFonts w:ascii="Times New Roman" w:hAnsi="Times New Roman" w:cs="Times New Roman"/>
          <w:spacing w:val="-3"/>
        </w:rPr>
      </w:pPr>
    </w:p>
    <w:p w14:paraId="63B632C1" w14:textId="77777777" w:rsidR="00407C03" w:rsidRDefault="00407C03" w:rsidP="001433F0">
      <w:pPr>
        <w:pStyle w:val="ParaTab1"/>
        <w:ind w:firstLine="0"/>
        <w:rPr>
          <w:rFonts w:ascii="Times New Roman" w:hAnsi="Times New Roman" w:cs="Times New Roman"/>
          <w:spacing w:val="-3"/>
        </w:rPr>
      </w:pPr>
    </w:p>
    <w:p w14:paraId="4B928746" w14:textId="77777777" w:rsidR="00407C03" w:rsidRDefault="00407C03" w:rsidP="001433F0">
      <w:pPr>
        <w:pStyle w:val="ParaTab1"/>
        <w:ind w:firstLine="0"/>
        <w:rPr>
          <w:rFonts w:ascii="Times New Roman" w:hAnsi="Times New Roman" w:cs="Times New Roman"/>
          <w:spacing w:val="-3"/>
        </w:rPr>
      </w:pPr>
    </w:p>
    <w:p w14:paraId="24BD138D" w14:textId="77777777" w:rsidR="00407C03" w:rsidRDefault="00407C03" w:rsidP="001433F0">
      <w:pPr>
        <w:pStyle w:val="ParaTab1"/>
        <w:ind w:firstLine="0"/>
        <w:rPr>
          <w:rFonts w:ascii="Times New Roman" w:hAnsi="Times New Roman" w:cs="Times New Roman"/>
          <w:spacing w:val="-3"/>
        </w:rPr>
      </w:pPr>
    </w:p>
    <w:p w14:paraId="1DDF5497" w14:textId="77777777" w:rsidR="00407C03" w:rsidRDefault="00407C03" w:rsidP="001433F0">
      <w:pPr>
        <w:pStyle w:val="ParaTab1"/>
        <w:ind w:firstLine="0"/>
        <w:rPr>
          <w:rFonts w:ascii="Times New Roman" w:hAnsi="Times New Roman" w:cs="Times New Roman"/>
          <w:spacing w:val="-3"/>
        </w:rPr>
      </w:pPr>
    </w:p>
    <w:p w14:paraId="3A05A10C" w14:textId="77777777" w:rsidR="00407C03" w:rsidRDefault="00407C03" w:rsidP="001433F0">
      <w:pPr>
        <w:pStyle w:val="ParaTab1"/>
        <w:ind w:firstLine="0"/>
        <w:rPr>
          <w:rFonts w:ascii="Times New Roman" w:hAnsi="Times New Roman" w:cs="Times New Roman"/>
          <w:spacing w:val="-3"/>
        </w:rPr>
      </w:pPr>
    </w:p>
    <w:p w14:paraId="7061B80F" w14:textId="77777777" w:rsidR="00407C03" w:rsidRDefault="00407C03" w:rsidP="001433F0">
      <w:pPr>
        <w:pStyle w:val="ParaTab1"/>
        <w:ind w:firstLine="0"/>
        <w:rPr>
          <w:rFonts w:ascii="Times New Roman" w:hAnsi="Times New Roman" w:cs="Times New Roman"/>
          <w:spacing w:val="-3"/>
        </w:rPr>
      </w:pPr>
    </w:p>
    <w:p w14:paraId="5CAC72A3" w14:textId="77777777" w:rsidR="00407C03" w:rsidRDefault="00407C03" w:rsidP="001433F0">
      <w:pPr>
        <w:pStyle w:val="ParaTab1"/>
        <w:ind w:firstLine="0"/>
        <w:rPr>
          <w:rFonts w:ascii="Times New Roman" w:hAnsi="Times New Roman" w:cs="Times New Roman"/>
          <w:spacing w:val="-3"/>
        </w:rPr>
      </w:pPr>
    </w:p>
    <w:p w14:paraId="24BB54D7" w14:textId="77777777" w:rsidR="00407C03" w:rsidRDefault="00407C03" w:rsidP="001433F0">
      <w:pPr>
        <w:pStyle w:val="ParaTab1"/>
        <w:ind w:firstLine="0"/>
        <w:rPr>
          <w:rFonts w:ascii="Times New Roman" w:hAnsi="Times New Roman" w:cs="Times New Roman"/>
          <w:spacing w:val="-3"/>
        </w:rPr>
      </w:pPr>
    </w:p>
    <w:p w14:paraId="6B1AA2C1" w14:textId="77777777" w:rsidR="00407C03" w:rsidRDefault="00407C03" w:rsidP="00407C0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C-2023-3039458 - JULIUS FLYNN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JULIUS FLYNN JR</w:t>
      </w:r>
      <w:r>
        <w:rPr>
          <w:rFonts w:ascii="Microsoft Sans Serif" w:eastAsia="Microsoft Sans Serif" w:hAnsi="Microsoft Sans Serif" w:cs="Microsoft Sans Serif"/>
        </w:rPr>
        <w:cr/>
        <w:t>6327 NEWTOWN AVE</w:t>
      </w:r>
      <w:r>
        <w:rPr>
          <w:rFonts w:ascii="Microsoft Sans Serif" w:eastAsia="Microsoft Sans Serif" w:hAnsi="Microsoft Sans Serif" w:cs="Microsoft Sans Serif"/>
        </w:rPr>
        <w:cr/>
        <w:t>PHILADELPHIA PA  19111</w:t>
      </w:r>
      <w:r>
        <w:rPr>
          <w:rFonts w:ascii="Microsoft Sans Serif" w:eastAsia="Microsoft Sans Serif" w:hAnsi="Microsoft Sans Serif" w:cs="Microsoft Sans Serif"/>
        </w:rPr>
        <w:cr/>
      </w:r>
      <w:r w:rsidRPr="00B81865">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B81865">
        <w:rPr>
          <w:rFonts w:ascii="Microsoft Sans Serif" w:eastAsia="Microsoft Sans Serif" w:hAnsi="Microsoft Sans Serif" w:cs="Microsoft Sans Serif"/>
          <w:b/>
          <w:bCs/>
        </w:rPr>
        <w:t>423</w:t>
      </w:r>
      <w:r>
        <w:rPr>
          <w:rFonts w:ascii="Microsoft Sans Serif" w:eastAsia="Microsoft Sans Serif" w:hAnsi="Microsoft Sans Serif" w:cs="Microsoft Sans Serif"/>
          <w:b/>
          <w:bCs/>
        </w:rPr>
        <w:t>.</w:t>
      </w:r>
      <w:r w:rsidRPr="00B81865">
        <w:rPr>
          <w:rFonts w:ascii="Microsoft Sans Serif" w:eastAsia="Microsoft Sans Serif" w:hAnsi="Microsoft Sans Serif" w:cs="Microsoft Sans Serif"/>
          <w:b/>
          <w:bCs/>
        </w:rPr>
        <w:t>8891</w:t>
      </w:r>
      <w:r w:rsidRPr="00B81865">
        <w:rPr>
          <w:rFonts w:ascii="Microsoft Sans Serif" w:eastAsia="Microsoft Sans Serif" w:hAnsi="Microsoft Sans Serif" w:cs="Microsoft Sans Serif"/>
          <w:b/>
          <w:bCs/>
        </w:rPr>
        <w:cr/>
      </w:r>
      <w:hyperlink r:id="rId17" w:history="1">
        <w:r w:rsidRPr="005F0697">
          <w:rPr>
            <w:rStyle w:val="Hyperlink"/>
            <w:rFonts w:ascii="Microsoft Sans Serif" w:eastAsia="Microsoft Sans Serif" w:hAnsi="Microsoft Sans Serif" w:cs="Microsoft Sans Serif"/>
          </w:rPr>
          <w:t>Jflynnre@gmail.com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7E2B7C7" w14:textId="77777777" w:rsidR="00407C03" w:rsidRDefault="00407C03" w:rsidP="00407C03">
      <w:pPr>
        <w:rPr>
          <w:rFonts w:ascii="Microsoft Sans Serif" w:eastAsia="Microsoft Sans Serif" w:hAnsi="Microsoft Sans Serif" w:cs="Microsoft Sans Serif"/>
        </w:rPr>
      </w:pP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B81865">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t xml:space="preserve"> </w:t>
      </w:r>
    </w:p>
    <w:p w14:paraId="4FB13C43" w14:textId="77777777" w:rsidR="00407C03" w:rsidRPr="00B81865" w:rsidRDefault="00407C03" w:rsidP="00407C03">
      <w:pPr>
        <w:rPr>
          <w:rFonts w:ascii="Microsoft Sans Serif" w:eastAsia="Microsoft Sans Serif" w:hAnsi="Microsoft Sans Serif" w:cs="Microsoft Sans Serif"/>
          <w:b/>
          <w:bCs/>
        </w:rPr>
      </w:pPr>
      <w:hyperlink r:id="rId18" w:history="1">
        <w:r w:rsidRPr="005F0697">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D61B0A1" w14:textId="77777777" w:rsidR="00407C03" w:rsidRPr="00B81865" w:rsidRDefault="00407C03" w:rsidP="00407C03">
      <w:pPr>
        <w:rPr>
          <w:rFonts w:ascii="Microsoft Sans Serif" w:hAnsi="Microsoft Sans Serif" w:cs="Microsoft Sans Serif"/>
          <w:i/>
          <w:iCs/>
        </w:rPr>
      </w:pPr>
      <w:r w:rsidRPr="00B81865">
        <w:rPr>
          <w:rFonts w:ascii="Microsoft Sans Serif" w:hAnsi="Microsoft Sans Serif" w:cs="Microsoft Sans Serif"/>
          <w:i/>
          <w:iCs/>
        </w:rPr>
        <w:t>(Counsel for Philadelphia Gas Works)</w:t>
      </w:r>
    </w:p>
    <w:p w14:paraId="7B18379E" w14:textId="77777777" w:rsidR="00407C03" w:rsidRDefault="00407C03" w:rsidP="001433F0">
      <w:pPr>
        <w:pStyle w:val="ParaTab1"/>
        <w:ind w:firstLine="0"/>
        <w:rPr>
          <w:rFonts w:ascii="Times New Roman" w:hAnsi="Times New Roman" w:cs="Times New Roman"/>
          <w:spacing w:val="-3"/>
        </w:rPr>
      </w:pPr>
    </w:p>
    <w:sectPr w:rsidR="00407C0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37B3"/>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B7D93"/>
    <w:rsid w:val="003C26DD"/>
    <w:rsid w:val="003D53E4"/>
    <w:rsid w:val="003D77A0"/>
    <w:rsid w:val="003E282A"/>
    <w:rsid w:val="003E6A5C"/>
    <w:rsid w:val="003F0684"/>
    <w:rsid w:val="003F49E4"/>
    <w:rsid w:val="004054B8"/>
    <w:rsid w:val="00407C03"/>
    <w:rsid w:val="00412FC8"/>
    <w:rsid w:val="00417F7E"/>
    <w:rsid w:val="0045540F"/>
    <w:rsid w:val="0049028E"/>
    <w:rsid w:val="004A27C6"/>
    <w:rsid w:val="004A437F"/>
    <w:rsid w:val="004B0FC5"/>
    <w:rsid w:val="004B3AE5"/>
    <w:rsid w:val="004E1986"/>
    <w:rsid w:val="0050290D"/>
    <w:rsid w:val="00511AC0"/>
    <w:rsid w:val="00511CCE"/>
    <w:rsid w:val="00534565"/>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54711"/>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93730"/>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Graciela.Christlieb@pg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mailto:Jflynnre@gmail.com" TargetMode="Externa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1620</Words>
  <Characters>9235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2023-05-30T19:13:00Z</dcterms:created>
  <dcterms:modified xsi:type="dcterms:W3CDTF">2023-05-30T19:13:00Z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