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3A539E4F"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w:t>
      </w:r>
      <w:r w:rsidR="006D2D8D">
        <w:rPr>
          <w:rFonts w:ascii="Times New Roman" w:hAnsi="Times New Roman" w:cs="Times New Roman"/>
          <w:b/>
        </w:rPr>
        <w:t>E</w:t>
      </w:r>
    </w:p>
    <w:p w14:paraId="370A3217" w14:textId="77777777" w:rsidR="00CF1D2B" w:rsidRPr="007A4C3A" w:rsidRDefault="00CF1D2B" w:rsidP="00810AD5">
      <w:pPr>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3D3F919" w14:textId="77777777" w:rsidR="00401EC1" w:rsidRDefault="00401EC1" w:rsidP="00CF1D2B">
      <w:pPr>
        <w:tabs>
          <w:tab w:val="left" w:pos="-720"/>
        </w:tabs>
        <w:suppressAutoHyphens/>
        <w:jc w:val="both"/>
        <w:rPr>
          <w:rFonts w:ascii="Times New Roman" w:hAnsi="Times New Roman" w:cs="Times New Roman"/>
          <w:spacing w:val="-3"/>
        </w:rPr>
      </w:pPr>
    </w:p>
    <w:p w14:paraId="241AFC96" w14:textId="4F60FC95" w:rsidR="00CF1D2B" w:rsidRPr="007A4C3A" w:rsidRDefault="000042B9"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444 Oxford Valley Rd Trust LLC</w:t>
      </w:r>
      <w:r w:rsidR="008020C7">
        <w:rPr>
          <w:rFonts w:ascii="Times New Roman" w:hAnsi="Times New Roman" w:cs="Times New Roman"/>
          <w:spacing w:val="-3"/>
        </w:rPr>
        <w:tab/>
      </w:r>
      <w:r w:rsidR="008A2B34">
        <w:rPr>
          <w:rFonts w:ascii="Times New Roman" w:hAnsi="Times New Roman" w:cs="Times New Roman"/>
          <w:spacing w:val="-3"/>
        </w:rPr>
        <w:tab/>
      </w:r>
      <w:r w:rsidR="007C0010">
        <w:rPr>
          <w:rFonts w:ascii="Times New Roman" w:hAnsi="Times New Roman" w:cs="Times New Roman"/>
          <w:spacing w:val="-3"/>
        </w:rPr>
        <w:tab/>
      </w:r>
      <w:r w:rsidR="00BA49B9">
        <w:rPr>
          <w:rFonts w:ascii="Times New Roman" w:hAnsi="Times New Roman" w:cs="Times New Roman"/>
          <w:spacing w:val="-3"/>
        </w:rPr>
        <w:t>:</w:t>
      </w:r>
    </w:p>
    <w:p w14:paraId="3A58DF22" w14:textId="3AA84051" w:rsidR="00CF1D2B" w:rsidRDefault="00013B33" w:rsidP="007C2BA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992"/>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t>:</w:t>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AD12D2">
        <w:rPr>
          <w:rFonts w:ascii="Times New Roman" w:hAnsi="Times New Roman" w:cs="Times New Roman"/>
          <w:spacing w:val="-3"/>
        </w:rPr>
        <w:t>C-202</w:t>
      </w:r>
      <w:r w:rsidR="000042B9">
        <w:rPr>
          <w:rFonts w:ascii="Times New Roman" w:hAnsi="Times New Roman" w:cs="Times New Roman"/>
          <w:spacing w:val="-3"/>
        </w:rPr>
        <w:t>2-3032643</w:t>
      </w:r>
    </w:p>
    <w:p w14:paraId="3FD27A73" w14:textId="715BE154" w:rsidR="00F9112F" w:rsidRPr="007A4C3A" w:rsidRDefault="00F9112F" w:rsidP="007C2BA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992"/>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14:paraId="7E74F09E" w14:textId="48F9F42B"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7F9679D9" w14:textId="77777777" w:rsidR="00F9112F" w:rsidRDefault="00CF1D2B" w:rsidP="00F9112F">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361A399C" w:rsidR="00CF1D2B" w:rsidRPr="007A4C3A" w:rsidRDefault="000042B9" w:rsidP="00F9112F">
      <w:pPr>
        <w:tabs>
          <w:tab w:val="left" w:pos="-720"/>
        </w:tabs>
        <w:suppressAutoHyphens/>
        <w:jc w:val="both"/>
        <w:rPr>
          <w:rFonts w:ascii="Times New Roman" w:hAnsi="Times New Roman" w:cs="Times New Roman"/>
          <w:spacing w:val="-3"/>
        </w:rPr>
      </w:pPr>
      <w:r>
        <w:rPr>
          <w:rFonts w:ascii="Times New Roman" w:hAnsi="Times New Roman" w:cs="Times New Roman"/>
          <w:spacing w:val="-3"/>
        </w:rPr>
        <w:t>PECO Energy Co</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E26C40">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167B3C90" w:rsidR="00CF1D2B" w:rsidRDefault="00CF1D2B" w:rsidP="00331863">
      <w:pPr>
        <w:pStyle w:val="ParaTab1"/>
        <w:tabs>
          <w:tab w:val="left" w:pos="720"/>
          <w:tab w:val="left" w:pos="2070"/>
        </w:tabs>
        <w:ind w:firstLine="0"/>
        <w:rPr>
          <w:rFonts w:ascii="Times New Roman" w:hAnsi="Times New Roman" w:cs="Times New Roman"/>
        </w:rPr>
      </w:pPr>
    </w:p>
    <w:p w14:paraId="10CF2A32" w14:textId="77777777" w:rsidR="0010626C" w:rsidRPr="007A4C3A" w:rsidRDefault="0010626C" w:rsidP="00331863">
      <w:pPr>
        <w:pStyle w:val="ParaTab1"/>
        <w:tabs>
          <w:tab w:val="left" w:pos="720"/>
          <w:tab w:val="left" w:pos="2070"/>
        </w:tabs>
        <w:ind w:firstLine="0"/>
        <w:rPr>
          <w:rFonts w:ascii="Times New Roman" w:hAnsi="Times New Roman" w:cs="Times New Roman"/>
        </w:rPr>
      </w:pPr>
    </w:p>
    <w:p w14:paraId="1F84DB3B" w14:textId="5A3F0D90"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30667E">
        <w:rPr>
          <w:rFonts w:ascii="Times New Roman" w:hAnsi="Times New Roman" w:cs="Times New Roman"/>
        </w:rPr>
        <w:t xml:space="preserve"> </w:t>
      </w:r>
      <w:r w:rsidR="00224F2B">
        <w:rPr>
          <w:rFonts w:ascii="Times New Roman" w:hAnsi="Times New Roman" w:cs="Times New Roman"/>
        </w:rPr>
        <w:t>5</w:t>
      </w:r>
      <w:r w:rsidR="00224F2B">
        <w:rPr>
          <w:rFonts w:ascii="Times New Roman" w:hAnsi="Times New Roman" w:cs="Times New Roman"/>
          <w:vertAlign w:val="superscript"/>
        </w:rPr>
        <w:t>th</w:t>
      </w:r>
      <w:r w:rsidR="00401EC1">
        <w:rPr>
          <w:rFonts w:ascii="Times New Roman" w:hAnsi="Times New Roman" w:cs="Times New Roman"/>
        </w:rPr>
        <w:t xml:space="preserve"> day of </w:t>
      </w:r>
      <w:proofErr w:type="gramStart"/>
      <w:r w:rsidR="00224F2B">
        <w:rPr>
          <w:rFonts w:ascii="Times New Roman" w:hAnsi="Times New Roman" w:cs="Times New Roman"/>
        </w:rPr>
        <w:t>June</w:t>
      </w:r>
      <w:r w:rsidR="007A4C3A" w:rsidRPr="007A4C3A">
        <w:rPr>
          <w:rFonts w:ascii="Times New Roman" w:hAnsi="Times New Roman" w:cs="Times New Roman"/>
        </w:rPr>
        <w:t>,</w:t>
      </w:r>
      <w:proofErr w:type="gramEnd"/>
      <w:r w:rsidR="007C0010">
        <w:rPr>
          <w:rFonts w:ascii="Times New Roman" w:hAnsi="Times New Roman" w:cs="Times New Roman"/>
        </w:rPr>
        <w:t xml:space="preserve"> 2023,</w:t>
      </w:r>
      <w:r w:rsidR="007A4C3A" w:rsidRPr="007A4C3A">
        <w:rPr>
          <w:rFonts w:ascii="Times New Roman" w:hAnsi="Times New Roman" w:cs="Times New Roman"/>
        </w:rPr>
        <w:t xml:space="preserve">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78FF2CFE"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w:t>
      </w:r>
      <w:r w:rsidR="00810AD5">
        <w:rPr>
          <w:rFonts w:ascii="Times New Roman" w:hAnsi="Times New Roman" w:cs="Times New Roman"/>
          <w:b/>
        </w:rPr>
        <w:t xml:space="preserve"> </w:t>
      </w:r>
      <w:r w:rsidRPr="007A4C3A">
        <w:rPr>
          <w:rFonts w:ascii="Times New Roman" w:hAnsi="Times New Roman" w:cs="Times New Roman"/>
          <w:b/>
        </w:rPr>
        <w:t>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7C5F0AF7" w:rsidR="007A4C3A" w:rsidRPr="00903884" w:rsidRDefault="00A368C3" w:rsidP="00A368C3">
      <w:pPr>
        <w:tabs>
          <w:tab w:val="left" w:pos="720"/>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0042B9">
        <w:rPr>
          <w:rFonts w:ascii="Times New Roman" w:hAnsi="Times New Roman" w:cs="Times New Roman"/>
        </w:rPr>
        <w:t>Tuesday, June 13</w:t>
      </w:r>
      <w:r w:rsidR="00823A1B">
        <w:rPr>
          <w:rFonts w:ascii="Times New Roman" w:hAnsi="Times New Roman" w:cs="Times New Roman"/>
        </w:rPr>
        <w:t>, 20</w:t>
      </w:r>
      <w:r w:rsidR="00F9112F">
        <w:rPr>
          <w:rFonts w:ascii="Times New Roman" w:hAnsi="Times New Roman" w:cs="Times New Roman"/>
        </w:rPr>
        <w:t>23</w:t>
      </w:r>
      <w:r w:rsidR="005912B9">
        <w:rPr>
          <w:rFonts w:ascii="Times New Roman" w:hAnsi="Times New Roman" w:cs="Times New Roman"/>
        </w:rPr>
        <w:t>,</w:t>
      </w:r>
      <w:r w:rsidR="007A4C3A" w:rsidRPr="00A368C3">
        <w:rPr>
          <w:rFonts w:ascii="Times New Roman" w:hAnsi="Times New Roman" w:cs="Times New Roman"/>
        </w:rPr>
        <w:t xml:space="preserve"> beginning at </w:t>
      </w:r>
      <w:r w:rsidR="007B7EE9">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53B3EF6F"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933D78">
        <w:rPr>
          <w:rFonts w:ascii="Times New Roman" w:hAnsi="Times New Roman" w:cs="Times New Roman"/>
          <w:b/>
        </w:rPr>
        <w:t>866.675.3641</w:t>
      </w:r>
    </w:p>
    <w:p w14:paraId="130DC900" w14:textId="3D23F596" w:rsidR="007A4C3A" w:rsidRPr="0026096B" w:rsidRDefault="000E169E" w:rsidP="0026096B">
      <w:pPr>
        <w:spacing w:line="360" w:lineRule="auto"/>
        <w:ind w:left="1440" w:firstLine="720"/>
        <w:contextualSpacing/>
        <w:rPr>
          <w:rFonts w:ascii="Times New Roman" w:hAnsi="Times New Roman" w:cs="Times New Roman"/>
          <w:bCs/>
        </w:rPr>
      </w:pPr>
      <w:r w:rsidRPr="000E169E">
        <w:rPr>
          <w:rFonts w:ascii="Times New Roman" w:hAnsi="Times New Roman" w:cs="Times New Roman"/>
          <w:b/>
        </w:rPr>
        <w:t>PIN Number:</w:t>
      </w:r>
      <w:r>
        <w:rPr>
          <w:rFonts w:ascii="Times New Roman" w:hAnsi="Times New Roman" w:cs="Times New Roman"/>
          <w:b/>
        </w:rPr>
        <w:t xml:space="preserve">  </w:t>
      </w:r>
      <w:r w:rsidR="00933D78">
        <w:rPr>
          <w:rFonts w:ascii="Times New Roman" w:hAnsi="Times New Roman" w:cs="Times New Roman"/>
          <w:b/>
        </w:rPr>
        <w:t>37082098</w:t>
      </w:r>
    </w:p>
    <w:p w14:paraId="0EB1422F" w14:textId="77777777" w:rsidR="0026096B" w:rsidRPr="0026096B" w:rsidRDefault="0026096B" w:rsidP="0026096B">
      <w:pPr>
        <w:spacing w:line="360" w:lineRule="auto"/>
        <w:ind w:left="1440" w:firstLine="720"/>
        <w:contextualSpacing/>
        <w:rPr>
          <w:rFonts w:ascii="Times New Roman" w:hAnsi="Times New Roman" w:cs="Times New Roman"/>
          <w:bCs/>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3C4E8D10" w:rsidR="00DB3AE3" w:rsidRPr="005912B9" w:rsidRDefault="00A67878" w:rsidP="00950645">
      <w:pPr>
        <w:pStyle w:val="ListParagraph"/>
        <w:numPr>
          <w:ilvl w:val="0"/>
          <w:numId w:val="24"/>
        </w:numPr>
        <w:spacing w:line="360" w:lineRule="auto"/>
        <w:ind w:left="0" w:firstLine="135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5912B9">
        <w:rPr>
          <w:rFonts w:ascii="Times New Roman" w:hAnsi="Times New Roman" w:cs="Times New Roman"/>
        </w:rPr>
        <w:t xml:space="preserve">submit a written request </w:t>
      </w:r>
      <w:r w:rsidR="00DB3AE3" w:rsidRPr="005912B9">
        <w:rPr>
          <w:rFonts w:ascii="Times New Roman" w:hAnsi="Times New Roman" w:cs="Times New Roman"/>
        </w:rPr>
        <w:t xml:space="preserve">(a “motion”) </w:t>
      </w:r>
      <w:r w:rsidR="00C745AB" w:rsidRPr="005912B9">
        <w:rPr>
          <w:rFonts w:ascii="Times New Roman" w:hAnsi="Times New Roman" w:cs="Times New Roman"/>
        </w:rPr>
        <w:t xml:space="preserve">at least five (5) days before the hearing.  Your </w:t>
      </w:r>
      <w:r w:rsidR="00DB3AE3" w:rsidRPr="005912B9">
        <w:rPr>
          <w:rFonts w:ascii="Times New Roman" w:hAnsi="Times New Roman" w:cs="Times New Roman"/>
        </w:rPr>
        <w:t>motion</w:t>
      </w:r>
      <w:r w:rsidR="00C745AB" w:rsidRPr="005912B9">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0DC0D844" w14:textId="12562AF8" w:rsidR="0070547F" w:rsidRPr="0070547F" w:rsidRDefault="0070547F" w:rsidP="0070547F">
      <w:pPr>
        <w:pStyle w:val="ListParagraph"/>
        <w:numPr>
          <w:ilvl w:val="0"/>
          <w:numId w:val="40"/>
        </w:numPr>
        <w:spacing w:line="360" w:lineRule="auto"/>
        <w:ind w:left="0" w:firstLine="1440"/>
        <w:rPr>
          <w:rFonts w:ascii="Times New Roman" w:hAnsi="Times New Roman" w:cs="Times New Roman"/>
        </w:rPr>
      </w:pPr>
      <w:r w:rsidRPr="0070547F">
        <w:rPr>
          <w:rFonts w:ascii="Times New Roman" w:hAnsi="Times New Roman" w:cs="Times New Roman"/>
          <w:b/>
          <w:bCs/>
        </w:rPr>
        <w:t>COVID-19</w:t>
      </w:r>
      <w:r w:rsidRPr="0070547F">
        <w:rPr>
          <w:rFonts w:ascii="Times New Roman" w:hAnsi="Times New Roman" w:cs="Times New Roman"/>
        </w:rPr>
        <w:t xml:space="preserve">.  Currently the PUC’s buildings are open for business; however, some operational restraints occasioned by the pandemic remain.  Therefore, ALL Parties to proceedings pending are encouraged to EITHER open and use an </w:t>
      </w:r>
      <w:proofErr w:type="spellStart"/>
      <w:r w:rsidRPr="0070547F">
        <w:rPr>
          <w:rFonts w:ascii="Times New Roman" w:hAnsi="Times New Roman" w:cs="Times New Roman"/>
        </w:rPr>
        <w:t>eFiling</w:t>
      </w:r>
      <w:proofErr w:type="spellEnd"/>
      <w:r w:rsidRPr="0070547F">
        <w:rPr>
          <w:rFonts w:ascii="Times New Roman" w:hAnsi="Times New Roman" w:cs="Times New Roman"/>
        </w:rPr>
        <w:t xml:space="preserve"> account </w:t>
      </w:r>
      <w:r w:rsidRPr="0070547F">
        <w:rPr>
          <w:rFonts w:ascii="Times New Roman" w:hAnsi="Times New Roman" w:cs="Times New Roman"/>
        </w:rPr>
        <w:lastRenderedPageBreak/>
        <w:t xml:space="preserve">through the Commission’s website at </w:t>
      </w:r>
      <w:hyperlink r:id="rId11" w:history="1">
        <w:r w:rsidRPr="0070547F">
          <w:rPr>
            <w:rStyle w:val="Hyperlink"/>
            <w:rFonts w:ascii="Times New Roman" w:hAnsi="Times New Roman" w:cs="Times New Roman"/>
          </w:rPr>
          <w:t>www.puc.pa.gov</w:t>
        </w:r>
      </w:hyperlink>
      <w:r w:rsidRPr="0070547F">
        <w:rPr>
          <w:rFonts w:ascii="Times New Roman" w:hAnsi="Times New Roman" w:cs="Times New Roman"/>
        </w:rPr>
        <w:t xml:space="preserve"> OR to ensure timely arrival, submit the filing by overnight delivery as explained below.</w:t>
      </w:r>
    </w:p>
    <w:p w14:paraId="2BA8C28A" w14:textId="77777777" w:rsidR="001E5370" w:rsidRPr="001E5370" w:rsidRDefault="001E5370" w:rsidP="001E5370">
      <w:pPr>
        <w:spacing w:line="360" w:lineRule="auto"/>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sdelvillar@pa.gov</w:t>
      </w:r>
      <w:r w:rsidR="00864317" w:rsidRPr="002A1542">
        <w:rPr>
          <w:rFonts w:ascii="Times New Roman" w:hAnsi="Times New Roman" w:cs="Times New Roman"/>
        </w:rPr>
        <w:t xml:space="preserve"> .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70C645D2" w:rsidR="008B6732" w:rsidRPr="001843DF"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775EEA70" w14:textId="77777777" w:rsidR="001843DF" w:rsidRPr="001843DF" w:rsidRDefault="001843DF" w:rsidP="001843DF">
      <w:pPr>
        <w:pStyle w:val="ListParagraph"/>
        <w:rPr>
          <w:rFonts w:ascii="Times New Roman" w:hAnsi="Times New Roman" w:cs="Times New Roman"/>
        </w:rPr>
      </w:pPr>
    </w:p>
    <w:p w14:paraId="061DAB29" w14:textId="70CD70C2" w:rsidR="001843DF" w:rsidRDefault="001843DF" w:rsidP="001843DF">
      <w:pPr>
        <w:pStyle w:val="ParaTab1"/>
        <w:numPr>
          <w:ilvl w:val="0"/>
          <w:numId w:val="24"/>
        </w:numPr>
        <w:tabs>
          <w:tab w:val="left" w:pos="2160"/>
        </w:tabs>
        <w:spacing w:line="360" w:lineRule="auto"/>
        <w:ind w:left="0" w:firstLine="1440"/>
        <w:rPr>
          <w:rFonts w:ascii="Times New Roman" w:hAnsi="Times New Roman" w:cs="Times New Roman"/>
          <w:b/>
          <w:spacing w:val="-3"/>
        </w:rPr>
      </w:pPr>
      <w:r>
        <w:rPr>
          <w:rFonts w:ascii="Times New Roman" w:hAnsi="Times New Roman" w:cs="Times New Roman"/>
          <w:spacing w:val="-3"/>
        </w:rPr>
        <w:t xml:space="preserve">The </w:t>
      </w:r>
      <w:r w:rsidR="00224F2B">
        <w:rPr>
          <w:rFonts w:ascii="Times New Roman" w:hAnsi="Times New Roman" w:cs="Times New Roman"/>
          <w:spacing w:val="-3"/>
        </w:rPr>
        <w:t>Complainant</w:t>
      </w:r>
      <w:r>
        <w:rPr>
          <w:rFonts w:ascii="Times New Roman" w:hAnsi="Times New Roman" w:cs="Times New Roman"/>
          <w:spacing w:val="-3"/>
        </w:rPr>
        <w:t xml:space="preserve">, </w:t>
      </w:r>
      <w:r w:rsidR="00224F2B">
        <w:rPr>
          <w:rFonts w:ascii="Times New Roman" w:hAnsi="Times New Roman" w:cs="Times New Roman"/>
          <w:spacing w:val="-3"/>
        </w:rPr>
        <w:t>444 Oxford Valley Road Trust, LLC</w:t>
      </w:r>
      <w:r>
        <w:rPr>
          <w:rFonts w:ascii="Times New Roman" w:hAnsi="Times New Roman" w:cs="Times New Roman"/>
          <w:spacing w:val="-3"/>
        </w:rPr>
        <w:t xml:space="preserve">, is a </w:t>
      </w:r>
      <w:r w:rsidR="00224F2B">
        <w:rPr>
          <w:rFonts w:ascii="Times New Roman" w:hAnsi="Times New Roman" w:cs="Times New Roman"/>
          <w:spacing w:val="-3"/>
        </w:rPr>
        <w:t xml:space="preserve">limited liability company </w:t>
      </w:r>
      <w:r>
        <w:rPr>
          <w:rFonts w:ascii="Times New Roman" w:hAnsi="Times New Roman" w:cs="Times New Roman"/>
          <w:spacing w:val="-3"/>
        </w:rPr>
        <w:t xml:space="preserve">and consistent with 52 Pa.Code §§ 1.21 &amp; 1.22, must represented by an attorney that is admitted to practice law before the Supreme Court of Pennsylvania as this is an adversarial proceeding.  Attorneys shall insure that their appearance is entered in accordance with the provisions of 52 Pa.Code § 1.24(b).  </w:t>
      </w:r>
      <w:r w:rsidR="00224F2B">
        <w:rPr>
          <w:rFonts w:ascii="Times New Roman" w:hAnsi="Times New Roman" w:cs="Times New Roman"/>
          <w:b/>
          <w:bCs/>
          <w:spacing w:val="-3"/>
        </w:rPr>
        <w:t>444 Oxford Valley Road Trust, LLC,</w:t>
      </w:r>
      <w:r>
        <w:rPr>
          <w:rFonts w:ascii="Times New Roman" w:hAnsi="Times New Roman" w:cs="Times New Roman"/>
          <w:b/>
          <w:spacing w:val="-3"/>
        </w:rPr>
        <w:t xml:space="preserve"> shall have an attorney licensed to practice in the Commonwealth of Pennsylvania enter an appearance to represent on or before </w:t>
      </w:r>
      <w:r w:rsidR="00224F2B">
        <w:rPr>
          <w:rFonts w:ascii="Times New Roman" w:hAnsi="Times New Roman" w:cs="Times New Roman"/>
          <w:b/>
        </w:rPr>
        <w:t>the hearing date on June 13, 2023</w:t>
      </w:r>
      <w:r>
        <w:rPr>
          <w:rFonts w:ascii="Times New Roman" w:hAnsi="Times New Roman" w:cs="Times New Roman"/>
          <w:b/>
        </w:rPr>
        <w:t>.</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roofErr w:type="gramStart"/>
      <w:r w:rsidR="00921971" w:rsidRPr="002A1542">
        <w:rPr>
          <w:rFonts w:ascii="Times New Roman" w:hAnsi="Times New Roman" w:cs="Times New Roman"/>
          <w:spacing w:val="-3"/>
        </w:rPr>
        <w:t>during the course of</w:t>
      </w:r>
      <w:proofErr w:type="gramEnd"/>
      <w:r w:rsidR="00921971" w:rsidRPr="002A1542">
        <w:rPr>
          <w:rFonts w:ascii="Times New Roman" w:hAnsi="Times New Roman" w:cs="Times New Roman"/>
          <w:spacing w:val="-3"/>
        </w:rPr>
        <w:t xml:space="preserve">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w:t>
      </w:r>
      <w:proofErr w:type="gramStart"/>
      <w:r w:rsidR="00394B4C" w:rsidRPr="00A368C3">
        <w:rPr>
          <w:rFonts w:ascii="Times New Roman" w:hAnsi="Times New Roman" w:cs="Times New Roman"/>
        </w:rPr>
        <w:t xml:space="preserve">in </w:t>
      </w:r>
      <w:r w:rsidR="00394B4C" w:rsidRPr="00096CB5">
        <w:rPr>
          <w:rFonts w:ascii="Times New Roman" w:hAnsi="Times New Roman" w:cs="Times New Roman"/>
        </w:rPr>
        <w:t>order to</w:t>
      </w:r>
      <w:proofErr w:type="gramEnd"/>
      <w:r w:rsidR="00394B4C" w:rsidRPr="00096CB5">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31ADCA7E" w14:textId="77777777" w:rsidR="00864317" w:rsidRPr="00021493" w:rsidRDefault="00864317" w:rsidP="00CA5973">
      <w:pPr>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lastRenderedPageBreak/>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 </w:t>
      </w:r>
      <w:r w:rsidR="00BC3ED5" w:rsidRPr="00096CB5">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lastRenderedPageBreak/>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364E00" w:rsidRDefault="00636518" w:rsidP="003E6DC6">
      <w:pPr>
        <w:spacing w:line="360" w:lineRule="auto"/>
        <w:ind w:firstLine="1440"/>
        <w:rPr>
          <w:rFonts w:ascii="Times New Roman" w:hAnsi="Times New Roman" w:cs="Times New Roman"/>
          <w:b/>
        </w:rPr>
      </w:pPr>
      <w:r w:rsidRPr="00E973B5">
        <w:rPr>
          <w:rFonts w:ascii="Times New Roman" w:hAnsi="Times New Roman" w:cs="Times New Roman"/>
          <w:bCs/>
        </w:rPr>
        <w:t>1</w:t>
      </w:r>
      <w:r w:rsidR="00100DED" w:rsidRPr="00E973B5">
        <w:rPr>
          <w:rFonts w:ascii="Times New Roman" w:hAnsi="Times New Roman" w:cs="Times New Roman"/>
          <w:bCs/>
        </w:rPr>
        <w:t>4</w:t>
      </w:r>
      <w:r w:rsidRPr="00E973B5">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E973B5">
        <w:rPr>
          <w:rFonts w:ascii="Times New Roman" w:hAnsi="Times New Roman" w:cs="Times New Roman"/>
          <w:bCs/>
        </w:rPr>
        <w:t>1</w:t>
      </w:r>
      <w:r w:rsidR="00100DED" w:rsidRPr="00E973B5">
        <w:rPr>
          <w:rFonts w:ascii="Times New Roman" w:hAnsi="Times New Roman" w:cs="Times New Roman"/>
          <w:bCs/>
        </w:rPr>
        <w:t>5</w:t>
      </w:r>
      <w:r w:rsidRPr="00E973B5">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6C186BCE" w:rsidR="008D6670" w:rsidRPr="002D1426" w:rsidRDefault="008D6670" w:rsidP="008D6670">
      <w:pPr>
        <w:pStyle w:val="NoSpacing"/>
        <w:rPr>
          <w:szCs w:val="24"/>
        </w:rPr>
      </w:pPr>
      <w:r w:rsidRPr="002D1426">
        <w:rPr>
          <w:szCs w:val="24"/>
        </w:rPr>
        <w:t>Date:</w:t>
      </w:r>
      <w:r w:rsidR="00361202">
        <w:rPr>
          <w:szCs w:val="24"/>
        </w:rPr>
        <w:t xml:space="preserve">  </w:t>
      </w:r>
      <w:r w:rsidR="00224F2B">
        <w:rPr>
          <w:szCs w:val="24"/>
          <w:u w:val="single"/>
        </w:rPr>
        <w:t>June 5</w:t>
      </w:r>
      <w:r w:rsidR="001A41B0" w:rsidRPr="00361202">
        <w:rPr>
          <w:szCs w:val="24"/>
          <w:u w:val="single"/>
        </w:rPr>
        <w:t>,</w:t>
      </w:r>
      <w:r w:rsidR="001A41B0">
        <w:rPr>
          <w:szCs w:val="24"/>
          <w:u w:val="single"/>
        </w:rPr>
        <w:t xml:space="preserve"> 20</w:t>
      </w:r>
      <w:r w:rsidR="007C0010">
        <w:rPr>
          <w:szCs w:val="24"/>
          <w:u w:val="single"/>
        </w:rPr>
        <w:t>23</w:t>
      </w:r>
      <w:r w:rsidRPr="002D1426">
        <w:rPr>
          <w:szCs w:val="24"/>
        </w:rPr>
        <w:tab/>
      </w:r>
      <w:r w:rsidR="00D02C9D">
        <w:rPr>
          <w:szCs w:val="24"/>
        </w:rPr>
        <w:tab/>
      </w:r>
      <w:r w:rsidR="003A52AB">
        <w:rPr>
          <w:szCs w:val="24"/>
        </w:rPr>
        <w:tab/>
      </w:r>
      <w:r w:rsidRPr="002D1426">
        <w:rPr>
          <w:szCs w:val="24"/>
        </w:rPr>
        <w:tab/>
      </w:r>
      <w:r w:rsidR="00823A1B">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6CEF552"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893A46">
        <w:rPr>
          <w:szCs w:val="24"/>
        </w:rPr>
        <w:tab/>
      </w:r>
      <w:r w:rsidR="005968AD">
        <w:rPr>
          <w:szCs w:val="24"/>
        </w:rPr>
        <w:t>Marta Guhl</w:t>
      </w:r>
    </w:p>
    <w:p w14:paraId="1E6A2C3B" w14:textId="1CA60875"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893A46">
        <w:rPr>
          <w:szCs w:val="24"/>
        </w:rPr>
        <w:tab/>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0A128D1B" w14:textId="77777777" w:rsidR="00361202" w:rsidRPr="00361202" w:rsidRDefault="00361202" w:rsidP="00361202">
      <w:pPr>
        <w:tabs>
          <w:tab w:val="left" w:pos="0"/>
          <w:tab w:val="left" w:pos="4680"/>
        </w:tabs>
        <w:rPr>
          <w:rFonts w:ascii="Times New Roman" w:eastAsia="Microsoft Sans Serif" w:hAnsi="Times New Roman" w:cs="Times New Roman"/>
        </w:rPr>
      </w:pPr>
      <w:r w:rsidRPr="00361202">
        <w:rPr>
          <w:rFonts w:ascii="Times New Roman" w:eastAsia="Microsoft Sans Serif" w:hAnsi="Times New Roman" w:cs="Times New Roman"/>
          <w:b/>
          <w:u w:val="single"/>
        </w:rPr>
        <w:lastRenderedPageBreak/>
        <w:t>C-2022-3032643 – 444 OXFORD VALLEY RD TRUST LLC v. PECO ENERGY COMPANY</w:t>
      </w:r>
      <w:r w:rsidRPr="00361202">
        <w:rPr>
          <w:rFonts w:ascii="Times New Roman" w:eastAsia="Microsoft Sans Serif" w:hAnsi="Times New Roman" w:cs="Times New Roman"/>
          <w:b/>
          <w:u w:val="single"/>
        </w:rPr>
        <w:cr/>
      </w:r>
      <w:r w:rsidRPr="00361202">
        <w:rPr>
          <w:rFonts w:ascii="Times New Roman" w:eastAsia="Microsoft Sans Serif" w:hAnsi="Times New Roman" w:cs="Times New Roman"/>
          <w:b/>
          <w:u w:val="single"/>
        </w:rPr>
        <w:cr/>
      </w:r>
      <w:r w:rsidRPr="00361202">
        <w:rPr>
          <w:rFonts w:ascii="Times New Roman" w:eastAsia="Microsoft Sans Serif" w:hAnsi="Times New Roman" w:cs="Times New Roman"/>
        </w:rPr>
        <w:t>KERRY MURPHY VP REAL PROPERTIES</w:t>
      </w:r>
      <w:r w:rsidRPr="00361202">
        <w:rPr>
          <w:rFonts w:ascii="Times New Roman" w:eastAsia="Microsoft Sans Serif" w:hAnsi="Times New Roman" w:cs="Times New Roman"/>
        </w:rPr>
        <w:br/>
        <w:t>KRISTIN TYLER ESQUIRE</w:t>
      </w:r>
      <w:r w:rsidRPr="00361202">
        <w:rPr>
          <w:rFonts w:ascii="Times New Roman" w:eastAsia="Microsoft Sans Serif" w:hAnsi="Times New Roman" w:cs="Times New Roman"/>
        </w:rPr>
        <w:br/>
        <w:t>444 OXFORD VALLEY ROAD TRUST</w:t>
      </w:r>
      <w:r w:rsidRPr="00361202">
        <w:rPr>
          <w:rFonts w:ascii="Times New Roman" w:eastAsia="Microsoft Sans Serif" w:hAnsi="Times New Roman" w:cs="Times New Roman"/>
        </w:rPr>
        <w:cr/>
        <w:t>6805 ROUTE 202</w:t>
      </w:r>
      <w:r w:rsidRPr="00361202">
        <w:rPr>
          <w:rFonts w:ascii="Times New Roman" w:eastAsia="Microsoft Sans Serif" w:hAnsi="Times New Roman" w:cs="Times New Roman"/>
        </w:rPr>
        <w:cr/>
        <w:t>NEW HOPE PA  18938</w:t>
      </w:r>
      <w:r w:rsidRPr="00361202">
        <w:rPr>
          <w:rFonts w:ascii="Times New Roman" w:eastAsia="Microsoft Sans Serif" w:hAnsi="Times New Roman" w:cs="Times New Roman"/>
        </w:rPr>
        <w:cr/>
      </w:r>
      <w:r w:rsidRPr="00361202">
        <w:rPr>
          <w:rFonts w:ascii="Times New Roman" w:eastAsia="Microsoft Sans Serif" w:hAnsi="Times New Roman" w:cs="Times New Roman"/>
          <w:b/>
          <w:bCs/>
        </w:rPr>
        <w:t>267.229.2020</w:t>
      </w:r>
      <w:r w:rsidRPr="00361202">
        <w:rPr>
          <w:rFonts w:ascii="Times New Roman" w:eastAsia="Microsoft Sans Serif" w:hAnsi="Times New Roman" w:cs="Times New Roman"/>
          <w:b/>
          <w:bCs/>
        </w:rPr>
        <w:br/>
        <w:t>267.756.1139</w:t>
      </w:r>
      <w:r w:rsidRPr="00361202">
        <w:rPr>
          <w:rFonts w:ascii="Times New Roman" w:eastAsia="Microsoft Sans Serif" w:hAnsi="Times New Roman" w:cs="Times New Roman"/>
          <w:b/>
          <w:bCs/>
        </w:rPr>
        <w:cr/>
      </w:r>
      <w:hyperlink r:id="rId12" w:history="1">
        <w:r w:rsidRPr="00361202">
          <w:rPr>
            <w:rStyle w:val="Hyperlink"/>
            <w:rFonts w:ascii="Times New Roman" w:eastAsia="Microsoft Sans Serif" w:hAnsi="Times New Roman" w:cs="Times New Roman"/>
          </w:rPr>
          <w:t>kmurphy@vantage.com</w:t>
        </w:r>
      </w:hyperlink>
    </w:p>
    <w:p w14:paraId="04BC06E6" w14:textId="77777777" w:rsidR="00361202" w:rsidRPr="00361202" w:rsidRDefault="00000000" w:rsidP="00361202">
      <w:pPr>
        <w:tabs>
          <w:tab w:val="left" w:pos="0"/>
          <w:tab w:val="left" w:pos="4680"/>
        </w:tabs>
        <w:rPr>
          <w:rFonts w:ascii="Times New Roman" w:eastAsia="Microsoft Sans Serif" w:hAnsi="Times New Roman" w:cs="Times New Roman"/>
        </w:rPr>
      </w:pPr>
      <w:hyperlink r:id="rId13" w:history="1">
        <w:r w:rsidR="00361202" w:rsidRPr="00361202">
          <w:rPr>
            <w:rStyle w:val="Hyperlink"/>
            <w:rFonts w:ascii="Times New Roman" w:eastAsia="Microsoft Sans Serif" w:hAnsi="Times New Roman" w:cs="Times New Roman"/>
          </w:rPr>
          <w:t>ktyler@vantage.com</w:t>
        </w:r>
      </w:hyperlink>
    </w:p>
    <w:p w14:paraId="3C6160F9" w14:textId="77777777" w:rsidR="00361202" w:rsidRPr="00361202" w:rsidRDefault="00361202" w:rsidP="00361202">
      <w:pPr>
        <w:tabs>
          <w:tab w:val="left" w:pos="0"/>
          <w:tab w:val="left" w:pos="4680"/>
        </w:tabs>
        <w:rPr>
          <w:rFonts w:ascii="Times New Roman" w:eastAsia="Microsoft Sans Serif" w:hAnsi="Times New Roman" w:cs="Times New Roman"/>
        </w:rPr>
      </w:pPr>
      <w:r w:rsidRPr="00361202">
        <w:rPr>
          <w:rFonts w:ascii="Times New Roman" w:eastAsia="Microsoft Sans Serif" w:hAnsi="Times New Roman" w:cs="Times New Roman"/>
        </w:rPr>
        <w:t>Accepts eService</w:t>
      </w:r>
      <w:r w:rsidRPr="00361202">
        <w:rPr>
          <w:rFonts w:ascii="Times New Roman" w:eastAsia="Microsoft Sans Serif" w:hAnsi="Times New Roman" w:cs="Times New Roman"/>
        </w:rPr>
        <w:br/>
      </w:r>
      <w:r w:rsidRPr="00361202">
        <w:rPr>
          <w:rFonts w:ascii="Times New Roman" w:eastAsia="Microsoft Sans Serif" w:hAnsi="Times New Roman" w:cs="Times New Roman"/>
        </w:rPr>
        <w:br/>
        <w:t>KHADIJAH SCOTT ESQUIRE</w:t>
      </w:r>
      <w:r w:rsidRPr="00361202">
        <w:rPr>
          <w:rFonts w:ascii="Times New Roman" w:eastAsia="Microsoft Sans Serif" w:hAnsi="Times New Roman" w:cs="Times New Roman"/>
        </w:rPr>
        <w:cr/>
        <w:t>PECO ENERGY COMPANY</w:t>
      </w:r>
      <w:r w:rsidRPr="00361202">
        <w:rPr>
          <w:rFonts w:ascii="Times New Roman" w:eastAsia="Microsoft Sans Serif" w:hAnsi="Times New Roman" w:cs="Times New Roman"/>
        </w:rPr>
        <w:cr/>
        <w:t>2301 MARKET STREET</w:t>
      </w:r>
      <w:r w:rsidRPr="00361202">
        <w:rPr>
          <w:rFonts w:ascii="Times New Roman" w:eastAsia="Microsoft Sans Serif" w:hAnsi="Times New Roman" w:cs="Times New Roman"/>
        </w:rPr>
        <w:cr/>
        <w:t>23RD FLOOR</w:t>
      </w:r>
      <w:r w:rsidRPr="00361202">
        <w:rPr>
          <w:rFonts w:ascii="Times New Roman" w:eastAsia="Microsoft Sans Serif" w:hAnsi="Times New Roman" w:cs="Times New Roman"/>
        </w:rPr>
        <w:cr/>
        <w:t>PHILADELPHIA PA  19103</w:t>
      </w:r>
      <w:r w:rsidRPr="00361202">
        <w:rPr>
          <w:rFonts w:ascii="Times New Roman" w:eastAsia="Microsoft Sans Serif" w:hAnsi="Times New Roman" w:cs="Times New Roman"/>
        </w:rPr>
        <w:cr/>
      </w:r>
      <w:r w:rsidRPr="00361202">
        <w:rPr>
          <w:rFonts w:ascii="Times New Roman" w:eastAsia="Microsoft Sans Serif" w:hAnsi="Times New Roman" w:cs="Times New Roman"/>
          <w:b/>
          <w:bCs/>
        </w:rPr>
        <w:t>215.841.6841</w:t>
      </w:r>
      <w:r w:rsidRPr="00361202">
        <w:rPr>
          <w:rFonts w:ascii="Times New Roman" w:eastAsia="Microsoft Sans Serif" w:hAnsi="Times New Roman" w:cs="Times New Roman"/>
        </w:rPr>
        <w:cr/>
      </w:r>
      <w:hyperlink r:id="rId14" w:history="1">
        <w:r w:rsidRPr="00361202">
          <w:rPr>
            <w:rStyle w:val="Hyperlink"/>
            <w:rFonts w:ascii="Times New Roman" w:eastAsia="Microsoft Sans Serif" w:hAnsi="Times New Roman" w:cs="Times New Roman"/>
          </w:rPr>
          <w:t>khadijah.scott@exeloncorp.com</w:t>
        </w:r>
      </w:hyperlink>
    </w:p>
    <w:p w14:paraId="7ED20BDE" w14:textId="77777777" w:rsidR="00361202" w:rsidRPr="00361202" w:rsidRDefault="00361202" w:rsidP="00361202">
      <w:pPr>
        <w:tabs>
          <w:tab w:val="left" w:pos="0"/>
          <w:tab w:val="left" w:pos="4680"/>
        </w:tabs>
        <w:rPr>
          <w:rFonts w:ascii="Times New Roman" w:hAnsi="Times New Roman" w:cs="Times New Roman"/>
          <w:bCs/>
          <w:iCs/>
          <w:caps/>
          <w:noProof/>
        </w:rPr>
      </w:pPr>
      <w:r w:rsidRPr="00361202">
        <w:rPr>
          <w:rFonts w:ascii="Times New Roman" w:eastAsia="Microsoft Sans Serif" w:hAnsi="Times New Roman" w:cs="Times New Roman"/>
        </w:rPr>
        <w:t xml:space="preserve">Accepts </w:t>
      </w:r>
      <w:proofErr w:type="gramStart"/>
      <w:r w:rsidRPr="00361202">
        <w:rPr>
          <w:rFonts w:ascii="Times New Roman" w:eastAsia="Microsoft Sans Serif" w:hAnsi="Times New Roman" w:cs="Times New Roman"/>
        </w:rPr>
        <w:t>eService</w:t>
      </w:r>
      <w:proofErr w:type="gramEnd"/>
    </w:p>
    <w:p w14:paraId="5B1E3490" w14:textId="77777777" w:rsidR="00361202" w:rsidRPr="00361202" w:rsidRDefault="00361202" w:rsidP="00361202">
      <w:pPr>
        <w:rPr>
          <w:rFonts w:ascii="Times New Roman" w:hAnsi="Times New Roman" w:cs="Times New Roman"/>
        </w:rPr>
      </w:pPr>
    </w:p>
    <w:p w14:paraId="090F091C" w14:textId="42146751" w:rsidR="008B6732" w:rsidRPr="00361202" w:rsidRDefault="008B6732" w:rsidP="00361202">
      <w:pPr>
        <w:pStyle w:val="Normal2"/>
        <w:spacing w:before="0" w:beforeAutospacing="0" w:after="0" w:afterAutospacing="0"/>
      </w:pPr>
    </w:p>
    <w:sectPr w:rsidR="008B6732" w:rsidRPr="00361202" w:rsidSect="003E6DC6">
      <w:footerReference w:type="default" r:id="rId15"/>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0D17D" w14:textId="77777777" w:rsidR="00D904A2" w:rsidRDefault="00D904A2" w:rsidP="00244F8F">
      <w:r>
        <w:separator/>
      </w:r>
    </w:p>
  </w:endnote>
  <w:endnote w:type="continuationSeparator" w:id="0">
    <w:p w14:paraId="1B2EC849" w14:textId="77777777" w:rsidR="00D904A2" w:rsidRDefault="00D904A2"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6E12063F" w:rsidR="00A974AF" w:rsidRDefault="009765AD" w:rsidP="009765AD">
    <w:pPr>
      <w:pStyle w:val="Footer"/>
      <w:tabs>
        <w:tab w:val="left" w:pos="291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38BD6" w14:textId="77777777" w:rsidR="00D904A2" w:rsidRDefault="00D904A2" w:rsidP="00244F8F">
      <w:r>
        <w:separator/>
      </w:r>
    </w:p>
  </w:footnote>
  <w:footnote w:type="continuationSeparator" w:id="0">
    <w:p w14:paraId="0AC1A5F1" w14:textId="77777777" w:rsidR="00D904A2" w:rsidRDefault="00D904A2" w:rsidP="00244F8F">
      <w:r>
        <w:continuationSeparator/>
      </w:r>
    </w:p>
  </w:footnote>
  <w:footnote w:id="1">
    <w:p w14:paraId="4AA4ACED" w14:textId="1F98BAF4" w:rsidR="008B6732" w:rsidRPr="00FF2464" w:rsidRDefault="008B6732" w:rsidP="00016767">
      <w:pPr>
        <w:pStyle w:val="FootnoteText"/>
        <w:ind w:firstLine="720"/>
        <w:rPr>
          <w:rFonts w:ascii="Times New Roman" w:hAnsi="Times New Roman" w:cs="Times New Roman"/>
          <w:spacing w:val="-3"/>
          <w:sz w:val="20"/>
        </w:rPr>
      </w:pPr>
      <w:r w:rsidRPr="00A33572">
        <w:rPr>
          <w:rStyle w:val="FootnoteReference"/>
          <w:rFonts w:ascii="Times New Roman" w:hAnsi="Times New Roman" w:cs="Times New Roman"/>
          <w:sz w:val="20"/>
          <w:szCs w:val="16"/>
        </w:rPr>
        <w:footnoteRef/>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148D7B1" w:rsidR="0032153D" w:rsidRDefault="0032153D" w:rsidP="00016767">
      <w:pPr>
        <w:pStyle w:val="FootnoteText"/>
        <w:ind w:firstLine="720"/>
      </w:pPr>
      <w:r w:rsidRPr="00A33572">
        <w:rPr>
          <w:rStyle w:val="FootnoteReference"/>
          <w:rFonts w:ascii="Times New Roman" w:hAnsi="Times New Roman" w:cs="Times New Roman"/>
          <w:sz w:val="20"/>
          <w:szCs w:val="16"/>
        </w:rPr>
        <w:footnoteRef/>
      </w:r>
      <w:r>
        <w:tab/>
      </w:r>
      <w:r w:rsidRPr="0032153D">
        <w:rPr>
          <w:rFonts w:ascii="Times New Roman" w:hAnsi="Times New Roman" w:cs="Times New Roman"/>
          <w:spacing w:val="-3"/>
          <w:sz w:val="20"/>
        </w:rPr>
        <w:t>66 Pa.C.S. §332(a).</w:t>
      </w:r>
    </w:p>
  </w:footnote>
  <w:footnote w:id="3">
    <w:p w14:paraId="09A70772" w14:textId="22876BDB" w:rsidR="00EE2AA5" w:rsidRPr="00950645" w:rsidRDefault="00EE2AA5" w:rsidP="00016767">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40418022" w:rsidR="006F400C" w:rsidRDefault="006F400C" w:rsidP="00016767">
      <w:pPr>
        <w:pStyle w:val="FootnoteText"/>
        <w:ind w:firstLine="720"/>
      </w:pPr>
      <w:r w:rsidRPr="00563F0D">
        <w:rPr>
          <w:rStyle w:val="FootnoteReference"/>
          <w:rFonts w:ascii="Times New Roman" w:hAnsi="Times New Roman" w:cs="Times New Roman"/>
          <w:sz w:val="20"/>
          <w:szCs w:val="16"/>
        </w:rPr>
        <w:footnoteRef/>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337805073">
    <w:abstractNumId w:val="34"/>
  </w:num>
  <w:num w:numId="2" w16cid:durableId="572159658">
    <w:abstractNumId w:val="14"/>
  </w:num>
  <w:num w:numId="3" w16cid:durableId="1249080684">
    <w:abstractNumId w:val="11"/>
  </w:num>
  <w:num w:numId="4" w16cid:durableId="1736783367">
    <w:abstractNumId w:val="36"/>
  </w:num>
  <w:num w:numId="5" w16cid:durableId="885458413">
    <w:abstractNumId w:val="17"/>
  </w:num>
  <w:num w:numId="6" w16cid:durableId="354036972">
    <w:abstractNumId w:val="28"/>
  </w:num>
  <w:num w:numId="7" w16cid:durableId="1132863936">
    <w:abstractNumId w:val="33"/>
  </w:num>
  <w:num w:numId="8" w16cid:durableId="1164005720">
    <w:abstractNumId w:val="9"/>
  </w:num>
  <w:num w:numId="9" w16cid:durableId="1495872436">
    <w:abstractNumId w:val="7"/>
  </w:num>
  <w:num w:numId="10" w16cid:durableId="2145804209">
    <w:abstractNumId w:val="6"/>
  </w:num>
  <w:num w:numId="11" w16cid:durableId="717244572">
    <w:abstractNumId w:val="5"/>
  </w:num>
  <w:num w:numId="12" w16cid:durableId="1080178023">
    <w:abstractNumId w:val="4"/>
  </w:num>
  <w:num w:numId="13" w16cid:durableId="2142838530">
    <w:abstractNumId w:val="8"/>
  </w:num>
  <w:num w:numId="14" w16cid:durableId="292910286">
    <w:abstractNumId w:val="3"/>
  </w:num>
  <w:num w:numId="15" w16cid:durableId="982348764">
    <w:abstractNumId w:val="2"/>
  </w:num>
  <w:num w:numId="16" w16cid:durableId="1272282095">
    <w:abstractNumId w:val="1"/>
  </w:num>
  <w:num w:numId="17" w16cid:durableId="1854608191">
    <w:abstractNumId w:val="0"/>
  </w:num>
  <w:num w:numId="18" w16cid:durableId="829441099">
    <w:abstractNumId w:val="22"/>
  </w:num>
  <w:num w:numId="19" w16cid:durableId="1301304431">
    <w:abstractNumId w:val="25"/>
  </w:num>
  <w:num w:numId="20" w16cid:durableId="1938951044">
    <w:abstractNumId w:val="35"/>
  </w:num>
  <w:num w:numId="21" w16cid:durableId="1770808398">
    <w:abstractNumId w:val="31"/>
  </w:num>
  <w:num w:numId="22" w16cid:durableId="1933660922">
    <w:abstractNumId w:val="13"/>
  </w:num>
  <w:num w:numId="23" w16cid:durableId="1892498080">
    <w:abstractNumId w:val="39"/>
  </w:num>
  <w:num w:numId="24" w16cid:durableId="1730112051">
    <w:abstractNumId w:val="21"/>
  </w:num>
  <w:num w:numId="25" w16cid:durableId="1495486178">
    <w:abstractNumId w:val="30"/>
  </w:num>
  <w:num w:numId="26" w16cid:durableId="1304697855">
    <w:abstractNumId w:val="12"/>
  </w:num>
  <w:num w:numId="27" w16cid:durableId="1441149165">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516844798">
    <w:abstractNumId w:val="18"/>
  </w:num>
  <w:num w:numId="29" w16cid:durableId="375203630">
    <w:abstractNumId w:val="32"/>
  </w:num>
  <w:num w:numId="30" w16cid:durableId="1766074404">
    <w:abstractNumId w:val="20"/>
  </w:num>
  <w:num w:numId="31" w16cid:durableId="1233006085">
    <w:abstractNumId w:val="26"/>
  </w:num>
  <w:num w:numId="32" w16cid:durableId="99692896">
    <w:abstractNumId w:val="38"/>
  </w:num>
  <w:num w:numId="33" w16cid:durableId="234976096">
    <w:abstractNumId w:val="23"/>
  </w:num>
  <w:num w:numId="34" w16cid:durableId="323780021">
    <w:abstractNumId w:val="27"/>
  </w:num>
  <w:num w:numId="35" w16cid:durableId="508255546">
    <w:abstractNumId w:val="19"/>
  </w:num>
  <w:num w:numId="36" w16cid:durableId="385833310">
    <w:abstractNumId w:val="16"/>
  </w:num>
  <w:num w:numId="37" w16cid:durableId="1857500178">
    <w:abstractNumId w:val="24"/>
  </w:num>
  <w:num w:numId="38" w16cid:durableId="555551678">
    <w:abstractNumId w:val="29"/>
  </w:num>
  <w:num w:numId="39" w16cid:durableId="1613782499">
    <w:abstractNumId w:val="37"/>
  </w:num>
  <w:num w:numId="40" w16cid:durableId="16914457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42B9"/>
    <w:rsid w:val="00013B33"/>
    <w:rsid w:val="00016767"/>
    <w:rsid w:val="00021493"/>
    <w:rsid w:val="000242AB"/>
    <w:rsid w:val="00040B38"/>
    <w:rsid w:val="00046C0F"/>
    <w:rsid w:val="000514BD"/>
    <w:rsid w:val="00056D0F"/>
    <w:rsid w:val="000571B7"/>
    <w:rsid w:val="00064176"/>
    <w:rsid w:val="00070F9E"/>
    <w:rsid w:val="00076E6E"/>
    <w:rsid w:val="00080DDD"/>
    <w:rsid w:val="00082294"/>
    <w:rsid w:val="000866B4"/>
    <w:rsid w:val="000954BB"/>
    <w:rsid w:val="000958E1"/>
    <w:rsid w:val="00096CB5"/>
    <w:rsid w:val="000A69B3"/>
    <w:rsid w:val="000C1579"/>
    <w:rsid w:val="000C1A32"/>
    <w:rsid w:val="000C1BE1"/>
    <w:rsid w:val="000C6EA1"/>
    <w:rsid w:val="000D4951"/>
    <w:rsid w:val="000D6838"/>
    <w:rsid w:val="000E169E"/>
    <w:rsid w:val="000E244C"/>
    <w:rsid w:val="000E7072"/>
    <w:rsid w:val="000F10CB"/>
    <w:rsid w:val="00100DED"/>
    <w:rsid w:val="00102FFB"/>
    <w:rsid w:val="0010555D"/>
    <w:rsid w:val="0010626C"/>
    <w:rsid w:val="00136789"/>
    <w:rsid w:val="00136D85"/>
    <w:rsid w:val="00157114"/>
    <w:rsid w:val="00162F13"/>
    <w:rsid w:val="00166D3F"/>
    <w:rsid w:val="00172900"/>
    <w:rsid w:val="00174DB7"/>
    <w:rsid w:val="00181AA2"/>
    <w:rsid w:val="001843DF"/>
    <w:rsid w:val="00187155"/>
    <w:rsid w:val="00190EBF"/>
    <w:rsid w:val="00192988"/>
    <w:rsid w:val="00193350"/>
    <w:rsid w:val="001936FA"/>
    <w:rsid w:val="001A1E4F"/>
    <w:rsid w:val="001A4041"/>
    <w:rsid w:val="001A41B0"/>
    <w:rsid w:val="001A4E19"/>
    <w:rsid w:val="001B155C"/>
    <w:rsid w:val="001C67DB"/>
    <w:rsid w:val="001C6FD1"/>
    <w:rsid w:val="001D1B56"/>
    <w:rsid w:val="001D53A3"/>
    <w:rsid w:val="001E20C0"/>
    <w:rsid w:val="001E5370"/>
    <w:rsid w:val="001E558E"/>
    <w:rsid w:val="001F0B7E"/>
    <w:rsid w:val="001F152D"/>
    <w:rsid w:val="00201F7E"/>
    <w:rsid w:val="00204018"/>
    <w:rsid w:val="00205B6F"/>
    <w:rsid w:val="0021278A"/>
    <w:rsid w:val="00220BA0"/>
    <w:rsid w:val="0022324C"/>
    <w:rsid w:val="00223667"/>
    <w:rsid w:val="00223BA7"/>
    <w:rsid w:val="00223CF0"/>
    <w:rsid w:val="00224594"/>
    <w:rsid w:val="0022466D"/>
    <w:rsid w:val="00224F2B"/>
    <w:rsid w:val="00225DFB"/>
    <w:rsid w:val="0023187E"/>
    <w:rsid w:val="00236822"/>
    <w:rsid w:val="00237895"/>
    <w:rsid w:val="00244F8F"/>
    <w:rsid w:val="002525EA"/>
    <w:rsid w:val="00252C33"/>
    <w:rsid w:val="00257FA8"/>
    <w:rsid w:val="0026096B"/>
    <w:rsid w:val="002638F3"/>
    <w:rsid w:val="00271DE9"/>
    <w:rsid w:val="0028740E"/>
    <w:rsid w:val="00290B15"/>
    <w:rsid w:val="00293A99"/>
    <w:rsid w:val="002951FD"/>
    <w:rsid w:val="00296F19"/>
    <w:rsid w:val="002A10AF"/>
    <w:rsid w:val="002A1542"/>
    <w:rsid w:val="002B2F20"/>
    <w:rsid w:val="002B6360"/>
    <w:rsid w:val="002C38D5"/>
    <w:rsid w:val="002D0118"/>
    <w:rsid w:val="002E0F1A"/>
    <w:rsid w:val="002E7AF6"/>
    <w:rsid w:val="003053B3"/>
    <w:rsid w:val="0030667E"/>
    <w:rsid w:val="003152F4"/>
    <w:rsid w:val="0032153D"/>
    <w:rsid w:val="0032346D"/>
    <w:rsid w:val="00331863"/>
    <w:rsid w:val="00332D89"/>
    <w:rsid w:val="0033609F"/>
    <w:rsid w:val="00336F4C"/>
    <w:rsid w:val="0034617E"/>
    <w:rsid w:val="00352467"/>
    <w:rsid w:val="00361202"/>
    <w:rsid w:val="00364E00"/>
    <w:rsid w:val="00367E9F"/>
    <w:rsid w:val="00377148"/>
    <w:rsid w:val="00384112"/>
    <w:rsid w:val="00390ED9"/>
    <w:rsid w:val="00394965"/>
    <w:rsid w:val="00394B4C"/>
    <w:rsid w:val="003A52AB"/>
    <w:rsid w:val="003B6572"/>
    <w:rsid w:val="003C1CED"/>
    <w:rsid w:val="003C26DD"/>
    <w:rsid w:val="003D53E4"/>
    <w:rsid w:val="003E086F"/>
    <w:rsid w:val="003E1167"/>
    <w:rsid w:val="003E3315"/>
    <w:rsid w:val="003E4DE8"/>
    <w:rsid w:val="003E6DC6"/>
    <w:rsid w:val="003F0679"/>
    <w:rsid w:val="003F0684"/>
    <w:rsid w:val="00401EC1"/>
    <w:rsid w:val="00404FF9"/>
    <w:rsid w:val="004054B8"/>
    <w:rsid w:val="00417F7E"/>
    <w:rsid w:val="00423284"/>
    <w:rsid w:val="004239BD"/>
    <w:rsid w:val="00423EB1"/>
    <w:rsid w:val="00426DB6"/>
    <w:rsid w:val="00433D12"/>
    <w:rsid w:val="00435FB4"/>
    <w:rsid w:val="00437761"/>
    <w:rsid w:val="00441304"/>
    <w:rsid w:val="00444E35"/>
    <w:rsid w:val="00463BAE"/>
    <w:rsid w:val="004770BF"/>
    <w:rsid w:val="00497845"/>
    <w:rsid w:val="004A437F"/>
    <w:rsid w:val="004B0FC5"/>
    <w:rsid w:val="004B374E"/>
    <w:rsid w:val="004B3AE5"/>
    <w:rsid w:val="004D23F7"/>
    <w:rsid w:val="004D5D8D"/>
    <w:rsid w:val="004E1986"/>
    <w:rsid w:val="00514709"/>
    <w:rsid w:val="0051617F"/>
    <w:rsid w:val="005215C8"/>
    <w:rsid w:val="00536295"/>
    <w:rsid w:val="005621B4"/>
    <w:rsid w:val="00563F0D"/>
    <w:rsid w:val="00573F58"/>
    <w:rsid w:val="005749B1"/>
    <w:rsid w:val="00586F6D"/>
    <w:rsid w:val="005912B9"/>
    <w:rsid w:val="005968AD"/>
    <w:rsid w:val="005A0CF6"/>
    <w:rsid w:val="005B0109"/>
    <w:rsid w:val="005B476C"/>
    <w:rsid w:val="005E0459"/>
    <w:rsid w:val="005E0C02"/>
    <w:rsid w:val="005E10E9"/>
    <w:rsid w:val="005E26F7"/>
    <w:rsid w:val="005E425E"/>
    <w:rsid w:val="005E5AEB"/>
    <w:rsid w:val="005E6C73"/>
    <w:rsid w:val="005F5A7D"/>
    <w:rsid w:val="005F785C"/>
    <w:rsid w:val="0062367D"/>
    <w:rsid w:val="00636518"/>
    <w:rsid w:val="00645252"/>
    <w:rsid w:val="00654737"/>
    <w:rsid w:val="006619F2"/>
    <w:rsid w:val="00663476"/>
    <w:rsid w:val="00665736"/>
    <w:rsid w:val="006706DB"/>
    <w:rsid w:val="00692834"/>
    <w:rsid w:val="006B1A45"/>
    <w:rsid w:val="006C483E"/>
    <w:rsid w:val="006D2D8D"/>
    <w:rsid w:val="006D3D74"/>
    <w:rsid w:val="006D42FA"/>
    <w:rsid w:val="006D4620"/>
    <w:rsid w:val="006E30B2"/>
    <w:rsid w:val="006E6368"/>
    <w:rsid w:val="006F046D"/>
    <w:rsid w:val="006F400C"/>
    <w:rsid w:val="00704042"/>
    <w:rsid w:val="0070517D"/>
    <w:rsid w:val="0070547F"/>
    <w:rsid w:val="00713A30"/>
    <w:rsid w:val="00716DAF"/>
    <w:rsid w:val="00723367"/>
    <w:rsid w:val="00724ACB"/>
    <w:rsid w:val="00733D7C"/>
    <w:rsid w:val="00745657"/>
    <w:rsid w:val="00746489"/>
    <w:rsid w:val="0075227A"/>
    <w:rsid w:val="00756C8A"/>
    <w:rsid w:val="00773A3E"/>
    <w:rsid w:val="0077585C"/>
    <w:rsid w:val="00777389"/>
    <w:rsid w:val="0078007D"/>
    <w:rsid w:val="007A4C3A"/>
    <w:rsid w:val="007B4588"/>
    <w:rsid w:val="007B4E63"/>
    <w:rsid w:val="007B7A1E"/>
    <w:rsid w:val="007B7EE9"/>
    <w:rsid w:val="007C0010"/>
    <w:rsid w:val="007C07B7"/>
    <w:rsid w:val="007C2BAE"/>
    <w:rsid w:val="007C3597"/>
    <w:rsid w:val="007D3606"/>
    <w:rsid w:val="007D5D5F"/>
    <w:rsid w:val="007E2CCE"/>
    <w:rsid w:val="008011E2"/>
    <w:rsid w:val="008020C7"/>
    <w:rsid w:val="008044FC"/>
    <w:rsid w:val="008062EE"/>
    <w:rsid w:val="00810AD5"/>
    <w:rsid w:val="00821B31"/>
    <w:rsid w:val="00823A1B"/>
    <w:rsid w:val="00833220"/>
    <w:rsid w:val="008336EE"/>
    <w:rsid w:val="0083569A"/>
    <w:rsid w:val="00836BC3"/>
    <w:rsid w:val="00837958"/>
    <w:rsid w:val="00855059"/>
    <w:rsid w:val="00864317"/>
    <w:rsid w:val="008672E0"/>
    <w:rsid w:val="008749E6"/>
    <w:rsid w:val="00876D43"/>
    <w:rsid w:val="00893A46"/>
    <w:rsid w:val="008A2B34"/>
    <w:rsid w:val="008A543E"/>
    <w:rsid w:val="008A5F19"/>
    <w:rsid w:val="008B6732"/>
    <w:rsid w:val="008C67AB"/>
    <w:rsid w:val="008D3A01"/>
    <w:rsid w:val="008D6670"/>
    <w:rsid w:val="008E0509"/>
    <w:rsid w:val="008E3282"/>
    <w:rsid w:val="008E352D"/>
    <w:rsid w:val="008F24F9"/>
    <w:rsid w:val="008F6FC9"/>
    <w:rsid w:val="00903884"/>
    <w:rsid w:val="009136C1"/>
    <w:rsid w:val="00917D45"/>
    <w:rsid w:val="0092104B"/>
    <w:rsid w:val="00921971"/>
    <w:rsid w:val="00933D78"/>
    <w:rsid w:val="0093655A"/>
    <w:rsid w:val="00950246"/>
    <w:rsid w:val="00950645"/>
    <w:rsid w:val="00975E7A"/>
    <w:rsid w:val="009765AD"/>
    <w:rsid w:val="00981829"/>
    <w:rsid w:val="0098348C"/>
    <w:rsid w:val="00990258"/>
    <w:rsid w:val="009969A9"/>
    <w:rsid w:val="009A28ED"/>
    <w:rsid w:val="009E1EB5"/>
    <w:rsid w:val="009E5534"/>
    <w:rsid w:val="00A02578"/>
    <w:rsid w:val="00A04C95"/>
    <w:rsid w:val="00A25E93"/>
    <w:rsid w:val="00A33572"/>
    <w:rsid w:val="00A368C3"/>
    <w:rsid w:val="00A36F1D"/>
    <w:rsid w:val="00A40888"/>
    <w:rsid w:val="00A416D1"/>
    <w:rsid w:val="00A60F6E"/>
    <w:rsid w:val="00A67878"/>
    <w:rsid w:val="00A74D7F"/>
    <w:rsid w:val="00A812FD"/>
    <w:rsid w:val="00A81C48"/>
    <w:rsid w:val="00A9204E"/>
    <w:rsid w:val="00A95E9C"/>
    <w:rsid w:val="00A974AF"/>
    <w:rsid w:val="00AA4C9B"/>
    <w:rsid w:val="00AB3B9B"/>
    <w:rsid w:val="00AB3FFC"/>
    <w:rsid w:val="00AB52D7"/>
    <w:rsid w:val="00AD04F2"/>
    <w:rsid w:val="00AD12D2"/>
    <w:rsid w:val="00AD3C63"/>
    <w:rsid w:val="00AE0BDE"/>
    <w:rsid w:val="00AF2A7A"/>
    <w:rsid w:val="00AF32AA"/>
    <w:rsid w:val="00AF3D16"/>
    <w:rsid w:val="00AF4A2A"/>
    <w:rsid w:val="00B13815"/>
    <w:rsid w:val="00B15498"/>
    <w:rsid w:val="00B165DA"/>
    <w:rsid w:val="00B21DAC"/>
    <w:rsid w:val="00B22484"/>
    <w:rsid w:val="00B24F23"/>
    <w:rsid w:val="00B372AC"/>
    <w:rsid w:val="00B41460"/>
    <w:rsid w:val="00B5347E"/>
    <w:rsid w:val="00B6158F"/>
    <w:rsid w:val="00B63C0D"/>
    <w:rsid w:val="00B72F1F"/>
    <w:rsid w:val="00B74F74"/>
    <w:rsid w:val="00B75B86"/>
    <w:rsid w:val="00B829AC"/>
    <w:rsid w:val="00B8412E"/>
    <w:rsid w:val="00BA49B9"/>
    <w:rsid w:val="00BB0474"/>
    <w:rsid w:val="00BB6183"/>
    <w:rsid w:val="00BC3ED5"/>
    <w:rsid w:val="00BC6D38"/>
    <w:rsid w:val="00BD0E6D"/>
    <w:rsid w:val="00BE214C"/>
    <w:rsid w:val="00BE2CED"/>
    <w:rsid w:val="00BF323B"/>
    <w:rsid w:val="00BF4B5C"/>
    <w:rsid w:val="00BF7CEE"/>
    <w:rsid w:val="00C04EBC"/>
    <w:rsid w:val="00C16DC1"/>
    <w:rsid w:val="00C175C7"/>
    <w:rsid w:val="00C25146"/>
    <w:rsid w:val="00C26F6C"/>
    <w:rsid w:val="00C452DA"/>
    <w:rsid w:val="00C47E2B"/>
    <w:rsid w:val="00C60937"/>
    <w:rsid w:val="00C6377F"/>
    <w:rsid w:val="00C66B8C"/>
    <w:rsid w:val="00C67313"/>
    <w:rsid w:val="00C745AB"/>
    <w:rsid w:val="00CA1BBE"/>
    <w:rsid w:val="00CA3B10"/>
    <w:rsid w:val="00CA4AD8"/>
    <w:rsid w:val="00CA5973"/>
    <w:rsid w:val="00CC77BE"/>
    <w:rsid w:val="00CD3F67"/>
    <w:rsid w:val="00CE4191"/>
    <w:rsid w:val="00CE7E2C"/>
    <w:rsid w:val="00CF06C4"/>
    <w:rsid w:val="00CF0CA2"/>
    <w:rsid w:val="00CF1D2B"/>
    <w:rsid w:val="00CF2F7E"/>
    <w:rsid w:val="00D00B31"/>
    <w:rsid w:val="00D02C9D"/>
    <w:rsid w:val="00D15F2A"/>
    <w:rsid w:val="00D1740B"/>
    <w:rsid w:val="00D20EAC"/>
    <w:rsid w:val="00D22E3F"/>
    <w:rsid w:val="00D322E3"/>
    <w:rsid w:val="00D40022"/>
    <w:rsid w:val="00D509B4"/>
    <w:rsid w:val="00D5283A"/>
    <w:rsid w:val="00D66D2E"/>
    <w:rsid w:val="00D67AA8"/>
    <w:rsid w:val="00D70320"/>
    <w:rsid w:val="00D71448"/>
    <w:rsid w:val="00D82376"/>
    <w:rsid w:val="00D833F3"/>
    <w:rsid w:val="00D879BB"/>
    <w:rsid w:val="00D904A2"/>
    <w:rsid w:val="00D9443D"/>
    <w:rsid w:val="00DA1EE5"/>
    <w:rsid w:val="00DA542B"/>
    <w:rsid w:val="00DA787D"/>
    <w:rsid w:val="00DB3AE3"/>
    <w:rsid w:val="00DB3BF4"/>
    <w:rsid w:val="00DB6A61"/>
    <w:rsid w:val="00DC0C4C"/>
    <w:rsid w:val="00DC347B"/>
    <w:rsid w:val="00DD5640"/>
    <w:rsid w:val="00DD785C"/>
    <w:rsid w:val="00DF6444"/>
    <w:rsid w:val="00DF6F2F"/>
    <w:rsid w:val="00E14DE6"/>
    <w:rsid w:val="00E20B50"/>
    <w:rsid w:val="00E25001"/>
    <w:rsid w:val="00E25B46"/>
    <w:rsid w:val="00E26C40"/>
    <w:rsid w:val="00E30DF9"/>
    <w:rsid w:val="00E3157A"/>
    <w:rsid w:val="00E353BB"/>
    <w:rsid w:val="00E42CDD"/>
    <w:rsid w:val="00E43791"/>
    <w:rsid w:val="00E46294"/>
    <w:rsid w:val="00E508F1"/>
    <w:rsid w:val="00E541DC"/>
    <w:rsid w:val="00E5422C"/>
    <w:rsid w:val="00E54984"/>
    <w:rsid w:val="00E615F7"/>
    <w:rsid w:val="00E65574"/>
    <w:rsid w:val="00E8563B"/>
    <w:rsid w:val="00E90002"/>
    <w:rsid w:val="00E92BF6"/>
    <w:rsid w:val="00E973B5"/>
    <w:rsid w:val="00EA7C64"/>
    <w:rsid w:val="00EB0161"/>
    <w:rsid w:val="00EB5269"/>
    <w:rsid w:val="00EB5CD5"/>
    <w:rsid w:val="00EC69EF"/>
    <w:rsid w:val="00EC74A1"/>
    <w:rsid w:val="00ED672F"/>
    <w:rsid w:val="00ED6C45"/>
    <w:rsid w:val="00EE2AA5"/>
    <w:rsid w:val="00EF40F4"/>
    <w:rsid w:val="00EF42A5"/>
    <w:rsid w:val="00EF5EEF"/>
    <w:rsid w:val="00EF6E12"/>
    <w:rsid w:val="00F00719"/>
    <w:rsid w:val="00F0161B"/>
    <w:rsid w:val="00F0564C"/>
    <w:rsid w:val="00F14BEB"/>
    <w:rsid w:val="00F17F84"/>
    <w:rsid w:val="00F24179"/>
    <w:rsid w:val="00F2679A"/>
    <w:rsid w:val="00F4733A"/>
    <w:rsid w:val="00F50D9B"/>
    <w:rsid w:val="00F520D0"/>
    <w:rsid w:val="00F527E9"/>
    <w:rsid w:val="00F70D14"/>
    <w:rsid w:val="00F774A0"/>
    <w:rsid w:val="00F779FB"/>
    <w:rsid w:val="00F84F2B"/>
    <w:rsid w:val="00F9112F"/>
    <w:rsid w:val="00F96A9A"/>
    <w:rsid w:val="00FA1EEB"/>
    <w:rsid w:val="00FB19CC"/>
    <w:rsid w:val="00FB1FCF"/>
    <w:rsid w:val="00FB71FA"/>
    <w:rsid w:val="00FC3314"/>
    <w:rsid w:val="00FD3390"/>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 w:type="character" w:customStyle="1" w:styleId="normalchar">
    <w:name w:val="normal__char"/>
    <w:basedOn w:val="DefaultParagraphFont"/>
    <w:rsid w:val="001A41B0"/>
  </w:style>
  <w:style w:type="character" w:customStyle="1" w:styleId="hyperlinkchar">
    <w:name w:val="hyperlink__char"/>
    <w:basedOn w:val="DefaultParagraphFont"/>
    <w:rsid w:val="001A41B0"/>
  </w:style>
  <w:style w:type="paragraph" w:customStyle="1" w:styleId="Normal2">
    <w:name w:val="Normal2"/>
    <w:basedOn w:val="Normal"/>
    <w:rsid w:val="001A41B0"/>
    <w:pPr>
      <w:autoSpaceDE/>
      <w:autoSpaceDN/>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1921523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tyler@vantage.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murphy@vantage.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hadijah.scott@exeloncorp.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1525</Words>
  <Characters>8696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2</cp:revision>
  <cp:lastPrinted>2019-04-16T17:52:00Z</cp:lastPrinted>
  <dcterms:created xsi:type="dcterms:W3CDTF">2023-06-05T16:40:00Z</dcterms:created>
  <dcterms:modified xsi:type="dcterms:W3CDTF">2023-06-05T16:40:00Z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