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3A539E4F"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w:t>
      </w:r>
      <w:r w:rsidR="006D2D8D">
        <w:rPr>
          <w:rFonts w:ascii="Times New Roman" w:hAnsi="Times New Roman" w:cs="Times New Roman"/>
          <w:b/>
        </w:rPr>
        <w:t>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3D3F919" w14:textId="77777777" w:rsidR="00401EC1" w:rsidRDefault="00401EC1" w:rsidP="00CF1D2B">
      <w:pPr>
        <w:tabs>
          <w:tab w:val="left" w:pos="-720"/>
        </w:tabs>
        <w:suppressAutoHyphens/>
        <w:jc w:val="both"/>
        <w:rPr>
          <w:rFonts w:ascii="Times New Roman" w:hAnsi="Times New Roman" w:cs="Times New Roman"/>
          <w:spacing w:val="-3"/>
        </w:rPr>
      </w:pPr>
    </w:p>
    <w:p w14:paraId="241AFC96" w14:textId="3ABE6D62" w:rsidR="00CF1D2B" w:rsidRPr="007A4C3A" w:rsidRDefault="005D02B3"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Nathaniel Lewis</w:t>
      </w:r>
      <w:r>
        <w:rPr>
          <w:rFonts w:ascii="Times New Roman" w:hAnsi="Times New Roman" w:cs="Times New Roman"/>
          <w:spacing w:val="-3"/>
        </w:rPr>
        <w:tab/>
      </w:r>
      <w:r w:rsidR="001060FC">
        <w:rPr>
          <w:rFonts w:ascii="Times New Roman" w:hAnsi="Times New Roman" w:cs="Times New Roman"/>
          <w:spacing w:val="-3"/>
        </w:rPr>
        <w:tab/>
      </w:r>
      <w:r w:rsidR="001060FC">
        <w:rPr>
          <w:rFonts w:ascii="Times New Roman" w:hAnsi="Times New Roman" w:cs="Times New Roman"/>
          <w:spacing w:val="-3"/>
        </w:rPr>
        <w:tab/>
      </w:r>
      <w:r w:rsidR="008A2B34">
        <w:rPr>
          <w:rFonts w:ascii="Times New Roman" w:hAnsi="Times New Roman" w:cs="Times New Roman"/>
          <w:spacing w:val="-3"/>
        </w:rPr>
        <w:tab/>
      </w:r>
      <w:r w:rsidR="007C0010">
        <w:rPr>
          <w:rFonts w:ascii="Times New Roman" w:hAnsi="Times New Roman" w:cs="Times New Roman"/>
          <w:spacing w:val="-3"/>
        </w:rPr>
        <w:tab/>
      </w:r>
      <w:r w:rsidR="00BA49B9">
        <w:rPr>
          <w:rFonts w:ascii="Times New Roman" w:hAnsi="Times New Roman" w:cs="Times New Roman"/>
          <w:spacing w:val="-3"/>
        </w:rPr>
        <w:t>:</w:t>
      </w:r>
    </w:p>
    <w:p w14:paraId="3A58DF22" w14:textId="41A384B3" w:rsidR="00CF1D2B" w:rsidRDefault="00013B33"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217235">
        <w:rPr>
          <w:rFonts w:ascii="Times New Roman" w:hAnsi="Times New Roman" w:cs="Times New Roman"/>
          <w:spacing w:val="-3"/>
        </w:rPr>
        <w:tab/>
      </w:r>
    </w:p>
    <w:p w14:paraId="3FD27A73" w14:textId="460C500D" w:rsidR="00F9112F" w:rsidRPr="007A4C3A" w:rsidRDefault="00F9112F"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sidR="002C2911">
        <w:rPr>
          <w:rFonts w:ascii="Times New Roman" w:hAnsi="Times New Roman" w:cs="Times New Roman"/>
          <w:spacing w:val="-3"/>
        </w:rPr>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00217235">
        <w:rPr>
          <w:rFonts w:ascii="Times New Roman" w:hAnsi="Times New Roman" w:cs="Times New Roman"/>
          <w:spacing w:val="-3"/>
        </w:rPr>
        <w:tab/>
      </w:r>
      <w:r w:rsidR="00217235">
        <w:rPr>
          <w:rFonts w:ascii="Times New Roman" w:hAnsi="Times New Roman" w:cs="Times New Roman"/>
          <w:spacing w:val="-3"/>
        </w:rPr>
        <w:tab/>
      </w:r>
      <w:r w:rsidR="005D02B3">
        <w:rPr>
          <w:rFonts w:ascii="Times New Roman" w:hAnsi="Times New Roman" w:cs="Times New Roman"/>
          <w:spacing w:val="-3"/>
        </w:rPr>
        <w:t>F-2023-3039722</w:t>
      </w:r>
    </w:p>
    <w:p w14:paraId="7E74F09E" w14:textId="7A3D7110" w:rsidR="00CF1D2B" w:rsidRPr="007A4C3A" w:rsidRDefault="00CF1D2B" w:rsidP="002C291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7F9679D9" w14:textId="77777777" w:rsidR="00F9112F" w:rsidRDefault="00CF1D2B" w:rsidP="00F9112F">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2181123E" w:rsidR="00CF1D2B" w:rsidRPr="007A4C3A" w:rsidRDefault="00217235" w:rsidP="00F9112F">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5D02B3">
        <w:rPr>
          <w:rFonts w:ascii="Times New Roman" w:hAnsi="Times New Roman" w:cs="Times New Roman"/>
          <w:spacing w:val="-3"/>
        </w:rPr>
        <w:t>hiladelphia Gas Works</w:t>
      </w:r>
      <w:r w:rsidR="005D02B3">
        <w:rPr>
          <w:rFonts w:ascii="Times New Roman" w:hAnsi="Times New Roman" w:cs="Times New Roman"/>
          <w:spacing w:val="-3"/>
        </w:rPr>
        <w:tab/>
      </w:r>
      <w:r>
        <w:rPr>
          <w:rFonts w:ascii="Times New Roman" w:hAnsi="Times New Roman" w:cs="Times New Roman"/>
          <w:spacing w:val="-3"/>
        </w:rPr>
        <w:tab/>
      </w:r>
      <w:r w:rsidR="000042B9">
        <w:rPr>
          <w:rFonts w:ascii="Times New Roman" w:hAnsi="Times New Roman" w:cs="Times New Roman"/>
          <w:spacing w:val="-3"/>
        </w:rPr>
        <w:tab/>
      </w:r>
      <w:r w:rsidR="00E26C40">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0DBE8C2A"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30667E">
        <w:rPr>
          <w:rFonts w:ascii="Times New Roman" w:hAnsi="Times New Roman" w:cs="Times New Roman"/>
        </w:rPr>
        <w:t xml:space="preserve"> </w:t>
      </w:r>
      <w:r w:rsidR="00AD3E77">
        <w:rPr>
          <w:rFonts w:ascii="Times New Roman" w:hAnsi="Times New Roman" w:cs="Times New Roman"/>
        </w:rPr>
        <w:t>5</w:t>
      </w:r>
      <w:r w:rsidR="00B319B1" w:rsidRPr="00B319B1">
        <w:rPr>
          <w:rFonts w:ascii="Times New Roman" w:hAnsi="Times New Roman" w:cs="Times New Roman"/>
          <w:vertAlign w:val="superscript"/>
        </w:rPr>
        <w:t>th</w:t>
      </w:r>
      <w:r w:rsidR="00B319B1">
        <w:rPr>
          <w:rFonts w:ascii="Times New Roman" w:hAnsi="Times New Roman" w:cs="Times New Roman"/>
        </w:rPr>
        <w:t xml:space="preserve"> </w:t>
      </w:r>
      <w:r w:rsidR="00401EC1">
        <w:rPr>
          <w:rFonts w:ascii="Times New Roman" w:hAnsi="Times New Roman" w:cs="Times New Roman"/>
        </w:rPr>
        <w:t xml:space="preserve">day of </w:t>
      </w:r>
      <w:proofErr w:type="gramStart"/>
      <w:r w:rsidR="00AD3E77">
        <w:rPr>
          <w:rFonts w:ascii="Times New Roman" w:hAnsi="Times New Roman" w:cs="Times New Roman"/>
        </w:rPr>
        <w:t>June</w:t>
      </w:r>
      <w:r w:rsidR="007A4C3A" w:rsidRPr="007A4C3A">
        <w:rPr>
          <w:rFonts w:ascii="Times New Roman" w:hAnsi="Times New Roman" w:cs="Times New Roman"/>
        </w:rPr>
        <w:t>,</w:t>
      </w:r>
      <w:proofErr w:type="gramEnd"/>
      <w:r w:rsidR="007C0010">
        <w:rPr>
          <w:rFonts w:ascii="Times New Roman" w:hAnsi="Times New Roman" w:cs="Times New Roman"/>
        </w:rPr>
        <w:t xml:space="preserve"> 2023,</w:t>
      </w:r>
      <w:r w:rsidR="007A4C3A" w:rsidRPr="007A4C3A">
        <w:rPr>
          <w:rFonts w:ascii="Times New Roman" w:hAnsi="Times New Roman" w:cs="Times New Roman"/>
        </w:rPr>
        <w:t xml:space="preserve">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EBC22B7" w:rsidR="007A4C3A" w:rsidRPr="00903884"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D02B3">
        <w:rPr>
          <w:rFonts w:ascii="Times New Roman" w:hAnsi="Times New Roman" w:cs="Times New Roman"/>
        </w:rPr>
        <w:t>Wednesday, June 21</w:t>
      </w:r>
      <w:r w:rsidR="00823A1B">
        <w:rPr>
          <w:rFonts w:ascii="Times New Roman" w:hAnsi="Times New Roman" w:cs="Times New Roman"/>
        </w:rPr>
        <w:t>, 20</w:t>
      </w:r>
      <w:r w:rsidR="00F9112F">
        <w:rPr>
          <w:rFonts w:ascii="Times New Roman" w:hAnsi="Times New Roman" w:cs="Times New Roman"/>
        </w:rPr>
        <w:t>23</w:t>
      </w:r>
      <w:r w:rsidR="005912B9">
        <w:rPr>
          <w:rFonts w:ascii="Times New Roman" w:hAnsi="Times New Roman" w:cs="Times New Roman"/>
        </w:rPr>
        <w:t>,</w:t>
      </w:r>
      <w:r w:rsidR="007A4C3A" w:rsidRPr="00A368C3">
        <w:rPr>
          <w:rFonts w:ascii="Times New Roman" w:hAnsi="Times New Roman" w:cs="Times New Roman"/>
        </w:rPr>
        <w:t xml:space="preserve"> beginning at </w:t>
      </w:r>
      <w:r w:rsidR="007B7EE9">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3C4E8D10" w:rsidR="00DB3AE3" w:rsidRPr="005912B9"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5912B9">
        <w:rPr>
          <w:rFonts w:ascii="Times New Roman" w:hAnsi="Times New Roman" w:cs="Times New Roman"/>
        </w:rPr>
        <w:t xml:space="preserve">submit a written request </w:t>
      </w:r>
      <w:r w:rsidR="00DB3AE3" w:rsidRPr="005912B9">
        <w:rPr>
          <w:rFonts w:ascii="Times New Roman" w:hAnsi="Times New Roman" w:cs="Times New Roman"/>
        </w:rPr>
        <w:t xml:space="preserve">(a “motion”) </w:t>
      </w:r>
      <w:r w:rsidR="00C745AB" w:rsidRPr="005912B9">
        <w:rPr>
          <w:rFonts w:ascii="Times New Roman" w:hAnsi="Times New Roman" w:cs="Times New Roman"/>
        </w:rPr>
        <w:t xml:space="preserve">at least five (5) days before the hearing.  Your </w:t>
      </w:r>
      <w:r w:rsidR="00DB3AE3" w:rsidRPr="005912B9">
        <w:rPr>
          <w:rFonts w:ascii="Times New Roman" w:hAnsi="Times New Roman" w:cs="Times New Roman"/>
        </w:rPr>
        <w:t>motion</w:t>
      </w:r>
      <w:r w:rsidR="00C745AB" w:rsidRPr="005912B9">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70C645D2" w:rsidR="008B6732" w:rsidRPr="001843DF"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2A1542">
        <w:rPr>
          <w:rFonts w:ascii="Times New Roman" w:hAnsi="Times New Roman" w:cs="Times New Roman"/>
          <w:spacing w:val="-3"/>
        </w:rPr>
        <w:t>during the course of</w:t>
      </w:r>
      <w:proofErr w:type="gramEnd"/>
      <w:r w:rsidR="00921971" w:rsidRPr="002A1542">
        <w:rPr>
          <w:rFonts w:ascii="Times New Roman" w:hAnsi="Times New Roman" w:cs="Times New Roman"/>
          <w:spacing w:val="-3"/>
        </w:rPr>
        <w:t xml:space="preserve">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w:t>
      </w:r>
      <w:proofErr w:type="gramStart"/>
      <w:r w:rsidR="00394B4C" w:rsidRPr="00A368C3">
        <w:rPr>
          <w:rFonts w:ascii="Times New Roman" w:hAnsi="Times New Roman" w:cs="Times New Roman"/>
        </w:rPr>
        <w:t xml:space="preserve">in </w:t>
      </w:r>
      <w:r w:rsidR="00394B4C" w:rsidRPr="00096CB5">
        <w:rPr>
          <w:rFonts w:ascii="Times New Roman" w:hAnsi="Times New Roman" w:cs="Times New Roman"/>
        </w:rPr>
        <w:t>order to</w:t>
      </w:r>
      <w:proofErr w:type="gramEnd"/>
      <w:r w:rsidR="00394B4C" w:rsidRPr="00096CB5">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1AB0F5B7" w14:textId="6DC58C5E" w:rsidR="00864317" w:rsidRPr="0054266C" w:rsidRDefault="00636518" w:rsidP="0054266C">
      <w:pPr>
        <w:spacing w:line="360" w:lineRule="auto"/>
        <w:ind w:firstLine="1440"/>
        <w:rPr>
          <w:rFonts w:ascii="Times New Roman" w:hAnsi="Times New Roman" w:cs="Times New Roman"/>
          <w:b/>
        </w:rPr>
      </w:pPr>
      <w:r w:rsidRPr="00E973B5">
        <w:rPr>
          <w:rFonts w:ascii="Times New Roman" w:hAnsi="Times New Roman" w:cs="Times New Roman"/>
          <w:bCs/>
        </w:rPr>
        <w:t>1</w:t>
      </w:r>
      <w:r w:rsidR="00100DED" w:rsidRPr="00E973B5">
        <w:rPr>
          <w:rFonts w:ascii="Times New Roman" w:hAnsi="Times New Roman" w:cs="Times New Roman"/>
          <w:bCs/>
        </w:rPr>
        <w:t>4</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lastRenderedPageBreak/>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100DED" w:rsidRPr="00E973B5">
        <w:rPr>
          <w:rFonts w:ascii="Times New Roman" w:hAnsi="Times New Roman" w:cs="Times New Roman"/>
          <w:bCs/>
        </w:rPr>
        <w:t>5</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109D32D1" w:rsidR="008D6670" w:rsidRPr="002D1426" w:rsidRDefault="008D6670" w:rsidP="008D6670">
      <w:pPr>
        <w:pStyle w:val="NoSpacing"/>
        <w:rPr>
          <w:szCs w:val="24"/>
        </w:rPr>
      </w:pPr>
      <w:r w:rsidRPr="002D1426">
        <w:rPr>
          <w:szCs w:val="24"/>
        </w:rPr>
        <w:t>Date:</w:t>
      </w:r>
      <w:r w:rsidR="00361202">
        <w:rPr>
          <w:szCs w:val="24"/>
        </w:rPr>
        <w:t xml:space="preserve">  </w:t>
      </w:r>
      <w:r w:rsidR="00AD3E77">
        <w:rPr>
          <w:szCs w:val="24"/>
          <w:u w:val="single"/>
        </w:rPr>
        <w:t>June 5</w:t>
      </w:r>
      <w:r w:rsidR="001A41B0" w:rsidRPr="00361202">
        <w:rPr>
          <w:szCs w:val="24"/>
          <w:u w:val="single"/>
        </w:rPr>
        <w:t>,</w:t>
      </w:r>
      <w:r w:rsidR="001A41B0">
        <w:rPr>
          <w:szCs w:val="24"/>
          <w:u w:val="single"/>
        </w:rPr>
        <w:t xml:space="preserve"> 20</w:t>
      </w:r>
      <w:r w:rsidR="007C0010">
        <w:rPr>
          <w:szCs w:val="24"/>
          <w:u w:val="single"/>
        </w:rPr>
        <w:t>23</w:t>
      </w:r>
      <w:r w:rsidRPr="002D1426">
        <w:rPr>
          <w:szCs w:val="24"/>
        </w:rPr>
        <w:tab/>
      </w:r>
      <w:r w:rsidR="00D02C9D">
        <w:rPr>
          <w:szCs w:val="24"/>
        </w:rPr>
        <w:tab/>
      </w:r>
      <w:r w:rsidR="003A52AB">
        <w:rPr>
          <w:szCs w:val="24"/>
        </w:rPr>
        <w:tab/>
      </w:r>
      <w:r w:rsidRPr="002D1426">
        <w:rPr>
          <w:szCs w:val="24"/>
        </w:rPr>
        <w:tab/>
      </w:r>
      <w:r w:rsidR="00823A1B">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1C19051F" w14:textId="77777777" w:rsidR="003A7229" w:rsidRDefault="003A7229" w:rsidP="003A7229">
      <w:pPr>
        <w:pStyle w:val="NoSpacing"/>
        <w:spacing w:line="360" w:lineRule="auto"/>
        <w:rPr>
          <w:szCs w:val="24"/>
        </w:rPr>
      </w:pPr>
    </w:p>
    <w:p w14:paraId="4A5FC0DA" w14:textId="77777777" w:rsidR="003A7229" w:rsidRPr="002D1426" w:rsidRDefault="003A7229" w:rsidP="003A7229">
      <w:pPr>
        <w:pStyle w:val="NoSpacing"/>
        <w:spacing w:line="360" w:lineRule="auto"/>
        <w:rPr>
          <w:szCs w:val="24"/>
        </w:rPr>
      </w:pP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268EEF0C" w14:textId="77777777" w:rsidR="005D02B3" w:rsidRPr="005D02B3" w:rsidRDefault="005D02B3" w:rsidP="005D02B3">
      <w:pPr>
        <w:rPr>
          <w:rFonts w:ascii="Times New Roman" w:eastAsiaTheme="minorEastAsia" w:hAnsi="Times New Roman" w:cs="Times New Roman"/>
          <w:sz w:val="22"/>
          <w:szCs w:val="22"/>
        </w:rPr>
      </w:pPr>
      <w:r w:rsidRPr="005D02B3">
        <w:rPr>
          <w:rFonts w:ascii="Times New Roman" w:eastAsia="Microsoft Sans Serif" w:hAnsi="Times New Roman" w:cs="Times New Roman"/>
          <w:b/>
          <w:szCs w:val="22"/>
          <w:u w:val="single"/>
        </w:rPr>
        <w:lastRenderedPageBreak/>
        <w:t>F-2023-3039722 - NATHANIEL LEWIS v. PHILADELPHIA GAS WORKS</w:t>
      </w:r>
      <w:r w:rsidRPr="005D02B3">
        <w:rPr>
          <w:rFonts w:ascii="Times New Roman" w:eastAsia="Microsoft Sans Serif" w:hAnsi="Times New Roman" w:cs="Times New Roman"/>
          <w:b/>
          <w:szCs w:val="22"/>
          <w:u w:val="single"/>
        </w:rPr>
        <w:cr/>
      </w:r>
      <w:r w:rsidRPr="005D02B3">
        <w:rPr>
          <w:rFonts w:ascii="Times New Roman" w:eastAsia="Microsoft Sans Serif" w:hAnsi="Times New Roman" w:cs="Times New Roman"/>
          <w:b/>
          <w:szCs w:val="22"/>
          <w:u w:val="single"/>
        </w:rPr>
        <w:cr/>
      </w:r>
      <w:r w:rsidRPr="005D02B3">
        <w:rPr>
          <w:rFonts w:ascii="Times New Roman" w:eastAsia="Microsoft Sans Serif" w:hAnsi="Times New Roman" w:cs="Times New Roman"/>
          <w:szCs w:val="22"/>
        </w:rPr>
        <w:cr/>
        <w:t>NATHANIEL LEWIS</w:t>
      </w:r>
      <w:r w:rsidRPr="005D02B3">
        <w:rPr>
          <w:rFonts w:ascii="Times New Roman" w:eastAsia="Microsoft Sans Serif" w:hAnsi="Times New Roman" w:cs="Times New Roman"/>
          <w:szCs w:val="22"/>
        </w:rPr>
        <w:cr/>
        <w:t>6158 N 17TH STREET</w:t>
      </w:r>
      <w:r w:rsidRPr="005D02B3">
        <w:rPr>
          <w:rFonts w:ascii="Times New Roman" w:eastAsia="Microsoft Sans Serif" w:hAnsi="Times New Roman" w:cs="Times New Roman"/>
          <w:szCs w:val="22"/>
        </w:rPr>
        <w:cr/>
        <w:t>PHILADELPHIA PA  19141</w:t>
      </w:r>
      <w:r w:rsidRPr="005D02B3">
        <w:rPr>
          <w:rFonts w:ascii="Times New Roman" w:eastAsia="Microsoft Sans Serif" w:hAnsi="Times New Roman" w:cs="Times New Roman"/>
          <w:szCs w:val="22"/>
        </w:rPr>
        <w:cr/>
      </w:r>
      <w:r w:rsidRPr="005D02B3">
        <w:rPr>
          <w:rFonts w:ascii="Times New Roman" w:eastAsia="Microsoft Sans Serif" w:hAnsi="Times New Roman" w:cs="Times New Roman"/>
          <w:b/>
          <w:bCs/>
          <w:szCs w:val="22"/>
        </w:rPr>
        <w:t>267.522.1109</w:t>
      </w:r>
      <w:r w:rsidRPr="005D02B3">
        <w:rPr>
          <w:rFonts w:ascii="Times New Roman" w:eastAsia="Microsoft Sans Serif" w:hAnsi="Times New Roman" w:cs="Times New Roman"/>
          <w:b/>
          <w:bCs/>
          <w:szCs w:val="22"/>
        </w:rPr>
        <w:cr/>
      </w:r>
    </w:p>
    <w:p w14:paraId="547560C5" w14:textId="77777777" w:rsidR="005D02B3" w:rsidRPr="005D02B3" w:rsidRDefault="005D02B3" w:rsidP="005D02B3">
      <w:pPr>
        <w:spacing w:after="160" w:line="259" w:lineRule="auto"/>
        <w:rPr>
          <w:rFonts w:ascii="Times New Roman" w:eastAsia="Microsoft Sans Serif" w:hAnsi="Times New Roman" w:cs="Times New Roman"/>
          <w:szCs w:val="22"/>
        </w:rPr>
      </w:pPr>
      <w:r w:rsidRPr="005D02B3">
        <w:rPr>
          <w:rFonts w:ascii="Times New Roman" w:eastAsia="Microsoft Sans Serif" w:hAnsi="Times New Roman" w:cs="Times New Roman"/>
          <w:szCs w:val="22"/>
        </w:rPr>
        <w:t>GRACIELA CHRISTLIEB ESQUIRE</w:t>
      </w:r>
      <w:r w:rsidRPr="005D02B3">
        <w:rPr>
          <w:rFonts w:ascii="Times New Roman" w:eastAsia="Microsoft Sans Serif" w:hAnsi="Times New Roman" w:cs="Times New Roman"/>
          <w:szCs w:val="22"/>
        </w:rPr>
        <w:cr/>
        <w:t>PHILADELPHIA GAS WORKS</w:t>
      </w:r>
      <w:r w:rsidRPr="005D02B3">
        <w:rPr>
          <w:rFonts w:ascii="Times New Roman" w:eastAsia="Microsoft Sans Serif" w:hAnsi="Times New Roman" w:cs="Times New Roman"/>
          <w:szCs w:val="22"/>
        </w:rPr>
        <w:cr/>
        <w:t>800 WEST MONTGOMERY AVE</w:t>
      </w:r>
      <w:r w:rsidRPr="005D02B3">
        <w:rPr>
          <w:rFonts w:ascii="Times New Roman" w:eastAsia="Microsoft Sans Serif" w:hAnsi="Times New Roman" w:cs="Times New Roman"/>
          <w:szCs w:val="22"/>
        </w:rPr>
        <w:cr/>
        <w:t>PHILADELPHIA PA  19122</w:t>
      </w:r>
      <w:r w:rsidRPr="005D02B3">
        <w:rPr>
          <w:rFonts w:ascii="Times New Roman" w:eastAsia="Microsoft Sans Serif" w:hAnsi="Times New Roman" w:cs="Times New Roman"/>
          <w:szCs w:val="22"/>
        </w:rPr>
        <w:cr/>
      </w:r>
      <w:r w:rsidRPr="005D02B3">
        <w:rPr>
          <w:rFonts w:ascii="Times New Roman" w:eastAsia="Microsoft Sans Serif" w:hAnsi="Times New Roman" w:cs="Times New Roman"/>
          <w:b/>
          <w:bCs/>
          <w:szCs w:val="22"/>
        </w:rPr>
        <w:t>215.684.6164</w:t>
      </w:r>
      <w:r w:rsidRPr="005D02B3">
        <w:rPr>
          <w:rFonts w:ascii="Times New Roman" w:eastAsia="Microsoft Sans Serif" w:hAnsi="Times New Roman" w:cs="Times New Roman"/>
          <w:b/>
          <w:bCs/>
          <w:szCs w:val="22"/>
        </w:rPr>
        <w:cr/>
      </w:r>
      <w:hyperlink r:id="rId12" w:history="1">
        <w:r w:rsidRPr="005D02B3">
          <w:rPr>
            <w:rFonts w:ascii="Times New Roman" w:eastAsia="Microsoft Sans Serif" w:hAnsi="Times New Roman" w:cs="Times New Roman"/>
            <w:color w:val="0563C1" w:themeColor="hyperlink"/>
            <w:szCs w:val="22"/>
            <w:u w:val="single"/>
          </w:rPr>
          <w:t>Graciela.Christlieb@pgworks.com</w:t>
        </w:r>
      </w:hyperlink>
      <w:r w:rsidRPr="005D02B3">
        <w:rPr>
          <w:rFonts w:ascii="Times New Roman" w:eastAsia="Microsoft Sans Serif" w:hAnsi="Times New Roman" w:cs="Times New Roman"/>
          <w:szCs w:val="22"/>
        </w:rPr>
        <w:br/>
        <w:t>Accepts eService</w:t>
      </w:r>
      <w:r w:rsidRPr="005D02B3">
        <w:rPr>
          <w:rFonts w:ascii="Times New Roman" w:eastAsia="Microsoft Sans Serif" w:hAnsi="Times New Roman" w:cs="Times New Roman"/>
          <w:szCs w:val="22"/>
        </w:rPr>
        <w:br/>
      </w:r>
      <w:r w:rsidRPr="005D02B3">
        <w:rPr>
          <w:rFonts w:ascii="Times New Roman" w:eastAsia="Microsoft Sans Serif" w:hAnsi="Times New Roman" w:cs="Times New Roman"/>
          <w:i/>
          <w:iCs/>
          <w:szCs w:val="22"/>
        </w:rPr>
        <w:t>(Representing PGW)</w:t>
      </w:r>
      <w:r w:rsidRPr="005D02B3">
        <w:rPr>
          <w:rFonts w:ascii="Times New Roman" w:eastAsia="Microsoft Sans Serif" w:hAnsi="Times New Roman" w:cs="Times New Roman"/>
          <w:i/>
          <w:iCs/>
          <w:szCs w:val="22"/>
        </w:rPr>
        <w:cr/>
      </w:r>
    </w:p>
    <w:p w14:paraId="360E555C" w14:textId="77777777" w:rsidR="005D02B3" w:rsidRPr="005D02B3" w:rsidRDefault="005D02B3" w:rsidP="005D02B3">
      <w:pPr>
        <w:rPr>
          <w:rFonts w:ascii="Times New Roman" w:eastAsiaTheme="minorEastAsia" w:hAnsi="Times New Roman" w:cs="Times New Roman"/>
          <w:sz w:val="22"/>
          <w:szCs w:val="22"/>
        </w:rPr>
      </w:pPr>
    </w:p>
    <w:p w14:paraId="5EED848F" w14:textId="77777777" w:rsidR="005D02B3" w:rsidRPr="005D02B3" w:rsidRDefault="005D02B3" w:rsidP="005D02B3">
      <w:pPr>
        <w:spacing w:after="160" w:line="259" w:lineRule="auto"/>
        <w:rPr>
          <w:rFonts w:ascii="Times New Roman" w:eastAsiaTheme="minorEastAsia" w:hAnsi="Times New Roman" w:cs="Times New Roman"/>
          <w:sz w:val="22"/>
          <w:szCs w:val="22"/>
        </w:rPr>
      </w:pPr>
    </w:p>
    <w:p w14:paraId="59034F7E" w14:textId="77777777" w:rsidR="005D02B3" w:rsidRPr="005D02B3" w:rsidRDefault="005D02B3" w:rsidP="005D02B3">
      <w:pPr>
        <w:rPr>
          <w:rFonts w:ascii="Times New Roman" w:hAnsi="Times New Roman" w:cs="Times New Roman"/>
          <w:sz w:val="20"/>
        </w:rPr>
      </w:pPr>
    </w:p>
    <w:p w14:paraId="090F091C" w14:textId="42146751" w:rsidR="008B6732" w:rsidRPr="005D02B3" w:rsidRDefault="008B6732" w:rsidP="005D02B3">
      <w:pPr>
        <w:rPr>
          <w:rFonts w:ascii="Times New Roman" w:hAnsi="Times New Roman" w:cs="Times New Roman"/>
        </w:rPr>
      </w:pPr>
    </w:p>
    <w:sectPr w:rsidR="008B6732" w:rsidRPr="005D02B3"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4BC36" w14:textId="77777777" w:rsidR="000344DE" w:rsidRDefault="000344DE" w:rsidP="00244F8F">
      <w:r>
        <w:separator/>
      </w:r>
    </w:p>
  </w:endnote>
  <w:endnote w:type="continuationSeparator" w:id="0">
    <w:p w14:paraId="47A10F21" w14:textId="77777777" w:rsidR="000344DE" w:rsidRDefault="000344D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09CFD" w14:textId="77777777" w:rsidR="000344DE" w:rsidRDefault="000344DE" w:rsidP="00244F8F">
      <w:r>
        <w:separator/>
      </w:r>
    </w:p>
  </w:footnote>
  <w:footnote w:type="continuationSeparator" w:id="0">
    <w:p w14:paraId="3992F4D3" w14:textId="77777777" w:rsidR="000344DE" w:rsidRDefault="000344DE" w:rsidP="00244F8F">
      <w:r>
        <w:continuationSeparator/>
      </w:r>
    </w:p>
  </w:footnote>
  <w:footnote w:id="1">
    <w:p w14:paraId="4AA4ACED" w14:textId="1F98BAF4" w:rsidR="008B6732" w:rsidRPr="00FF2464" w:rsidRDefault="008B6732" w:rsidP="00016767">
      <w:pPr>
        <w:pStyle w:val="FootnoteText"/>
        <w:ind w:firstLine="720"/>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rsidP="00016767">
      <w:pPr>
        <w:pStyle w:val="FootnoteText"/>
        <w:ind w:firstLine="720"/>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66 Pa.C.S. §332(a).</w:t>
      </w:r>
    </w:p>
  </w:footnote>
  <w:footnote w:id="3">
    <w:p w14:paraId="09A70772" w14:textId="22876BDB" w:rsidR="00EE2AA5" w:rsidRPr="00950645" w:rsidRDefault="00EE2AA5" w:rsidP="00016767">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40418022" w:rsidR="006F400C" w:rsidRDefault="006F400C" w:rsidP="00016767">
      <w:pPr>
        <w:pStyle w:val="FootnoteText"/>
        <w:ind w:firstLine="720"/>
      </w:pPr>
      <w:r w:rsidRPr="00563F0D">
        <w:rPr>
          <w:rStyle w:val="FootnoteReference"/>
          <w:rFonts w:ascii="Times New Roman" w:hAnsi="Times New Roman" w:cs="Times New Roman"/>
          <w:sz w:val="20"/>
          <w:szCs w:val="16"/>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42B9"/>
    <w:rsid w:val="00013B33"/>
    <w:rsid w:val="00016767"/>
    <w:rsid w:val="00021493"/>
    <w:rsid w:val="000242AB"/>
    <w:rsid w:val="000344DE"/>
    <w:rsid w:val="00040B38"/>
    <w:rsid w:val="00046C0F"/>
    <w:rsid w:val="000514BD"/>
    <w:rsid w:val="00056D0F"/>
    <w:rsid w:val="000571B7"/>
    <w:rsid w:val="00064176"/>
    <w:rsid w:val="00070F9E"/>
    <w:rsid w:val="00076E6E"/>
    <w:rsid w:val="00080DDD"/>
    <w:rsid w:val="00082294"/>
    <w:rsid w:val="000866B4"/>
    <w:rsid w:val="000954BB"/>
    <w:rsid w:val="000958E1"/>
    <w:rsid w:val="00096CB5"/>
    <w:rsid w:val="000A69B3"/>
    <w:rsid w:val="000B0958"/>
    <w:rsid w:val="000C1579"/>
    <w:rsid w:val="000C1A32"/>
    <w:rsid w:val="000C1BE1"/>
    <w:rsid w:val="000C6EA1"/>
    <w:rsid w:val="000D4951"/>
    <w:rsid w:val="000D6838"/>
    <w:rsid w:val="000E169E"/>
    <w:rsid w:val="000E244C"/>
    <w:rsid w:val="000E7072"/>
    <w:rsid w:val="000F10CB"/>
    <w:rsid w:val="00100DED"/>
    <w:rsid w:val="00102FFB"/>
    <w:rsid w:val="0010555D"/>
    <w:rsid w:val="001060FC"/>
    <w:rsid w:val="0010626C"/>
    <w:rsid w:val="00136789"/>
    <w:rsid w:val="00136D85"/>
    <w:rsid w:val="00157114"/>
    <w:rsid w:val="00162F13"/>
    <w:rsid w:val="00166D3F"/>
    <w:rsid w:val="00172900"/>
    <w:rsid w:val="00174DB7"/>
    <w:rsid w:val="00181AA2"/>
    <w:rsid w:val="001843DF"/>
    <w:rsid w:val="00187155"/>
    <w:rsid w:val="00190EBF"/>
    <w:rsid w:val="00192988"/>
    <w:rsid w:val="00193350"/>
    <w:rsid w:val="001936FA"/>
    <w:rsid w:val="001A1E4F"/>
    <w:rsid w:val="001A4041"/>
    <w:rsid w:val="001A41B0"/>
    <w:rsid w:val="001A4E19"/>
    <w:rsid w:val="001B155C"/>
    <w:rsid w:val="001C67DB"/>
    <w:rsid w:val="001C6DD1"/>
    <w:rsid w:val="001C6FD1"/>
    <w:rsid w:val="001D1B56"/>
    <w:rsid w:val="001D53A3"/>
    <w:rsid w:val="001E20C0"/>
    <w:rsid w:val="001E5370"/>
    <w:rsid w:val="001E558E"/>
    <w:rsid w:val="001F0B7E"/>
    <w:rsid w:val="001F152D"/>
    <w:rsid w:val="001F7FB2"/>
    <w:rsid w:val="00201F7E"/>
    <w:rsid w:val="00204018"/>
    <w:rsid w:val="00205B6F"/>
    <w:rsid w:val="0021278A"/>
    <w:rsid w:val="00217235"/>
    <w:rsid w:val="00220BA0"/>
    <w:rsid w:val="0022324C"/>
    <w:rsid w:val="00223667"/>
    <w:rsid w:val="00223BA7"/>
    <w:rsid w:val="00223CF0"/>
    <w:rsid w:val="00224594"/>
    <w:rsid w:val="0022466D"/>
    <w:rsid w:val="00225DFB"/>
    <w:rsid w:val="0023187E"/>
    <w:rsid w:val="00236822"/>
    <w:rsid w:val="00237895"/>
    <w:rsid w:val="00244F8F"/>
    <w:rsid w:val="002525EA"/>
    <w:rsid w:val="00252C33"/>
    <w:rsid w:val="00257FA8"/>
    <w:rsid w:val="0026096B"/>
    <w:rsid w:val="002638F3"/>
    <w:rsid w:val="00271DE9"/>
    <w:rsid w:val="0028740E"/>
    <w:rsid w:val="00290B15"/>
    <w:rsid w:val="00293A99"/>
    <w:rsid w:val="002951FD"/>
    <w:rsid w:val="00296F19"/>
    <w:rsid w:val="002A10AF"/>
    <w:rsid w:val="002A1542"/>
    <w:rsid w:val="002B2F20"/>
    <w:rsid w:val="002B6360"/>
    <w:rsid w:val="002C2911"/>
    <w:rsid w:val="002C38D5"/>
    <w:rsid w:val="002D0118"/>
    <w:rsid w:val="002E0F1A"/>
    <w:rsid w:val="002E7AF6"/>
    <w:rsid w:val="003053B3"/>
    <w:rsid w:val="0030667E"/>
    <w:rsid w:val="003152F4"/>
    <w:rsid w:val="0032153D"/>
    <w:rsid w:val="0032346D"/>
    <w:rsid w:val="00331863"/>
    <w:rsid w:val="00332D89"/>
    <w:rsid w:val="0033609F"/>
    <w:rsid w:val="00336F4C"/>
    <w:rsid w:val="0034617E"/>
    <w:rsid w:val="00352467"/>
    <w:rsid w:val="00361202"/>
    <w:rsid w:val="00364E00"/>
    <w:rsid w:val="00367E9F"/>
    <w:rsid w:val="00377148"/>
    <w:rsid w:val="00384112"/>
    <w:rsid w:val="00390ED9"/>
    <w:rsid w:val="00394965"/>
    <w:rsid w:val="00394B4C"/>
    <w:rsid w:val="003A52AB"/>
    <w:rsid w:val="003A7229"/>
    <w:rsid w:val="003B6572"/>
    <w:rsid w:val="003C1CED"/>
    <w:rsid w:val="003C26DD"/>
    <w:rsid w:val="003D53E4"/>
    <w:rsid w:val="003E086F"/>
    <w:rsid w:val="003E1167"/>
    <w:rsid w:val="003E3315"/>
    <w:rsid w:val="003E4DE8"/>
    <w:rsid w:val="003E6DC6"/>
    <w:rsid w:val="003F0679"/>
    <w:rsid w:val="003F0684"/>
    <w:rsid w:val="00401EC1"/>
    <w:rsid w:val="00404FF9"/>
    <w:rsid w:val="004054B8"/>
    <w:rsid w:val="00417F7E"/>
    <w:rsid w:val="00423284"/>
    <w:rsid w:val="004239BD"/>
    <w:rsid w:val="00423EB1"/>
    <w:rsid w:val="00426DB6"/>
    <w:rsid w:val="00433D12"/>
    <w:rsid w:val="00435FB4"/>
    <w:rsid w:val="00437761"/>
    <w:rsid w:val="00441304"/>
    <w:rsid w:val="00444E35"/>
    <w:rsid w:val="00463BAE"/>
    <w:rsid w:val="004770BF"/>
    <w:rsid w:val="00497845"/>
    <w:rsid w:val="004A437F"/>
    <w:rsid w:val="004B0FC5"/>
    <w:rsid w:val="004B374E"/>
    <w:rsid w:val="004B3AE5"/>
    <w:rsid w:val="004D23F7"/>
    <w:rsid w:val="004D5D8D"/>
    <w:rsid w:val="004E1986"/>
    <w:rsid w:val="00504B07"/>
    <w:rsid w:val="00514709"/>
    <w:rsid w:val="0051617F"/>
    <w:rsid w:val="005215C8"/>
    <w:rsid w:val="00536295"/>
    <w:rsid w:val="0054266C"/>
    <w:rsid w:val="005621B4"/>
    <w:rsid w:val="00563F0D"/>
    <w:rsid w:val="00573F58"/>
    <w:rsid w:val="005749B1"/>
    <w:rsid w:val="00586F6D"/>
    <w:rsid w:val="005912B9"/>
    <w:rsid w:val="005968AD"/>
    <w:rsid w:val="005A0CF6"/>
    <w:rsid w:val="005B0109"/>
    <w:rsid w:val="005B476C"/>
    <w:rsid w:val="005D02B3"/>
    <w:rsid w:val="005E0459"/>
    <w:rsid w:val="005E0C02"/>
    <w:rsid w:val="005E10E9"/>
    <w:rsid w:val="005E26F7"/>
    <w:rsid w:val="005E425E"/>
    <w:rsid w:val="005E5AEB"/>
    <w:rsid w:val="005E6C73"/>
    <w:rsid w:val="005F5A7D"/>
    <w:rsid w:val="005F785C"/>
    <w:rsid w:val="0062367D"/>
    <w:rsid w:val="00636518"/>
    <w:rsid w:val="00636C7F"/>
    <w:rsid w:val="00645252"/>
    <w:rsid w:val="00654737"/>
    <w:rsid w:val="006619F2"/>
    <w:rsid w:val="00663476"/>
    <w:rsid w:val="00665736"/>
    <w:rsid w:val="006706DB"/>
    <w:rsid w:val="00692834"/>
    <w:rsid w:val="006B1A45"/>
    <w:rsid w:val="006C483E"/>
    <w:rsid w:val="006D2D8D"/>
    <w:rsid w:val="006D3D74"/>
    <w:rsid w:val="006D42FA"/>
    <w:rsid w:val="006D4620"/>
    <w:rsid w:val="006E30B2"/>
    <w:rsid w:val="006E6368"/>
    <w:rsid w:val="006F046D"/>
    <w:rsid w:val="006F400C"/>
    <w:rsid w:val="00704042"/>
    <w:rsid w:val="0070517D"/>
    <w:rsid w:val="0070547F"/>
    <w:rsid w:val="00713A30"/>
    <w:rsid w:val="00716DAF"/>
    <w:rsid w:val="00723367"/>
    <w:rsid w:val="00724ACB"/>
    <w:rsid w:val="00733D7C"/>
    <w:rsid w:val="00745657"/>
    <w:rsid w:val="00746489"/>
    <w:rsid w:val="0075227A"/>
    <w:rsid w:val="0075247F"/>
    <w:rsid w:val="00756C8A"/>
    <w:rsid w:val="00773A3E"/>
    <w:rsid w:val="0077585C"/>
    <w:rsid w:val="00777389"/>
    <w:rsid w:val="0078007D"/>
    <w:rsid w:val="007A4C3A"/>
    <w:rsid w:val="007B4588"/>
    <w:rsid w:val="007B4E63"/>
    <w:rsid w:val="007B7A1E"/>
    <w:rsid w:val="007B7EE9"/>
    <w:rsid w:val="007C0010"/>
    <w:rsid w:val="007C07B7"/>
    <w:rsid w:val="007C2BAE"/>
    <w:rsid w:val="007C3597"/>
    <w:rsid w:val="007D0E61"/>
    <w:rsid w:val="007D3606"/>
    <w:rsid w:val="007D5D5F"/>
    <w:rsid w:val="007E2CCE"/>
    <w:rsid w:val="008011E2"/>
    <w:rsid w:val="008020C7"/>
    <w:rsid w:val="008044FC"/>
    <w:rsid w:val="008062EE"/>
    <w:rsid w:val="00810AD5"/>
    <w:rsid w:val="00821B31"/>
    <w:rsid w:val="00823A1B"/>
    <w:rsid w:val="00833220"/>
    <w:rsid w:val="008336EE"/>
    <w:rsid w:val="0083569A"/>
    <w:rsid w:val="00836BC3"/>
    <w:rsid w:val="00836BE0"/>
    <w:rsid w:val="00837958"/>
    <w:rsid w:val="00855059"/>
    <w:rsid w:val="00864317"/>
    <w:rsid w:val="008672E0"/>
    <w:rsid w:val="008749E6"/>
    <w:rsid w:val="00876D43"/>
    <w:rsid w:val="00893A46"/>
    <w:rsid w:val="008A2B34"/>
    <w:rsid w:val="008A543E"/>
    <w:rsid w:val="008A5F19"/>
    <w:rsid w:val="008B6732"/>
    <w:rsid w:val="008C67AB"/>
    <w:rsid w:val="008D3A01"/>
    <w:rsid w:val="008D6670"/>
    <w:rsid w:val="008E0509"/>
    <w:rsid w:val="008E3282"/>
    <w:rsid w:val="008E352D"/>
    <w:rsid w:val="008F24F9"/>
    <w:rsid w:val="008F6FC9"/>
    <w:rsid w:val="00903884"/>
    <w:rsid w:val="009136C1"/>
    <w:rsid w:val="00917D45"/>
    <w:rsid w:val="0092104B"/>
    <w:rsid w:val="00921971"/>
    <w:rsid w:val="00933D78"/>
    <w:rsid w:val="0093655A"/>
    <w:rsid w:val="00950246"/>
    <w:rsid w:val="00950645"/>
    <w:rsid w:val="00975E7A"/>
    <w:rsid w:val="009765AD"/>
    <w:rsid w:val="00981829"/>
    <w:rsid w:val="0098244E"/>
    <w:rsid w:val="0098348C"/>
    <w:rsid w:val="00990258"/>
    <w:rsid w:val="009969A9"/>
    <w:rsid w:val="009A28ED"/>
    <w:rsid w:val="009E1EB5"/>
    <w:rsid w:val="009E5534"/>
    <w:rsid w:val="00A02578"/>
    <w:rsid w:val="00A04C95"/>
    <w:rsid w:val="00A25E93"/>
    <w:rsid w:val="00A33572"/>
    <w:rsid w:val="00A368C3"/>
    <w:rsid w:val="00A36F1D"/>
    <w:rsid w:val="00A40888"/>
    <w:rsid w:val="00A416D1"/>
    <w:rsid w:val="00A60F6E"/>
    <w:rsid w:val="00A67878"/>
    <w:rsid w:val="00A74D7F"/>
    <w:rsid w:val="00A812FD"/>
    <w:rsid w:val="00A81C48"/>
    <w:rsid w:val="00A9204E"/>
    <w:rsid w:val="00A95E9C"/>
    <w:rsid w:val="00A974AF"/>
    <w:rsid w:val="00AA4C9B"/>
    <w:rsid w:val="00AB3B9B"/>
    <w:rsid w:val="00AB3FFC"/>
    <w:rsid w:val="00AB52D7"/>
    <w:rsid w:val="00AD04F2"/>
    <w:rsid w:val="00AD12D2"/>
    <w:rsid w:val="00AD3C63"/>
    <w:rsid w:val="00AD3E77"/>
    <w:rsid w:val="00AE0BDE"/>
    <w:rsid w:val="00AF2A7A"/>
    <w:rsid w:val="00AF32AA"/>
    <w:rsid w:val="00AF3D16"/>
    <w:rsid w:val="00AF4A2A"/>
    <w:rsid w:val="00B13815"/>
    <w:rsid w:val="00B15498"/>
    <w:rsid w:val="00B165DA"/>
    <w:rsid w:val="00B21DAC"/>
    <w:rsid w:val="00B22484"/>
    <w:rsid w:val="00B24F23"/>
    <w:rsid w:val="00B319B1"/>
    <w:rsid w:val="00B372AC"/>
    <w:rsid w:val="00B41460"/>
    <w:rsid w:val="00B5347E"/>
    <w:rsid w:val="00B6158F"/>
    <w:rsid w:val="00B63C0D"/>
    <w:rsid w:val="00B72F1F"/>
    <w:rsid w:val="00B74F74"/>
    <w:rsid w:val="00B75B86"/>
    <w:rsid w:val="00B829AC"/>
    <w:rsid w:val="00B8412E"/>
    <w:rsid w:val="00BA49B9"/>
    <w:rsid w:val="00BB0474"/>
    <w:rsid w:val="00BB6183"/>
    <w:rsid w:val="00BC3ED5"/>
    <w:rsid w:val="00BC6D38"/>
    <w:rsid w:val="00BD0E6D"/>
    <w:rsid w:val="00BE214C"/>
    <w:rsid w:val="00BE2CED"/>
    <w:rsid w:val="00BF323B"/>
    <w:rsid w:val="00BF4B5C"/>
    <w:rsid w:val="00BF7CEE"/>
    <w:rsid w:val="00C04EBC"/>
    <w:rsid w:val="00C16DC1"/>
    <w:rsid w:val="00C175C7"/>
    <w:rsid w:val="00C25146"/>
    <w:rsid w:val="00C26F6C"/>
    <w:rsid w:val="00C452DA"/>
    <w:rsid w:val="00C47E2B"/>
    <w:rsid w:val="00C60937"/>
    <w:rsid w:val="00C6377F"/>
    <w:rsid w:val="00C66B8C"/>
    <w:rsid w:val="00C67313"/>
    <w:rsid w:val="00C745AB"/>
    <w:rsid w:val="00CA1053"/>
    <w:rsid w:val="00CA1BBE"/>
    <w:rsid w:val="00CA3B10"/>
    <w:rsid w:val="00CA4AD8"/>
    <w:rsid w:val="00CC77BE"/>
    <w:rsid w:val="00CD3F67"/>
    <w:rsid w:val="00CE4191"/>
    <w:rsid w:val="00CE7E2C"/>
    <w:rsid w:val="00CF06C4"/>
    <w:rsid w:val="00CF0CA2"/>
    <w:rsid w:val="00CF1D2B"/>
    <w:rsid w:val="00CF2F7E"/>
    <w:rsid w:val="00D00B31"/>
    <w:rsid w:val="00D02C9D"/>
    <w:rsid w:val="00D1740B"/>
    <w:rsid w:val="00D20EAC"/>
    <w:rsid w:val="00D22E3F"/>
    <w:rsid w:val="00D322E3"/>
    <w:rsid w:val="00D40022"/>
    <w:rsid w:val="00D509B4"/>
    <w:rsid w:val="00D5283A"/>
    <w:rsid w:val="00D66D2E"/>
    <w:rsid w:val="00D67AA8"/>
    <w:rsid w:val="00D70320"/>
    <w:rsid w:val="00D71448"/>
    <w:rsid w:val="00D82376"/>
    <w:rsid w:val="00D833F3"/>
    <w:rsid w:val="00D879BB"/>
    <w:rsid w:val="00D9443D"/>
    <w:rsid w:val="00DA1EE5"/>
    <w:rsid w:val="00DA542B"/>
    <w:rsid w:val="00DA787D"/>
    <w:rsid w:val="00DB3AE3"/>
    <w:rsid w:val="00DB3BF4"/>
    <w:rsid w:val="00DB6A61"/>
    <w:rsid w:val="00DC0C4C"/>
    <w:rsid w:val="00DC347B"/>
    <w:rsid w:val="00DD5640"/>
    <w:rsid w:val="00DD785C"/>
    <w:rsid w:val="00DF6444"/>
    <w:rsid w:val="00DF6F2F"/>
    <w:rsid w:val="00E14DE6"/>
    <w:rsid w:val="00E20B50"/>
    <w:rsid w:val="00E25001"/>
    <w:rsid w:val="00E25B46"/>
    <w:rsid w:val="00E26C40"/>
    <w:rsid w:val="00E30DF9"/>
    <w:rsid w:val="00E3157A"/>
    <w:rsid w:val="00E353BB"/>
    <w:rsid w:val="00E42CDD"/>
    <w:rsid w:val="00E43791"/>
    <w:rsid w:val="00E46294"/>
    <w:rsid w:val="00E508F1"/>
    <w:rsid w:val="00E541DC"/>
    <w:rsid w:val="00E5422C"/>
    <w:rsid w:val="00E54984"/>
    <w:rsid w:val="00E615F7"/>
    <w:rsid w:val="00E65574"/>
    <w:rsid w:val="00E8563B"/>
    <w:rsid w:val="00E90002"/>
    <w:rsid w:val="00E92BF6"/>
    <w:rsid w:val="00E973B5"/>
    <w:rsid w:val="00EA7C64"/>
    <w:rsid w:val="00EB0161"/>
    <w:rsid w:val="00EB5269"/>
    <w:rsid w:val="00EB5CD5"/>
    <w:rsid w:val="00EC69EF"/>
    <w:rsid w:val="00EC74A1"/>
    <w:rsid w:val="00ED672F"/>
    <w:rsid w:val="00ED6C45"/>
    <w:rsid w:val="00EE2AA5"/>
    <w:rsid w:val="00EF40F4"/>
    <w:rsid w:val="00EF42A5"/>
    <w:rsid w:val="00EF5EEF"/>
    <w:rsid w:val="00EF6E12"/>
    <w:rsid w:val="00F00719"/>
    <w:rsid w:val="00F0161B"/>
    <w:rsid w:val="00F046A6"/>
    <w:rsid w:val="00F0564C"/>
    <w:rsid w:val="00F14BEB"/>
    <w:rsid w:val="00F17F84"/>
    <w:rsid w:val="00F24179"/>
    <w:rsid w:val="00F2679A"/>
    <w:rsid w:val="00F4238B"/>
    <w:rsid w:val="00F4733A"/>
    <w:rsid w:val="00F50D9B"/>
    <w:rsid w:val="00F520D0"/>
    <w:rsid w:val="00F527E9"/>
    <w:rsid w:val="00F70D14"/>
    <w:rsid w:val="00F774A0"/>
    <w:rsid w:val="00F779FB"/>
    <w:rsid w:val="00F84F2B"/>
    <w:rsid w:val="00F9112F"/>
    <w:rsid w:val="00F96A9A"/>
    <w:rsid w:val="00FA1EEB"/>
    <w:rsid w:val="00FA470E"/>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 w:type="character" w:customStyle="1" w:styleId="normalchar">
    <w:name w:val="normal__char"/>
    <w:basedOn w:val="DefaultParagraphFont"/>
    <w:rsid w:val="001A41B0"/>
  </w:style>
  <w:style w:type="character" w:customStyle="1" w:styleId="hyperlinkchar">
    <w:name w:val="hyperlink__char"/>
    <w:basedOn w:val="DefaultParagraphFont"/>
    <w:rsid w:val="001A41B0"/>
  </w:style>
  <w:style w:type="paragraph" w:customStyle="1" w:styleId="Normal2">
    <w:name w:val="Normal2"/>
    <w:basedOn w:val="Normal"/>
    <w:rsid w:val="001A41B0"/>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192152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ciela.Christlieb@pgwork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2023-06-05T16:40:00Z</dcterms:created>
  <dcterms:modified xsi:type="dcterms:W3CDTF">2023-06-05T16:42:00Z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