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4F8F3D41" w:rsidR="00CF1D2B" w:rsidRPr="007A4C3A" w:rsidRDefault="0021723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B. Pruitt</w:t>
      </w:r>
      <w:r w:rsidR="00B319B1">
        <w:rPr>
          <w:rFonts w:ascii="Times New Roman" w:hAnsi="Times New Roman" w:cs="Times New Roman"/>
          <w:spacing w:val="-3"/>
        </w:rPr>
        <w:tab/>
      </w:r>
      <w:r w:rsidR="00B319B1">
        <w:rPr>
          <w:rFonts w:ascii="Times New Roman" w:hAnsi="Times New Roman" w:cs="Times New Roman"/>
          <w:spacing w:val="-3"/>
        </w:rPr>
        <w:tab/>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41B42CFB"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217235">
        <w:rPr>
          <w:rFonts w:ascii="Times New Roman" w:hAnsi="Times New Roman" w:cs="Times New Roman"/>
          <w:spacing w:val="-3"/>
        </w:rPr>
        <w:tab/>
      </w:r>
    </w:p>
    <w:p w14:paraId="3FD27A73" w14:textId="63A6D3DE"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sidR="00B932FC">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217235">
        <w:rPr>
          <w:rFonts w:ascii="Times New Roman" w:hAnsi="Times New Roman" w:cs="Times New Roman"/>
          <w:spacing w:val="-3"/>
        </w:rPr>
        <w:tab/>
      </w:r>
      <w:r w:rsidR="00217235">
        <w:rPr>
          <w:rFonts w:ascii="Times New Roman" w:hAnsi="Times New Roman" w:cs="Times New Roman"/>
          <w:spacing w:val="-3"/>
        </w:rPr>
        <w:tab/>
      </w:r>
      <w:r w:rsidR="00B932FC">
        <w:rPr>
          <w:rFonts w:ascii="Times New Roman" w:hAnsi="Times New Roman" w:cs="Times New Roman"/>
          <w:spacing w:val="-3"/>
        </w:rPr>
        <w:t>C-2022-3036558</w:t>
      </w:r>
    </w:p>
    <w:p w14:paraId="7E74F09E" w14:textId="43992AB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932FC">
        <w:rPr>
          <w:rFonts w:ascii="Times New Roman" w:hAnsi="Times New Roman" w:cs="Times New Roman"/>
          <w:spacing w:val="-3"/>
        </w:rPr>
        <w:t>C-2023-3038933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407EFCD" w:rsidR="00CF1D2B" w:rsidRPr="007A4C3A" w:rsidRDefault="00217235"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042B9">
        <w:rPr>
          <w:rFonts w:ascii="Times New Roman" w:hAnsi="Times New Roman" w:cs="Times New Roman"/>
          <w:spacing w:val="-3"/>
        </w:rPr>
        <w:tab/>
      </w:r>
      <w:r w:rsidR="000042B9">
        <w:rPr>
          <w:rFonts w:ascii="Times New Roman" w:hAnsi="Times New Roman" w:cs="Times New Roman"/>
          <w:spacing w:val="-3"/>
        </w:rPr>
        <w:tab/>
      </w:r>
      <w:r w:rsidR="00E26C40">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1F2B248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4C487D">
        <w:rPr>
          <w:rFonts w:ascii="Times New Roman" w:hAnsi="Times New Roman" w:cs="Times New Roman"/>
        </w:rPr>
        <w:t>5</w:t>
      </w:r>
      <w:r w:rsidR="00B319B1" w:rsidRPr="00B319B1">
        <w:rPr>
          <w:rFonts w:ascii="Times New Roman" w:hAnsi="Times New Roman" w:cs="Times New Roman"/>
          <w:vertAlign w:val="superscript"/>
        </w:rPr>
        <w:t>th</w:t>
      </w:r>
      <w:r w:rsidR="00B319B1">
        <w:rPr>
          <w:rFonts w:ascii="Times New Roman" w:hAnsi="Times New Roman" w:cs="Times New Roman"/>
        </w:rPr>
        <w:t xml:space="preserve"> </w:t>
      </w:r>
      <w:r w:rsidR="00401EC1">
        <w:rPr>
          <w:rFonts w:ascii="Times New Roman" w:hAnsi="Times New Roman" w:cs="Times New Roman"/>
        </w:rPr>
        <w:t>day of</w:t>
      </w:r>
      <w:r w:rsidR="004C487D">
        <w:rPr>
          <w:rFonts w:ascii="Times New Roman" w:hAnsi="Times New Roman" w:cs="Times New Roman"/>
        </w:rPr>
        <w:t xml:space="preserve"> </w:t>
      </w:r>
      <w:proofErr w:type="gramStart"/>
      <w:r w:rsidR="004C487D">
        <w:rPr>
          <w:rFonts w:ascii="Times New Roman" w:hAnsi="Times New Roman" w:cs="Times New Roman"/>
        </w:rPr>
        <w:t>June</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3C30D2"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19B1">
        <w:rPr>
          <w:rFonts w:ascii="Times New Roman" w:hAnsi="Times New Roman" w:cs="Times New Roman"/>
        </w:rPr>
        <w:t>Tuesday, June 2</w:t>
      </w:r>
      <w:r w:rsidR="00217235">
        <w:rPr>
          <w:rFonts w:ascii="Times New Roman" w:hAnsi="Times New Roman" w:cs="Times New Roman"/>
        </w:rPr>
        <w:t>7</w:t>
      </w:r>
      <w:r w:rsidR="00823A1B">
        <w:rPr>
          <w:rFonts w:ascii="Times New Roman" w:hAnsi="Times New Roman" w:cs="Times New Roman"/>
        </w:rPr>
        <w:t>, 20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5524BB28" w:rsidR="00864317" w:rsidRPr="00E072F9" w:rsidRDefault="00636518" w:rsidP="00E072F9">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93469BB" w:rsidR="008D6670" w:rsidRPr="002D1426" w:rsidRDefault="008D6670" w:rsidP="008D6670">
      <w:pPr>
        <w:pStyle w:val="NoSpacing"/>
        <w:rPr>
          <w:szCs w:val="24"/>
        </w:rPr>
      </w:pPr>
      <w:r w:rsidRPr="002D1426">
        <w:rPr>
          <w:szCs w:val="24"/>
        </w:rPr>
        <w:t>Date:</w:t>
      </w:r>
      <w:r w:rsidR="00361202">
        <w:rPr>
          <w:szCs w:val="24"/>
        </w:rPr>
        <w:t xml:space="preserve">  </w:t>
      </w:r>
      <w:r w:rsidR="004C487D">
        <w:rPr>
          <w:szCs w:val="24"/>
          <w:u w:val="single"/>
        </w:rPr>
        <w:t>June 5</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003A52AB">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6FC4AA6A" w14:textId="77777777" w:rsidR="009F60B6" w:rsidRDefault="009F60B6" w:rsidP="009F60B6">
      <w:pPr>
        <w:pStyle w:val="NoSpacing"/>
        <w:spacing w:line="360" w:lineRule="auto"/>
        <w:rPr>
          <w:szCs w:val="24"/>
        </w:rPr>
      </w:pPr>
    </w:p>
    <w:p w14:paraId="03E790DB" w14:textId="77777777" w:rsidR="009F60B6" w:rsidRPr="002D1426" w:rsidRDefault="009F60B6" w:rsidP="009F60B6">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FFA1D39" w14:textId="77777777" w:rsidR="001C6DD1" w:rsidRPr="001C6DD1" w:rsidRDefault="001C6DD1" w:rsidP="001C6DD1">
      <w:pPr>
        <w:rPr>
          <w:rFonts w:ascii="Times New Roman" w:hAnsi="Times New Roman" w:cs="Times New Roman"/>
        </w:rPr>
      </w:pPr>
      <w:r w:rsidRPr="001C6DD1">
        <w:rPr>
          <w:rFonts w:ascii="Times New Roman" w:eastAsia="Microsoft Sans Serif" w:hAnsi="Times New Roman" w:cs="Times New Roman"/>
          <w:b/>
          <w:u w:val="single"/>
        </w:rPr>
        <w:lastRenderedPageBreak/>
        <w:t>C-2022-3036558 C-2023-3038933 - ANTHONY B. PRUITT v. PHILADELPHIA GAS WORKS</w:t>
      </w:r>
      <w:r w:rsidRPr="001C6DD1">
        <w:rPr>
          <w:rFonts w:ascii="Times New Roman" w:eastAsia="Microsoft Sans Serif" w:hAnsi="Times New Roman" w:cs="Times New Roman"/>
          <w:b/>
          <w:u w:val="single"/>
        </w:rPr>
        <w:cr/>
      </w:r>
      <w:r w:rsidRPr="001C6DD1">
        <w:rPr>
          <w:rFonts w:ascii="Times New Roman" w:eastAsia="Microsoft Sans Serif" w:hAnsi="Times New Roman" w:cs="Times New Roman"/>
          <w:b/>
          <w:u w:val="single"/>
        </w:rPr>
        <w:cr/>
      </w:r>
      <w:r w:rsidRPr="001C6DD1">
        <w:rPr>
          <w:rFonts w:ascii="Times New Roman" w:eastAsia="Microsoft Sans Serif" w:hAnsi="Times New Roman" w:cs="Times New Roman"/>
        </w:rPr>
        <w:t>ANTHONY B PRUITT</w:t>
      </w:r>
      <w:r w:rsidRPr="001C6DD1">
        <w:rPr>
          <w:rFonts w:ascii="Times New Roman" w:eastAsia="Microsoft Sans Serif" w:hAnsi="Times New Roman" w:cs="Times New Roman"/>
        </w:rPr>
        <w:cr/>
        <w:t>5330 ARLINGTON STREET</w:t>
      </w:r>
      <w:r w:rsidRPr="001C6DD1">
        <w:rPr>
          <w:rFonts w:ascii="Times New Roman" w:eastAsia="Microsoft Sans Serif" w:hAnsi="Times New Roman" w:cs="Times New Roman"/>
        </w:rPr>
        <w:cr/>
        <w:t>PHILADELPHIA PA  19131</w:t>
      </w:r>
      <w:r w:rsidRPr="001C6DD1">
        <w:rPr>
          <w:rFonts w:ascii="Times New Roman" w:eastAsia="Microsoft Sans Serif" w:hAnsi="Times New Roman" w:cs="Times New Roman"/>
        </w:rPr>
        <w:cr/>
      </w:r>
      <w:r w:rsidRPr="001C6DD1">
        <w:rPr>
          <w:rFonts w:ascii="Times New Roman" w:eastAsia="Microsoft Sans Serif" w:hAnsi="Times New Roman" w:cs="Times New Roman"/>
          <w:b/>
          <w:bCs/>
        </w:rPr>
        <w:t>773.559.1988</w:t>
      </w:r>
      <w:r w:rsidRPr="001C6DD1">
        <w:rPr>
          <w:rFonts w:ascii="Times New Roman" w:eastAsia="Microsoft Sans Serif" w:hAnsi="Times New Roman" w:cs="Times New Roman"/>
        </w:rPr>
        <w:cr/>
        <w:t>tpruitt190.tp@gmail.com</w:t>
      </w:r>
      <w:r w:rsidRPr="001C6DD1">
        <w:rPr>
          <w:rFonts w:ascii="Times New Roman" w:eastAsia="Microsoft Sans Serif" w:hAnsi="Times New Roman" w:cs="Times New Roman"/>
        </w:rPr>
        <w:cr/>
        <w:t>Accepts eService</w:t>
      </w:r>
      <w:r w:rsidRPr="001C6DD1">
        <w:rPr>
          <w:rFonts w:ascii="Times New Roman" w:eastAsia="Microsoft Sans Serif" w:hAnsi="Times New Roman" w:cs="Times New Roman"/>
        </w:rPr>
        <w:br/>
      </w:r>
      <w:r w:rsidRPr="001C6DD1">
        <w:rPr>
          <w:rFonts w:ascii="Times New Roman" w:eastAsia="Microsoft Sans Serif" w:hAnsi="Times New Roman" w:cs="Times New Roman"/>
        </w:rPr>
        <w:br/>
        <w:t>GRACIELA CHRISTLIEB ESQUIRE</w:t>
      </w:r>
      <w:r w:rsidRPr="001C6DD1">
        <w:rPr>
          <w:rFonts w:ascii="Times New Roman" w:eastAsia="Microsoft Sans Serif" w:hAnsi="Times New Roman" w:cs="Times New Roman"/>
        </w:rPr>
        <w:br/>
        <w:t>ANITA J MURRAY ESQUIRE</w:t>
      </w:r>
      <w:r w:rsidRPr="001C6DD1">
        <w:rPr>
          <w:rFonts w:ascii="Times New Roman" w:eastAsia="Microsoft Sans Serif" w:hAnsi="Times New Roman" w:cs="Times New Roman"/>
        </w:rPr>
        <w:cr/>
        <w:t>PHILADELPHIA GAS WORKS</w:t>
      </w:r>
      <w:r w:rsidRPr="001C6DD1">
        <w:rPr>
          <w:rFonts w:ascii="Times New Roman" w:eastAsia="Microsoft Sans Serif" w:hAnsi="Times New Roman" w:cs="Times New Roman"/>
        </w:rPr>
        <w:cr/>
        <w:t>800 WEST MONTGOMERY AVENUE</w:t>
      </w:r>
      <w:r w:rsidRPr="001C6DD1">
        <w:rPr>
          <w:rFonts w:ascii="Times New Roman" w:eastAsia="Microsoft Sans Serif" w:hAnsi="Times New Roman" w:cs="Times New Roman"/>
        </w:rPr>
        <w:cr/>
        <w:t>PHILADELPHIA PA  19122</w:t>
      </w:r>
      <w:r w:rsidRPr="001C6DD1">
        <w:rPr>
          <w:rFonts w:ascii="Times New Roman" w:eastAsia="Microsoft Sans Serif" w:hAnsi="Times New Roman" w:cs="Times New Roman"/>
        </w:rPr>
        <w:cr/>
      </w:r>
      <w:r w:rsidRPr="001C6DD1">
        <w:rPr>
          <w:rFonts w:ascii="Times New Roman" w:eastAsia="Microsoft Sans Serif" w:hAnsi="Times New Roman" w:cs="Times New Roman"/>
          <w:b/>
          <w:bCs/>
        </w:rPr>
        <w:t>215.684.6164</w:t>
      </w:r>
      <w:r w:rsidRPr="001C6DD1">
        <w:rPr>
          <w:rFonts w:ascii="Times New Roman" w:eastAsia="Microsoft Sans Serif" w:hAnsi="Times New Roman" w:cs="Times New Roman"/>
        </w:rPr>
        <w:cr/>
        <w:t>graciela.christlieb@pgworks.com</w:t>
      </w:r>
      <w:r w:rsidRPr="001C6DD1">
        <w:rPr>
          <w:rFonts w:ascii="Times New Roman" w:eastAsia="Microsoft Sans Serif" w:hAnsi="Times New Roman" w:cs="Times New Roman"/>
        </w:rPr>
        <w:cr/>
        <w:t>anita.murray@pgworks.com</w:t>
      </w:r>
      <w:r w:rsidRPr="001C6DD1">
        <w:rPr>
          <w:rFonts w:ascii="Times New Roman" w:eastAsia="Microsoft Sans Serif" w:hAnsi="Times New Roman" w:cs="Times New Roman"/>
        </w:rPr>
        <w:cr/>
        <w:t xml:space="preserve">Accepts </w:t>
      </w:r>
      <w:proofErr w:type="gramStart"/>
      <w:r w:rsidRPr="001C6DD1">
        <w:rPr>
          <w:rFonts w:ascii="Times New Roman" w:eastAsia="Microsoft Sans Serif" w:hAnsi="Times New Roman" w:cs="Times New Roman"/>
        </w:rPr>
        <w:t>eService</w:t>
      </w:r>
      <w:proofErr w:type="gramEnd"/>
    </w:p>
    <w:p w14:paraId="090F091C" w14:textId="42146751" w:rsidR="008B6732" w:rsidRPr="001C6DD1" w:rsidRDefault="008B6732" w:rsidP="001C6DD1">
      <w:pPr>
        <w:pStyle w:val="Normal2"/>
        <w:spacing w:before="0" w:beforeAutospacing="0" w:after="0" w:afterAutospacing="0"/>
      </w:pPr>
    </w:p>
    <w:sectPr w:rsidR="008B6732" w:rsidRPr="001C6DD1"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9822" w14:textId="77777777" w:rsidR="00655B15" w:rsidRDefault="00655B15" w:rsidP="00244F8F">
      <w:r>
        <w:separator/>
      </w:r>
    </w:p>
  </w:endnote>
  <w:endnote w:type="continuationSeparator" w:id="0">
    <w:p w14:paraId="508637AF" w14:textId="77777777" w:rsidR="00655B15" w:rsidRDefault="00655B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9660" w14:textId="77777777" w:rsidR="00655B15" w:rsidRDefault="00655B15" w:rsidP="00244F8F">
      <w:r>
        <w:separator/>
      </w:r>
    </w:p>
  </w:footnote>
  <w:footnote w:type="continuationSeparator" w:id="0">
    <w:p w14:paraId="72FC6B83" w14:textId="77777777" w:rsidR="00655B15" w:rsidRDefault="00655B15"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DD1"/>
    <w:rsid w:val="001C6FD1"/>
    <w:rsid w:val="001D1B56"/>
    <w:rsid w:val="001D53A3"/>
    <w:rsid w:val="001E20C0"/>
    <w:rsid w:val="001E5370"/>
    <w:rsid w:val="001E558E"/>
    <w:rsid w:val="001F0B7E"/>
    <w:rsid w:val="001F152D"/>
    <w:rsid w:val="00201F7E"/>
    <w:rsid w:val="00204018"/>
    <w:rsid w:val="00205B6F"/>
    <w:rsid w:val="0021278A"/>
    <w:rsid w:val="00217235"/>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37CC"/>
    <w:rsid w:val="00257FA8"/>
    <w:rsid w:val="0026096B"/>
    <w:rsid w:val="002638F3"/>
    <w:rsid w:val="00271DE9"/>
    <w:rsid w:val="0028740E"/>
    <w:rsid w:val="00290B15"/>
    <w:rsid w:val="00293A99"/>
    <w:rsid w:val="002951FD"/>
    <w:rsid w:val="00296F19"/>
    <w:rsid w:val="002A10AF"/>
    <w:rsid w:val="002A1542"/>
    <w:rsid w:val="002B2F20"/>
    <w:rsid w:val="002B6360"/>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1202"/>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70BF"/>
    <w:rsid w:val="00487D79"/>
    <w:rsid w:val="00497845"/>
    <w:rsid w:val="004A0A33"/>
    <w:rsid w:val="004A437F"/>
    <w:rsid w:val="004B0FC5"/>
    <w:rsid w:val="004B374E"/>
    <w:rsid w:val="004B3AE5"/>
    <w:rsid w:val="004C487D"/>
    <w:rsid w:val="004D23F7"/>
    <w:rsid w:val="004D5D8D"/>
    <w:rsid w:val="004E1986"/>
    <w:rsid w:val="00514709"/>
    <w:rsid w:val="0051617F"/>
    <w:rsid w:val="005215C8"/>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2367D"/>
    <w:rsid w:val="00636518"/>
    <w:rsid w:val="00636C7F"/>
    <w:rsid w:val="00645252"/>
    <w:rsid w:val="00654737"/>
    <w:rsid w:val="00655B15"/>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5247F"/>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0258"/>
    <w:rsid w:val="009969A9"/>
    <w:rsid w:val="009A28ED"/>
    <w:rsid w:val="009A6572"/>
    <w:rsid w:val="009E1EB5"/>
    <w:rsid w:val="009E5534"/>
    <w:rsid w:val="009F60B6"/>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12D2"/>
    <w:rsid w:val="00AD3C63"/>
    <w:rsid w:val="00AE0BDE"/>
    <w:rsid w:val="00AF2A7A"/>
    <w:rsid w:val="00AF32AA"/>
    <w:rsid w:val="00AF3D16"/>
    <w:rsid w:val="00AF4A2A"/>
    <w:rsid w:val="00B13815"/>
    <w:rsid w:val="00B15498"/>
    <w:rsid w:val="00B165DA"/>
    <w:rsid w:val="00B21DAC"/>
    <w:rsid w:val="00B22484"/>
    <w:rsid w:val="00B24F23"/>
    <w:rsid w:val="00B319B1"/>
    <w:rsid w:val="00B372AC"/>
    <w:rsid w:val="00B41460"/>
    <w:rsid w:val="00B5347E"/>
    <w:rsid w:val="00B6158F"/>
    <w:rsid w:val="00B63C0D"/>
    <w:rsid w:val="00B72F1F"/>
    <w:rsid w:val="00B74F74"/>
    <w:rsid w:val="00B75B86"/>
    <w:rsid w:val="00B829AC"/>
    <w:rsid w:val="00B8412E"/>
    <w:rsid w:val="00B932FC"/>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45AB"/>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072F9"/>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564C"/>
    <w:rsid w:val="00F14BEB"/>
    <w:rsid w:val="00F17F84"/>
    <w:rsid w:val="00F24179"/>
    <w:rsid w:val="00F2679A"/>
    <w:rsid w:val="00F4238B"/>
    <w:rsid w:val="00F4733A"/>
    <w:rsid w:val="00F50D9B"/>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2023-06-05T16:41:00Z</dcterms:created>
  <dcterms:modified xsi:type="dcterms:W3CDTF">2023-06-05T16:43:00Z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