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09B6F5A2"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 xml:space="preserve"> </w:t>
      </w:r>
      <w:r w:rsidR="0019301F">
        <w:rPr>
          <w:rFonts w:ascii="Times New Roman" w:hAnsi="Times New Roman" w:cs="Times New Roman"/>
          <w:spacing w:val="-3"/>
        </w:rPr>
        <w:t>Sandra Stover</w:t>
      </w:r>
      <w:r w:rsidR="00C67DEB">
        <w:rPr>
          <w:rFonts w:ascii="Times New Roman" w:hAnsi="Times New Roman" w:cs="Times New Roman"/>
          <w:spacing w:val="-3"/>
        </w:rPr>
        <w:tab/>
      </w:r>
      <w:r w:rsidR="0019301F">
        <w:rPr>
          <w:rFonts w:ascii="Times New Roman" w:hAnsi="Times New Roman" w:cs="Times New Roman"/>
          <w:spacing w:val="-3"/>
        </w:rPr>
        <w:tab/>
      </w:r>
      <w:r w:rsidR="00C67DEB">
        <w:rPr>
          <w:rFonts w:ascii="Times New Roman" w:hAnsi="Times New Roman" w:cs="Times New Roman"/>
          <w:spacing w:val="-3"/>
        </w:rPr>
        <w:tab/>
      </w:r>
      <w:r w:rsidR="00C67DEB">
        <w:rPr>
          <w:rFonts w:ascii="Times New Roman" w:hAnsi="Times New Roman" w:cs="Times New Roman"/>
          <w:spacing w:val="-3"/>
        </w:rPr>
        <w:tab/>
      </w:r>
      <w:r w:rsidR="001A193B">
        <w:rPr>
          <w:rFonts w:ascii="Times New Roman" w:hAnsi="Times New Roman" w:cs="Times New Roman"/>
          <w:spacing w:val="-3"/>
        </w:rPr>
        <w:tab/>
      </w:r>
      <w:r w:rsidR="00AF5EB3">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"Complainant's name" \d ""</w:instrText>
      </w:r>
      <w:r w:rsidRPr="007A4C3A">
        <w:rPr>
          <w:rFonts w:ascii="Times New Roman" w:hAnsi="Times New Roman" w:cs="Times New Roman"/>
          <w:spacing w:val="-3"/>
        </w:rPr>
        <w:fldChar w:fldCharType="end"/>
      </w:r>
      <w:r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61C33F1B"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19301F">
        <w:rPr>
          <w:rFonts w:ascii="Times New Roman" w:hAnsi="Times New Roman" w:cs="Times New Roman"/>
          <w:spacing w:val="-3"/>
        </w:rPr>
        <w:t>C</w:t>
      </w:r>
      <w:r w:rsidR="00AF5EB3">
        <w:rPr>
          <w:rFonts w:ascii="Times New Roman" w:hAnsi="Times New Roman" w:cs="Times New Roman"/>
          <w:spacing w:val="-3"/>
        </w:rPr>
        <w:t>-202</w:t>
      </w:r>
      <w:r w:rsidR="00AE44A4">
        <w:rPr>
          <w:rFonts w:ascii="Times New Roman" w:hAnsi="Times New Roman" w:cs="Times New Roman"/>
          <w:spacing w:val="-3"/>
        </w:rPr>
        <w:t>3</w:t>
      </w:r>
      <w:r w:rsidR="00AF5EB3">
        <w:rPr>
          <w:rFonts w:ascii="Times New Roman" w:hAnsi="Times New Roman" w:cs="Times New Roman"/>
          <w:spacing w:val="-3"/>
        </w:rPr>
        <w:t>-</w:t>
      </w:r>
      <w:r w:rsidR="00E27303">
        <w:rPr>
          <w:rFonts w:ascii="Times New Roman" w:hAnsi="Times New Roman" w:cs="Times New Roman"/>
          <w:spacing w:val="-3"/>
        </w:rPr>
        <w:t>303</w:t>
      </w:r>
      <w:r w:rsidR="0019301F">
        <w:rPr>
          <w:rFonts w:ascii="Times New Roman" w:hAnsi="Times New Roman" w:cs="Times New Roman"/>
          <w:spacing w:val="-3"/>
        </w:rPr>
        <w:t>9811</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2571FB02"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6FE1B5F1" w:rsidR="009E1C5A" w:rsidRPr="007A4C3A" w:rsidRDefault="0019301F" w:rsidP="009E1C5A">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9E1C5A" w:rsidRPr="007A4C3A">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4B0D65DE"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00AEEFB"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0F61BA">
        <w:rPr>
          <w:rFonts w:ascii="Times New Roman" w:hAnsi="Times New Roman" w:cs="Times New Roman"/>
        </w:rPr>
        <w:t>6</w:t>
      </w:r>
      <w:r w:rsidR="00E27303" w:rsidRPr="00E27303">
        <w:rPr>
          <w:rFonts w:ascii="Times New Roman" w:hAnsi="Times New Roman" w:cs="Times New Roman"/>
          <w:vertAlign w:val="superscript"/>
        </w:rPr>
        <w:t>th</w:t>
      </w:r>
      <w:r w:rsidR="00E27303">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r w:rsidR="0019301F">
        <w:rPr>
          <w:rFonts w:ascii="Times New Roman" w:hAnsi="Times New Roman" w:cs="Times New Roman"/>
        </w:rPr>
        <w:t>June</w:t>
      </w:r>
      <w:r w:rsidR="00590242">
        <w:rPr>
          <w:rFonts w:ascii="Times New Roman" w:hAnsi="Times New Roman" w:cs="Times New Roman"/>
        </w:rPr>
        <w:t xml:space="preserve"> </w:t>
      </w:r>
      <w:r w:rsidR="00BF2476">
        <w:rPr>
          <w:rFonts w:ascii="Times New Roman" w:hAnsi="Times New Roman" w:cs="Times New Roman"/>
        </w:rPr>
        <w:t>202</w:t>
      </w:r>
      <w:r w:rsidR="007575B3">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1190FD4"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sidR="00ED6B67">
        <w:rPr>
          <w:rFonts w:ascii="Times New Roman" w:hAnsi="Times New Roman" w:cs="Times New Roman"/>
        </w:rPr>
        <w:tab/>
      </w:r>
      <w:r w:rsidR="0019301F">
        <w:rPr>
          <w:rFonts w:ascii="Times New Roman" w:hAnsi="Times New Roman" w:cs="Times New Roman"/>
          <w:b/>
          <w:bCs/>
        </w:rPr>
        <w:t>Wednesda</w:t>
      </w:r>
      <w:r w:rsidR="00E27303">
        <w:rPr>
          <w:rFonts w:ascii="Times New Roman" w:hAnsi="Times New Roman" w:cs="Times New Roman"/>
          <w:b/>
          <w:bCs/>
        </w:rPr>
        <w:t>y</w:t>
      </w:r>
      <w:r w:rsidR="003E282A" w:rsidRPr="00BA16E9">
        <w:rPr>
          <w:rFonts w:ascii="Times New Roman" w:hAnsi="Times New Roman" w:cs="Times New Roman"/>
          <w:b/>
          <w:bCs/>
        </w:rPr>
        <w:t>,</w:t>
      </w:r>
      <w:r w:rsidR="00ED6B67" w:rsidRPr="00BA16E9">
        <w:rPr>
          <w:rFonts w:ascii="Times New Roman" w:hAnsi="Times New Roman" w:cs="Times New Roman"/>
          <w:b/>
          <w:bCs/>
        </w:rPr>
        <w:t xml:space="preserve"> </w:t>
      </w:r>
      <w:r w:rsidR="00AE44A4">
        <w:rPr>
          <w:rFonts w:ascii="Times New Roman" w:hAnsi="Times New Roman" w:cs="Times New Roman"/>
          <w:b/>
          <w:bCs/>
        </w:rPr>
        <w:t>Ju</w:t>
      </w:r>
      <w:r w:rsidR="00C67DEB">
        <w:rPr>
          <w:rFonts w:ascii="Times New Roman" w:hAnsi="Times New Roman" w:cs="Times New Roman"/>
          <w:b/>
          <w:bCs/>
        </w:rPr>
        <w:t xml:space="preserve">ly </w:t>
      </w:r>
      <w:r w:rsidR="0019301F">
        <w:rPr>
          <w:rFonts w:ascii="Times New Roman" w:hAnsi="Times New Roman" w:cs="Times New Roman"/>
          <w:b/>
          <w:bCs/>
        </w:rPr>
        <w:t>26</w:t>
      </w:r>
      <w:r w:rsidR="00E27303">
        <w:rPr>
          <w:rFonts w:ascii="Times New Roman" w:hAnsi="Times New Roman" w:cs="Times New Roman"/>
          <w:b/>
          <w:bCs/>
        </w:rPr>
        <w:t>,</w:t>
      </w:r>
      <w:r w:rsidR="003E282A" w:rsidRPr="00ED6B67">
        <w:rPr>
          <w:rFonts w:ascii="Times New Roman" w:hAnsi="Times New Roman" w:cs="Times New Roman"/>
          <w:b/>
          <w:bCs/>
        </w:rPr>
        <w:t xml:space="preserve"> </w:t>
      </w:r>
      <w:r w:rsidR="00FF03A5" w:rsidRPr="00ED6B67">
        <w:rPr>
          <w:rFonts w:ascii="Times New Roman" w:hAnsi="Times New Roman" w:cs="Times New Roman"/>
          <w:b/>
          <w:bCs/>
        </w:rPr>
        <w:t>202</w:t>
      </w:r>
      <w:r w:rsidR="007575B3">
        <w:rPr>
          <w:rFonts w:ascii="Times New Roman" w:hAnsi="Times New Roman" w:cs="Times New Roman"/>
          <w:b/>
          <w:bCs/>
        </w:rPr>
        <w:t>3</w:t>
      </w:r>
      <w:r w:rsidR="007A4C3A" w:rsidRPr="00ED6B67">
        <w:rPr>
          <w:rFonts w:ascii="Times New Roman" w:hAnsi="Times New Roman" w:cs="Times New Roman"/>
          <w:b/>
          <w:bCs/>
        </w:rPr>
        <w:t xml:space="preserve">, beginning at </w:t>
      </w:r>
      <w:r w:rsidR="0019301F">
        <w:rPr>
          <w:rFonts w:ascii="Times New Roman" w:hAnsi="Times New Roman" w:cs="Times New Roman"/>
          <w:b/>
          <w:bCs/>
        </w:rPr>
        <w:t>10:00</w:t>
      </w:r>
      <w:r w:rsidR="00FF03A5" w:rsidRPr="00ED6B67">
        <w:rPr>
          <w:rFonts w:ascii="Times New Roman" w:hAnsi="Times New Roman" w:cs="Times New Roman"/>
          <w:b/>
          <w:bCs/>
        </w:rPr>
        <w:t xml:space="preserve"> </w:t>
      </w:r>
      <w:r w:rsidR="0019301F">
        <w:rPr>
          <w:rFonts w:ascii="Times New Roman" w:hAnsi="Times New Roman" w:cs="Times New Roman"/>
          <w:b/>
          <w:bCs/>
        </w:rPr>
        <w:t>a</w:t>
      </w:r>
      <w:r w:rsidR="00FF03A5" w:rsidRPr="00ED6B67">
        <w:rPr>
          <w:rFonts w:ascii="Times New Roman" w:hAnsi="Times New Roman" w:cs="Times New Roman"/>
          <w:b/>
          <w:bCs/>
        </w:rPr>
        <w:t>.m.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36A3D9AA"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7575B3">
        <w:rPr>
          <w:rFonts w:ascii="Times New Roman" w:hAnsi="Times New Roman" w:cs="Times New Roman"/>
          <w:b/>
          <w:bCs/>
          <w:sz w:val="28"/>
          <w:szCs w:val="28"/>
        </w:rPr>
        <w:t>939</w:t>
      </w:r>
      <w:r w:rsidR="006C51A6" w:rsidRPr="006C51A6">
        <w:rPr>
          <w:rFonts w:ascii="Times New Roman" w:hAnsi="Times New Roman" w:cs="Times New Roman"/>
          <w:b/>
          <w:bCs/>
          <w:sz w:val="28"/>
          <w:szCs w:val="28"/>
        </w:rPr>
        <w:t>-</w:t>
      </w:r>
      <w:r w:rsidR="007575B3">
        <w:rPr>
          <w:rFonts w:ascii="Times New Roman" w:hAnsi="Times New Roman" w:cs="Times New Roman"/>
          <w:b/>
          <w:bCs/>
          <w:sz w:val="28"/>
          <w:szCs w:val="28"/>
        </w:rPr>
        <w:t>4790</w:t>
      </w:r>
    </w:p>
    <w:p w14:paraId="526C2AAD" w14:textId="6C1BF463"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7575B3" w:rsidRPr="007575B3">
        <w:rPr>
          <w:rFonts w:ascii="Times New Roman" w:hAnsi="Times New Roman" w:cs="Times New Roman"/>
          <w:b/>
          <w:bCs/>
          <w:sz w:val="28"/>
          <w:szCs w:val="28"/>
        </w:rPr>
        <w:t>65766604</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4B96520F"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7575B3">
        <w:rPr>
          <w:rFonts w:ascii="Times New Roman" w:hAnsi="Times New Roman" w:cs="Times New Roman"/>
        </w:rPr>
        <w:t>Chad L. Allensworth</w:t>
      </w:r>
    </w:p>
    <w:p w14:paraId="24DEF9D0" w14:textId="127BC9D3"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7575B3" w:rsidRPr="003B7BE9">
          <w:rPr>
            <w:rStyle w:val="Hyperlink"/>
            <w:rFonts w:ascii="Times New Roman" w:hAnsi="Times New Roman" w:cs="Times New Roman"/>
          </w:rPr>
          <w:t>callenswor@pa.gov</w:t>
        </w:r>
      </w:hyperlink>
      <w:r w:rsidR="007575B3">
        <w:rPr>
          <w:rFonts w:ascii="Times New Roman" w:hAnsi="Times New Roman" w:cs="Times New Roman"/>
        </w:rPr>
        <w:tab/>
      </w:r>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282AE70F"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7575B3" w:rsidRPr="003B7BE9">
          <w:rPr>
            <w:rStyle w:val="Hyperlink"/>
            <w:rFonts w:ascii="Times New Roman" w:hAnsi="Times New Roman" w:cs="Times New Roman"/>
            <w:sz w:val="24"/>
            <w:szCs w:val="24"/>
          </w:rPr>
          <w:t>callenswor@pa.gov</w:t>
        </w:r>
      </w:hyperlink>
      <w:r w:rsidR="007575B3">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613FFAE" w14:textId="77777777" w:rsidR="0036346A" w:rsidRPr="0036346A"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p>
    <w:p w14:paraId="4BF3AB84" w14:textId="7CC4D45D" w:rsidR="001E5370" w:rsidRPr="0036346A" w:rsidRDefault="00244F8F" w:rsidP="0036346A">
      <w:pPr>
        <w:tabs>
          <w:tab w:val="left" w:pos="540"/>
        </w:tabs>
        <w:spacing w:line="360" w:lineRule="auto"/>
        <w:rPr>
          <w:rFonts w:ascii="Microsoft Sans Serif" w:hAnsi="Microsoft Sans Serif" w:cs="Microsoft Sans Serif"/>
        </w:rPr>
      </w:pPr>
      <w:r w:rsidRPr="0036346A">
        <w:rPr>
          <w:rFonts w:ascii="Times New Roman" w:hAnsi="Times New Roman" w:cs="Times New Roman"/>
        </w:rPr>
        <w:t>FILING WITH THE PUC</w:t>
      </w:r>
      <w:r w:rsidR="00ED672F" w:rsidRPr="0036346A">
        <w:rPr>
          <w:rFonts w:ascii="Times New Roman" w:hAnsi="Times New Roman" w:cs="Times New Roman"/>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w:t>
      </w:r>
      <w:r w:rsidR="00635601" w:rsidRPr="00077D94">
        <w:rPr>
          <w:rFonts w:ascii="Times New Roman" w:hAnsi="Times New Roman" w:cs="Times New Roman"/>
        </w:rPr>
        <w:lastRenderedPageBreak/>
        <w:t xml:space="preserve">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268F5435"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w:t>
      </w:r>
      <w:r w:rsidR="00864317" w:rsidRPr="00E43791">
        <w:rPr>
          <w:rFonts w:ascii="Times New Roman" w:hAnsi="Times New Roman" w:cs="Times New Roman"/>
        </w:rPr>
        <w:lastRenderedPageBreak/>
        <w:t xml:space="preserve">copy at </w:t>
      </w:r>
      <w:hyperlink r:id="rId15" w:history="1">
        <w:r w:rsidR="00F86407" w:rsidRPr="003B7BE9">
          <w:rPr>
            <w:rStyle w:val="Hyperlink"/>
            <w:rFonts w:ascii="Times New Roman" w:hAnsi="Times New Roman" w:cs="Times New Roman"/>
          </w:rPr>
          <w:t>callenswor@pa.gov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B0FCDB4" w14:textId="77777777" w:rsidR="0019301F" w:rsidRDefault="0019301F" w:rsidP="000C1A32">
      <w:pPr>
        <w:pStyle w:val="ParaTab1"/>
        <w:spacing w:line="360" w:lineRule="auto"/>
        <w:ind w:firstLine="0"/>
        <w:rPr>
          <w:rFonts w:ascii="Times New Roman" w:hAnsi="Times New Roman" w:cs="Times New Roman"/>
          <w:spacing w:val="-3"/>
        </w:rPr>
      </w:pPr>
    </w:p>
    <w:p w14:paraId="736717C7" w14:textId="41380483" w:rsidR="000C1A32" w:rsidRDefault="00AE44A4"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u w:val="single"/>
        </w:rPr>
        <w:t xml:space="preserve"> </w:t>
      </w:r>
      <w:r w:rsidR="0019301F">
        <w:rPr>
          <w:rFonts w:ascii="Times New Roman" w:hAnsi="Times New Roman" w:cs="Times New Roman"/>
          <w:spacing w:val="-3"/>
          <w:u w:val="single"/>
        </w:rPr>
        <w:t xml:space="preserve">June </w:t>
      </w:r>
      <w:r w:rsidR="00DD4A22">
        <w:rPr>
          <w:rFonts w:ascii="Times New Roman" w:hAnsi="Times New Roman" w:cs="Times New Roman"/>
          <w:spacing w:val="-3"/>
          <w:u w:val="single"/>
        </w:rPr>
        <w:t>6</w:t>
      </w:r>
      <w:r w:rsidRPr="00AE44A4">
        <w:rPr>
          <w:rFonts w:ascii="Times New Roman" w:hAnsi="Times New Roman" w:cs="Times New Roman"/>
          <w:spacing w:val="-3"/>
          <w:u w:val="single"/>
        </w:rPr>
        <w:t>, 2023</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Pr>
          <w:rFonts w:ascii="Times New Roman" w:hAnsi="Times New Roman" w:cs="Times New Roman"/>
          <w:spacing w:val="-3"/>
          <w:u w:val="single"/>
        </w:rPr>
        <w:t xml:space="preserve">    </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7964654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F86407">
        <w:rPr>
          <w:rFonts w:ascii="Times New Roman" w:hAnsi="Times New Roman" w:cs="Times New Roman"/>
          <w:spacing w:val="-3"/>
        </w:rPr>
        <w:t>Chad L. Allensworth</w:t>
      </w:r>
    </w:p>
    <w:p w14:paraId="7F747697" w14:textId="4858FD87" w:rsidR="008B6732" w:rsidRDefault="000C1A32" w:rsidP="00AE44A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w:t>
      </w:r>
      <w:r w:rsidR="00AE44A4">
        <w:rPr>
          <w:rFonts w:ascii="Times New Roman" w:hAnsi="Times New Roman" w:cs="Times New Roman"/>
          <w:spacing w:val="-3"/>
        </w:rPr>
        <w:t>e</w:t>
      </w:r>
    </w:p>
    <w:p w14:paraId="6CFA433B" w14:textId="77777777" w:rsidR="00F36F6C" w:rsidRDefault="00F36F6C" w:rsidP="00AE44A4">
      <w:pPr>
        <w:pStyle w:val="ParaTab1"/>
        <w:ind w:firstLine="0"/>
        <w:rPr>
          <w:rFonts w:ascii="Times New Roman" w:hAnsi="Times New Roman" w:cs="Times New Roman"/>
          <w:spacing w:val="-3"/>
        </w:rPr>
      </w:pPr>
    </w:p>
    <w:p w14:paraId="7F3C28D2" w14:textId="77777777" w:rsidR="00F36F6C" w:rsidRDefault="00F36F6C" w:rsidP="00AE44A4">
      <w:pPr>
        <w:pStyle w:val="ParaTab1"/>
        <w:ind w:firstLine="0"/>
        <w:rPr>
          <w:rFonts w:ascii="Times New Roman" w:hAnsi="Times New Roman" w:cs="Times New Roman"/>
          <w:spacing w:val="-3"/>
        </w:rPr>
      </w:pPr>
    </w:p>
    <w:p w14:paraId="3AA161B1" w14:textId="77777777" w:rsidR="00F36F6C" w:rsidRDefault="00F36F6C" w:rsidP="00AE44A4">
      <w:pPr>
        <w:pStyle w:val="ParaTab1"/>
        <w:ind w:firstLine="0"/>
        <w:rPr>
          <w:rFonts w:ascii="Times New Roman" w:hAnsi="Times New Roman" w:cs="Times New Roman"/>
          <w:spacing w:val="-3"/>
        </w:rPr>
      </w:pPr>
    </w:p>
    <w:p w14:paraId="5D4B5BBD" w14:textId="77777777" w:rsidR="00F36F6C" w:rsidRDefault="00F36F6C" w:rsidP="00AE44A4">
      <w:pPr>
        <w:pStyle w:val="ParaTab1"/>
        <w:ind w:firstLine="0"/>
        <w:rPr>
          <w:rFonts w:ascii="Times New Roman" w:hAnsi="Times New Roman" w:cs="Times New Roman"/>
          <w:spacing w:val="-3"/>
        </w:rPr>
      </w:pPr>
    </w:p>
    <w:p w14:paraId="60BF2396" w14:textId="77777777" w:rsidR="00F36F6C" w:rsidRDefault="00F36F6C" w:rsidP="00AE44A4">
      <w:pPr>
        <w:pStyle w:val="ParaTab1"/>
        <w:ind w:firstLine="0"/>
        <w:rPr>
          <w:rFonts w:ascii="Times New Roman" w:hAnsi="Times New Roman" w:cs="Times New Roman"/>
          <w:spacing w:val="-3"/>
        </w:rPr>
      </w:pPr>
    </w:p>
    <w:p w14:paraId="69D6F96E" w14:textId="77777777" w:rsidR="00F36F6C" w:rsidRDefault="00F36F6C" w:rsidP="00AE44A4">
      <w:pPr>
        <w:pStyle w:val="ParaTab1"/>
        <w:ind w:firstLine="0"/>
        <w:rPr>
          <w:rFonts w:ascii="Times New Roman" w:hAnsi="Times New Roman" w:cs="Times New Roman"/>
          <w:spacing w:val="-3"/>
        </w:rPr>
      </w:pPr>
    </w:p>
    <w:p w14:paraId="6A121DF9" w14:textId="77777777" w:rsidR="00F36F6C" w:rsidRDefault="00F36F6C" w:rsidP="00AE44A4">
      <w:pPr>
        <w:pStyle w:val="ParaTab1"/>
        <w:ind w:firstLine="0"/>
        <w:rPr>
          <w:rFonts w:ascii="Times New Roman" w:hAnsi="Times New Roman" w:cs="Times New Roman"/>
          <w:spacing w:val="-3"/>
        </w:rPr>
      </w:pPr>
    </w:p>
    <w:p w14:paraId="2E601BAF" w14:textId="77777777" w:rsidR="00F36F6C" w:rsidRDefault="00F36F6C" w:rsidP="00F36F6C">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C-2023-3039811 - SANDRA STOVER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SANDRA STOVER</w:t>
      </w:r>
      <w:r>
        <w:rPr>
          <w:rFonts w:ascii="Microsoft Sans Serif" w:eastAsia="Microsoft Sans Serif" w:hAnsi="Microsoft Sans Serif" w:cs="Microsoft Sans Serif"/>
        </w:rPr>
        <w:cr/>
        <w:t>206 DARLINGTON COURT</w:t>
      </w:r>
      <w:r>
        <w:rPr>
          <w:rFonts w:ascii="Microsoft Sans Serif" w:eastAsia="Microsoft Sans Serif" w:hAnsi="Microsoft Sans Serif" w:cs="Microsoft Sans Serif"/>
        </w:rPr>
        <w:cr/>
        <w:t>LOT 129</w:t>
      </w:r>
      <w:r>
        <w:rPr>
          <w:rFonts w:ascii="Microsoft Sans Serif" w:eastAsia="Microsoft Sans Serif" w:hAnsi="Microsoft Sans Serif" w:cs="Microsoft Sans Serif"/>
        </w:rPr>
        <w:cr/>
        <w:t>NEW PROVIDENCE PA  17560</w:t>
      </w:r>
      <w:r>
        <w:rPr>
          <w:rFonts w:ascii="Microsoft Sans Serif" w:eastAsia="Microsoft Sans Serif" w:hAnsi="Microsoft Sans Serif" w:cs="Microsoft Sans Serif"/>
        </w:rPr>
        <w:cr/>
      </w:r>
      <w:r w:rsidRPr="00C60553">
        <w:rPr>
          <w:rFonts w:ascii="Microsoft Sans Serif" w:eastAsia="Microsoft Sans Serif" w:hAnsi="Microsoft Sans Serif" w:cs="Microsoft Sans Serif"/>
          <w:b/>
          <w:bCs/>
        </w:rPr>
        <w:t>410</w:t>
      </w:r>
      <w:r>
        <w:rPr>
          <w:rFonts w:ascii="Microsoft Sans Serif" w:eastAsia="Microsoft Sans Serif" w:hAnsi="Microsoft Sans Serif" w:cs="Microsoft Sans Serif"/>
          <w:b/>
          <w:bCs/>
        </w:rPr>
        <w:t>.</w:t>
      </w:r>
      <w:r w:rsidRPr="00C60553">
        <w:rPr>
          <w:rFonts w:ascii="Microsoft Sans Serif" w:eastAsia="Microsoft Sans Serif" w:hAnsi="Microsoft Sans Serif" w:cs="Microsoft Sans Serif"/>
          <w:b/>
          <w:bCs/>
        </w:rPr>
        <w:t>908</w:t>
      </w:r>
      <w:r>
        <w:rPr>
          <w:rFonts w:ascii="Microsoft Sans Serif" w:eastAsia="Microsoft Sans Serif" w:hAnsi="Microsoft Sans Serif" w:cs="Microsoft Sans Serif"/>
          <w:b/>
          <w:bCs/>
        </w:rPr>
        <w:t>.</w:t>
      </w:r>
      <w:r w:rsidRPr="00C60553">
        <w:rPr>
          <w:rFonts w:ascii="Microsoft Sans Serif" w:eastAsia="Microsoft Sans Serif" w:hAnsi="Microsoft Sans Serif" w:cs="Microsoft Sans Serif"/>
          <w:b/>
          <w:bCs/>
        </w:rPr>
        <w:t>3875</w:t>
      </w:r>
      <w:r w:rsidRPr="00C60553">
        <w:rPr>
          <w:rFonts w:ascii="Microsoft Sans Serif" w:eastAsia="Microsoft Sans Serif" w:hAnsi="Microsoft Sans Serif" w:cs="Microsoft Sans Serif"/>
          <w:b/>
          <w:bCs/>
        </w:rPr>
        <w:cr/>
      </w:r>
      <w:hyperlink r:id="rId17" w:history="1">
        <w:r w:rsidRPr="00236D2C">
          <w:rPr>
            <w:rStyle w:val="Hyperlink"/>
            <w:rFonts w:ascii="Microsoft Sans Serif" w:eastAsia="Microsoft Sans Serif" w:hAnsi="Microsoft Sans Serif" w:cs="Microsoft Sans Serif"/>
          </w:rPr>
          <w:t>sandramstover@yahoo.com</w:t>
        </w:r>
      </w:hyperlink>
    </w:p>
    <w:p w14:paraId="3812DE98" w14:textId="77777777" w:rsidR="00F36F6C" w:rsidRPr="00C60553" w:rsidRDefault="00F36F6C" w:rsidP="00F36F6C">
      <w:pPr>
        <w:rPr>
          <w:rFonts w:ascii="Microsoft Sans Serif" w:eastAsia="Microsoft Sans Serif" w:hAnsi="Microsoft Sans Serif" w:cs="Microsoft Sans Serif"/>
        </w:rPr>
      </w:pPr>
      <w:r>
        <w:rPr>
          <w:rFonts w:ascii="Microsoft Sans Serif" w:eastAsia="Microsoft Sans Serif" w:hAnsi="Microsoft Sans Serif" w:cs="Microsoft Sans Serif"/>
        </w:rPr>
        <w:cr/>
        <w:t>DEVIN T RYAN ESQUIRE</w:t>
      </w:r>
      <w:r>
        <w:rPr>
          <w:rFonts w:ascii="Microsoft Sans Serif" w:eastAsia="Microsoft Sans Serif" w:hAnsi="Microsoft Sans Serif" w:cs="Microsoft Sans Serif"/>
        </w:rPr>
        <w:br/>
        <w:t>MEGAN E RULLI ATTORNEY</w:t>
      </w:r>
      <w:r>
        <w:rPr>
          <w:rFonts w:ascii="Microsoft Sans Serif" w:eastAsia="Microsoft Sans Serif" w:hAnsi="Microsoft Sans Serif" w:cs="Microsoft Sans Serif"/>
        </w:rPr>
        <w:cr/>
        <w:t>POST AND SCHELL PC</w:t>
      </w:r>
      <w:r>
        <w:rPr>
          <w:rFonts w:ascii="Microsoft Sans Serif" w:eastAsia="Microsoft Sans Serif" w:hAnsi="Microsoft Sans Serif" w:cs="Microsoft Sans Serif"/>
        </w:rPr>
        <w:cr/>
        <w:t>17 NORTH SECOND ST12TH FL</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5F30FD">
        <w:rPr>
          <w:rFonts w:ascii="Microsoft Sans Serif" w:eastAsia="Microsoft Sans Serif" w:hAnsi="Microsoft Sans Serif" w:cs="Microsoft Sans Serif"/>
          <w:b/>
          <w:bCs/>
        </w:rPr>
        <w:t>717.612.6052</w:t>
      </w:r>
      <w:r w:rsidRPr="005F30FD">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5F30FD">
        <w:rPr>
          <w:rFonts w:ascii="Microsoft Sans Serif" w:eastAsia="Microsoft Sans Serif" w:hAnsi="Microsoft Sans Serif" w:cs="Microsoft Sans Serif"/>
          <w:b/>
          <w:bCs/>
        </w:rPr>
        <w:t>612</w:t>
      </w:r>
      <w:r>
        <w:rPr>
          <w:rFonts w:ascii="Microsoft Sans Serif" w:eastAsia="Microsoft Sans Serif" w:hAnsi="Microsoft Sans Serif" w:cs="Microsoft Sans Serif"/>
          <w:b/>
          <w:bCs/>
        </w:rPr>
        <w:t>.</w:t>
      </w:r>
      <w:r w:rsidRPr="005F30FD">
        <w:rPr>
          <w:rFonts w:ascii="Microsoft Sans Serif" w:eastAsia="Microsoft Sans Serif" w:hAnsi="Microsoft Sans Serif" w:cs="Microsoft Sans Serif"/>
          <w:b/>
          <w:bCs/>
        </w:rPr>
        <w:t>6012</w:t>
      </w:r>
      <w:r w:rsidRPr="005F30FD">
        <w:rPr>
          <w:rFonts w:ascii="Microsoft Sans Serif" w:eastAsia="Microsoft Sans Serif" w:hAnsi="Microsoft Sans Serif" w:cs="Microsoft Sans Serif"/>
          <w:b/>
          <w:bCs/>
        </w:rPr>
        <w:cr/>
      </w:r>
      <w:hyperlink r:id="rId18" w:history="1">
        <w:r w:rsidRPr="00236D2C">
          <w:rPr>
            <w:rStyle w:val="Hyperlink"/>
            <w:rFonts w:ascii="Microsoft Sans Serif" w:eastAsia="Microsoft Sans Serif" w:hAnsi="Microsoft Sans Serif" w:cs="Microsoft Sans Serif"/>
          </w:rPr>
          <w:t>dryan@postschell.com</w:t>
        </w:r>
      </w:hyperlink>
      <w:r>
        <w:rPr>
          <w:rFonts w:ascii="Microsoft Sans Serif" w:eastAsia="Microsoft Sans Serif" w:hAnsi="Microsoft Sans Serif" w:cs="Microsoft Sans Serif"/>
        </w:rPr>
        <w:br/>
      </w:r>
      <w:hyperlink r:id="rId19" w:history="1">
        <w:r w:rsidRPr="00236D2C">
          <w:rPr>
            <w:rStyle w:val="Hyperlink"/>
            <w:rFonts w:ascii="Microsoft Sans Serif" w:eastAsia="Microsoft Sans Serif" w:hAnsi="Microsoft Sans Serif" w:cs="Microsoft Sans Serif"/>
          </w:rPr>
          <w:t>mrulli@postschell.com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0639C9">
        <w:rPr>
          <w:rFonts w:ascii="Microsoft Sans Serif" w:eastAsia="Microsoft Sans Serif" w:hAnsi="Microsoft Sans Serif" w:cs="Microsoft Sans Serif"/>
          <w:i/>
          <w:iCs/>
        </w:rPr>
        <w:t>(Representing PPL Utilities Corp.)</w:t>
      </w:r>
      <w:r w:rsidRPr="000639C9">
        <w:rPr>
          <w:rFonts w:ascii="Microsoft Sans Serif" w:eastAsia="Microsoft Sans Serif" w:hAnsi="Microsoft Sans Serif" w:cs="Microsoft Sans Serif"/>
          <w:i/>
          <w:iCs/>
        </w:rPr>
        <w:cr/>
      </w:r>
    </w:p>
    <w:p w14:paraId="3CDE11DD" w14:textId="77777777" w:rsidR="00F36F6C" w:rsidRDefault="00F36F6C" w:rsidP="00AE44A4">
      <w:pPr>
        <w:pStyle w:val="ParaTab1"/>
        <w:ind w:firstLine="0"/>
        <w:rPr>
          <w:rFonts w:ascii="Times New Roman" w:hAnsi="Times New Roman" w:cs="Times New Roman"/>
          <w:spacing w:val="-3"/>
        </w:rPr>
      </w:pPr>
    </w:p>
    <w:sectPr w:rsidR="00F36F6C">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A74B6" w14:textId="77777777" w:rsidR="004429B8" w:rsidRDefault="004429B8" w:rsidP="00244F8F">
      <w:r>
        <w:separator/>
      </w:r>
    </w:p>
  </w:endnote>
  <w:endnote w:type="continuationSeparator" w:id="0">
    <w:p w14:paraId="5488560D" w14:textId="77777777" w:rsidR="004429B8" w:rsidRDefault="004429B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4806" w14:textId="577D21A5" w:rsidR="00E34853" w:rsidRPr="002608F5" w:rsidRDefault="00E3485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E8421" w14:textId="77777777" w:rsidR="004429B8" w:rsidRDefault="004429B8" w:rsidP="00244F8F">
      <w:r>
        <w:separator/>
      </w:r>
    </w:p>
  </w:footnote>
  <w:footnote w:type="continuationSeparator" w:id="0">
    <w:p w14:paraId="4D81FEEB" w14:textId="77777777" w:rsidR="004429B8" w:rsidRDefault="004429B8"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289E042C"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w:t>
      </w:r>
      <w:r w:rsidR="00AE44A4">
        <w:rPr>
          <w:rFonts w:ascii="Times New Roman" w:hAnsi="Times New Roman" w:cs="Times New Roman"/>
          <w:spacing w:val="-3"/>
          <w:sz w:val="20"/>
        </w:rPr>
        <w:t xml:space="preserve"> </w:t>
      </w:r>
      <w:r w:rsidRPr="0032153D">
        <w:rPr>
          <w:rFonts w:ascii="Times New Roman" w:hAnsi="Times New Roman" w:cs="Times New Roman"/>
          <w:spacing w:val="-3"/>
          <w:sz w:val="20"/>
        </w:rPr>
        <w:t>C.S. §</w:t>
      </w:r>
      <w:r w:rsidR="008D2CD2">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31B9311D"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66 Pa.</w:t>
      </w:r>
      <w:r w:rsidR="00AE44A4">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B6C"/>
    <w:rsid w:val="00046C0F"/>
    <w:rsid w:val="00052816"/>
    <w:rsid w:val="000571B7"/>
    <w:rsid w:val="000621C8"/>
    <w:rsid w:val="00064176"/>
    <w:rsid w:val="000A6323"/>
    <w:rsid w:val="000A69B3"/>
    <w:rsid w:val="000C1579"/>
    <w:rsid w:val="000C1A32"/>
    <w:rsid w:val="000D6838"/>
    <w:rsid w:val="000E244C"/>
    <w:rsid w:val="000E4029"/>
    <w:rsid w:val="000E7489"/>
    <w:rsid w:val="000F53CF"/>
    <w:rsid w:val="000F61BA"/>
    <w:rsid w:val="00102FFB"/>
    <w:rsid w:val="00124D01"/>
    <w:rsid w:val="00131101"/>
    <w:rsid w:val="00136D85"/>
    <w:rsid w:val="00166D3F"/>
    <w:rsid w:val="00172900"/>
    <w:rsid w:val="00174DB7"/>
    <w:rsid w:val="00187155"/>
    <w:rsid w:val="0019301F"/>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1278A"/>
    <w:rsid w:val="00212C32"/>
    <w:rsid w:val="00212F32"/>
    <w:rsid w:val="00214243"/>
    <w:rsid w:val="0022324C"/>
    <w:rsid w:val="0023187E"/>
    <w:rsid w:val="00236822"/>
    <w:rsid w:val="00237895"/>
    <w:rsid w:val="00244F8F"/>
    <w:rsid w:val="00256468"/>
    <w:rsid w:val="002608F5"/>
    <w:rsid w:val="002638F3"/>
    <w:rsid w:val="002732F6"/>
    <w:rsid w:val="0028740E"/>
    <w:rsid w:val="00290B15"/>
    <w:rsid w:val="002B2F20"/>
    <w:rsid w:val="002E1B51"/>
    <w:rsid w:val="003055DF"/>
    <w:rsid w:val="0032153D"/>
    <w:rsid w:val="0032346D"/>
    <w:rsid w:val="00331863"/>
    <w:rsid w:val="00332D89"/>
    <w:rsid w:val="00340D79"/>
    <w:rsid w:val="0034617E"/>
    <w:rsid w:val="00352467"/>
    <w:rsid w:val="003542DB"/>
    <w:rsid w:val="003563C0"/>
    <w:rsid w:val="0036346A"/>
    <w:rsid w:val="00364E00"/>
    <w:rsid w:val="003729B6"/>
    <w:rsid w:val="00387858"/>
    <w:rsid w:val="00394B4C"/>
    <w:rsid w:val="003C26DD"/>
    <w:rsid w:val="003D53E4"/>
    <w:rsid w:val="003D77A0"/>
    <w:rsid w:val="003E282A"/>
    <w:rsid w:val="003E6A5C"/>
    <w:rsid w:val="003F0684"/>
    <w:rsid w:val="003F49E4"/>
    <w:rsid w:val="004054B8"/>
    <w:rsid w:val="00417F7E"/>
    <w:rsid w:val="004429B8"/>
    <w:rsid w:val="0045540F"/>
    <w:rsid w:val="0049028E"/>
    <w:rsid w:val="004A437F"/>
    <w:rsid w:val="004B0FC5"/>
    <w:rsid w:val="004B3AE5"/>
    <w:rsid w:val="004E1986"/>
    <w:rsid w:val="0050290D"/>
    <w:rsid w:val="005616B7"/>
    <w:rsid w:val="00562946"/>
    <w:rsid w:val="00571E54"/>
    <w:rsid w:val="00580582"/>
    <w:rsid w:val="00586F6D"/>
    <w:rsid w:val="00590242"/>
    <w:rsid w:val="005A0CF6"/>
    <w:rsid w:val="005D3AA8"/>
    <w:rsid w:val="005E0459"/>
    <w:rsid w:val="005E10E9"/>
    <w:rsid w:val="005E26F7"/>
    <w:rsid w:val="006032DD"/>
    <w:rsid w:val="006110F9"/>
    <w:rsid w:val="00614083"/>
    <w:rsid w:val="006205E8"/>
    <w:rsid w:val="0063424C"/>
    <w:rsid w:val="00635601"/>
    <w:rsid w:val="00636518"/>
    <w:rsid w:val="00645252"/>
    <w:rsid w:val="00654737"/>
    <w:rsid w:val="00663476"/>
    <w:rsid w:val="006706DB"/>
    <w:rsid w:val="006C2F29"/>
    <w:rsid w:val="006C483E"/>
    <w:rsid w:val="006C51A6"/>
    <w:rsid w:val="006D3D74"/>
    <w:rsid w:val="006E30B2"/>
    <w:rsid w:val="006E6368"/>
    <w:rsid w:val="006F400C"/>
    <w:rsid w:val="006F78A1"/>
    <w:rsid w:val="00704042"/>
    <w:rsid w:val="0070517D"/>
    <w:rsid w:val="00717641"/>
    <w:rsid w:val="00723367"/>
    <w:rsid w:val="00724ACB"/>
    <w:rsid w:val="0075227A"/>
    <w:rsid w:val="007575B3"/>
    <w:rsid w:val="00773F7F"/>
    <w:rsid w:val="0077585C"/>
    <w:rsid w:val="007763C4"/>
    <w:rsid w:val="00785176"/>
    <w:rsid w:val="007A4C3A"/>
    <w:rsid w:val="007B30EE"/>
    <w:rsid w:val="007C1E30"/>
    <w:rsid w:val="007F1594"/>
    <w:rsid w:val="007F724A"/>
    <w:rsid w:val="008206CE"/>
    <w:rsid w:val="00824118"/>
    <w:rsid w:val="0083569A"/>
    <w:rsid w:val="00845397"/>
    <w:rsid w:val="00852A0E"/>
    <w:rsid w:val="008628DD"/>
    <w:rsid w:val="00864317"/>
    <w:rsid w:val="00865DB2"/>
    <w:rsid w:val="008749E6"/>
    <w:rsid w:val="00875B4D"/>
    <w:rsid w:val="00880AFA"/>
    <w:rsid w:val="00897AA3"/>
    <w:rsid w:val="008B341E"/>
    <w:rsid w:val="008B6732"/>
    <w:rsid w:val="008D2CD2"/>
    <w:rsid w:val="008D4536"/>
    <w:rsid w:val="008E3282"/>
    <w:rsid w:val="008E7EA7"/>
    <w:rsid w:val="0090628A"/>
    <w:rsid w:val="00921971"/>
    <w:rsid w:val="0092281D"/>
    <w:rsid w:val="0092796F"/>
    <w:rsid w:val="0093655A"/>
    <w:rsid w:val="00950645"/>
    <w:rsid w:val="009674D3"/>
    <w:rsid w:val="0098348C"/>
    <w:rsid w:val="00995845"/>
    <w:rsid w:val="009D453D"/>
    <w:rsid w:val="009E1C5A"/>
    <w:rsid w:val="00A134DE"/>
    <w:rsid w:val="00A153B4"/>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E44A4"/>
    <w:rsid w:val="00AE6817"/>
    <w:rsid w:val="00AF4A2A"/>
    <w:rsid w:val="00AF5EB3"/>
    <w:rsid w:val="00B15498"/>
    <w:rsid w:val="00B165DA"/>
    <w:rsid w:val="00B21DAC"/>
    <w:rsid w:val="00B24F23"/>
    <w:rsid w:val="00B372AC"/>
    <w:rsid w:val="00B558B7"/>
    <w:rsid w:val="00B829AC"/>
    <w:rsid w:val="00B8412E"/>
    <w:rsid w:val="00BA02A1"/>
    <w:rsid w:val="00BA16E9"/>
    <w:rsid w:val="00BB63F9"/>
    <w:rsid w:val="00BC3ED5"/>
    <w:rsid w:val="00BD0E6D"/>
    <w:rsid w:val="00BD2278"/>
    <w:rsid w:val="00BF2476"/>
    <w:rsid w:val="00BF323B"/>
    <w:rsid w:val="00BF6A87"/>
    <w:rsid w:val="00BF7CEE"/>
    <w:rsid w:val="00C00B9A"/>
    <w:rsid w:val="00C1533F"/>
    <w:rsid w:val="00C175C7"/>
    <w:rsid w:val="00C21330"/>
    <w:rsid w:val="00C25146"/>
    <w:rsid w:val="00C47CDF"/>
    <w:rsid w:val="00C60937"/>
    <w:rsid w:val="00C6376D"/>
    <w:rsid w:val="00C6377F"/>
    <w:rsid w:val="00C66B8C"/>
    <w:rsid w:val="00C67DEB"/>
    <w:rsid w:val="00C745AB"/>
    <w:rsid w:val="00CA3B10"/>
    <w:rsid w:val="00CB4FCF"/>
    <w:rsid w:val="00CC77BE"/>
    <w:rsid w:val="00CD3F67"/>
    <w:rsid w:val="00CF1D2B"/>
    <w:rsid w:val="00CF1FEB"/>
    <w:rsid w:val="00D053E2"/>
    <w:rsid w:val="00D22E3F"/>
    <w:rsid w:val="00D24D78"/>
    <w:rsid w:val="00D322E3"/>
    <w:rsid w:val="00D51B6A"/>
    <w:rsid w:val="00D5283A"/>
    <w:rsid w:val="00D63607"/>
    <w:rsid w:val="00D67AA8"/>
    <w:rsid w:val="00D70320"/>
    <w:rsid w:val="00D80A76"/>
    <w:rsid w:val="00D833F3"/>
    <w:rsid w:val="00DA3DE1"/>
    <w:rsid w:val="00DB3AE3"/>
    <w:rsid w:val="00DB3BF4"/>
    <w:rsid w:val="00DC347B"/>
    <w:rsid w:val="00DD4A22"/>
    <w:rsid w:val="00DD5640"/>
    <w:rsid w:val="00E11497"/>
    <w:rsid w:val="00E23EC7"/>
    <w:rsid w:val="00E27303"/>
    <w:rsid w:val="00E30DF9"/>
    <w:rsid w:val="00E3157A"/>
    <w:rsid w:val="00E32316"/>
    <w:rsid w:val="00E34853"/>
    <w:rsid w:val="00E43791"/>
    <w:rsid w:val="00E54766"/>
    <w:rsid w:val="00E65FA9"/>
    <w:rsid w:val="00E8563B"/>
    <w:rsid w:val="00EC74A1"/>
    <w:rsid w:val="00ED672F"/>
    <w:rsid w:val="00ED6B67"/>
    <w:rsid w:val="00ED6C45"/>
    <w:rsid w:val="00EE05F4"/>
    <w:rsid w:val="00EE209E"/>
    <w:rsid w:val="00EE2AA5"/>
    <w:rsid w:val="00EF40F4"/>
    <w:rsid w:val="00EF55BB"/>
    <w:rsid w:val="00F00719"/>
    <w:rsid w:val="00F36F6C"/>
    <w:rsid w:val="00F44FBD"/>
    <w:rsid w:val="00F527E9"/>
    <w:rsid w:val="00F779FB"/>
    <w:rsid w:val="00F86407"/>
    <w:rsid w:val="00F935CB"/>
    <w:rsid w:val="00F975EF"/>
    <w:rsid w:val="00FB1FCF"/>
    <w:rsid w:val="00FB36F4"/>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dryan@postschel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allenswor@pa.gov" TargetMode="External"/><Relationship Id="rId17" Type="http://schemas.openxmlformats.org/officeDocument/2006/relationships/hyperlink" Target="mailto:sandramstover@yahoo.com" TargetMode="Externa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lenswor@pa.gov" TargetMode="External"/><Relationship Id="rId5" Type="http://schemas.openxmlformats.org/officeDocument/2006/relationships/numbering" Target="numbering.xml"/><Relationship Id="rId15" Type="http://schemas.openxmlformats.org/officeDocument/2006/relationships/hyperlink" Target="mailto:callenswor@pa.gov" TargetMode="External"/><Relationship Id="rId10" Type="http://schemas.openxmlformats.org/officeDocument/2006/relationships/endnotes" Target="endnotes.xml"/><Relationship Id="rId19" Type="http://schemas.openxmlformats.org/officeDocument/2006/relationships/hyperlink" Target="mailto:mrulli@postschel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7</TotalTime>
  <Pages>7</Pages>
  <Words>1637</Words>
  <Characters>9333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Layton, Kelsey</cp:lastModifiedBy>
  <cp:revision>5</cp:revision>
  <cp:lastPrinted>2019-04-16T17:52:00Z</cp:lastPrinted>
  <dcterms:created xsi:type="dcterms:W3CDTF">2023-06-06T11:25:00Z</dcterms:created>
  <dcterms:modified xsi:type="dcterms:W3CDTF">2023-06-06T11:30:00Z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