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1162438" w:rsidR="009E1C5A" w:rsidRPr="007A4C3A" w:rsidRDefault="00401E10"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Danielle </w:t>
      </w:r>
      <w:proofErr w:type="spellStart"/>
      <w:r>
        <w:rPr>
          <w:rFonts w:ascii="Times New Roman" w:hAnsi="Times New Roman" w:cs="Times New Roman"/>
          <w:spacing w:val="-3"/>
        </w:rPr>
        <w:t>Potora</w:t>
      </w:r>
      <w:proofErr w:type="spellEnd"/>
      <w:r w:rsidR="00AE44A4">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2319BA3"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AE44A4">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w:t>
      </w:r>
      <w:r w:rsidR="002B4C45">
        <w:rPr>
          <w:rFonts w:ascii="Times New Roman" w:hAnsi="Times New Roman" w:cs="Times New Roman"/>
          <w:spacing w:val="-3"/>
        </w:rPr>
        <w:t>4</w:t>
      </w:r>
      <w:r w:rsidR="00401E10">
        <w:rPr>
          <w:rFonts w:ascii="Times New Roman" w:hAnsi="Times New Roman" w:cs="Times New Roman"/>
          <w:spacing w:val="-3"/>
        </w:rPr>
        <w:t>0585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E43E4FE" w:rsidR="009E1C5A" w:rsidRPr="007A4C3A" w:rsidRDefault="00401E10"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 Gas Division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F68BBC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B4C45">
        <w:rPr>
          <w:rFonts w:ascii="Times New Roman" w:hAnsi="Times New Roman" w:cs="Times New Roman"/>
        </w:rPr>
        <w:t>6</w:t>
      </w:r>
      <w:r w:rsidR="00BF6A87" w:rsidRPr="00BF6A87">
        <w:rPr>
          <w:rFonts w:ascii="Times New Roman" w:hAnsi="Times New Roman" w:cs="Times New Roman"/>
          <w:vertAlign w:val="superscript"/>
        </w:rPr>
        <w:t>th</w:t>
      </w:r>
      <w:r w:rsidR="00BF6A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2B4C45">
        <w:rPr>
          <w:rFonts w:ascii="Times New Roman" w:hAnsi="Times New Roman" w:cs="Times New Roman"/>
        </w:rPr>
        <w:t xml:space="preserve">June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F2FF1F7" w:rsidR="007A4C3A" w:rsidRPr="003E282A" w:rsidRDefault="00A368C3" w:rsidP="00A368C3">
      <w:pPr>
        <w:tabs>
          <w:tab w:val="left" w:pos="720"/>
        </w:tabs>
        <w:rPr>
          <w:rFonts w:ascii="Times New Roman" w:hAnsi="Times New Roman" w:cs="Times New Roman"/>
          <w:b/>
          <w:bCs/>
        </w:rPr>
      </w:pPr>
      <w:r w:rsidRPr="00401E10">
        <w:rPr>
          <w:rFonts w:ascii="Times New Roman" w:hAnsi="Times New Roman" w:cs="Times New Roman"/>
          <w:b/>
          <w:bCs/>
        </w:rPr>
        <w:tab/>
      </w:r>
      <w:r w:rsidR="00ED6B67" w:rsidRPr="00401E10">
        <w:rPr>
          <w:rFonts w:ascii="Times New Roman" w:hAnsi="Times New Roman" w:cs="Times New Roman"/>
          <w:b/>
          <w:bCs/>
        </w:rPr>
        <w:tab/>
      </w:r>
      <w:r w:rsidR="00401E10">
        <w:rPr>
          <w:rFonts w:ascii="Times New Roman" w:hAnsi="Times New Roman" w:cs="Times New Roman"/>
          <w:b/>
          <w:bCs/>
        </w:rPr>
        <w:t>Wednesday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2B4C45">
        <w:rPr>
          <w:rFonts w:ascii="Times New Roman" w:hAnsi="Times New Roman" w:cs="Times New Roman"/>
          <w:b/>
          <w:bCs/>
        </w:rPr>
        <w:t>August 1</w:t>
      </w:r>
      <w:r w:rsidR="00401E10">
        <w:rPr>
          <w:rFonts w:ascii="Times New Roman" w:hAnsi="Times New Roman" w:cs="Times New Roman"/>
          <w:b/>
          <w:bCs/>
        </w:rPr>
        <w:t>6</w:t>
      </w:r>
      <w:r w:rsidR="002B4C45">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C088469"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DA7DB1">
        <w:rPr>
          <w:rFonts w:ascii="Times New Roman" w:hAnsi="Times New Roman" w:cs="Times New Roman"/>
          <w:spacing w:val="-3"/>
          <w:u w:val="single"/>
        </w:rPr>
        <w:t xml:space="preserve"> </w:t>
      </w:r>
      <w:r w:rsidR="002B4C45">
        <w:rPr>
          <w:rFonts w:ascii="Times New Roman" w:hAnsi="Times New Roman" w:cs="Times New Roman"/>
          <w:spacing w:val="-3"/>
          <w:u w:val="single"/>
        </w:rPr>
        <w:t>June 6,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F747697" w14:textId="4858FD87" w:rsidR="008B6732" w:rsidRDefault="000C1A32" w:rsidP="00AE44A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5308617E" w14:textId="77777777" w:rsidR="00FF38D9" w:rsidRDefault="00FF38D9" w:rsidP="00AE44A4">
      <w:pPr>
        <w:pStyle w:val="ParaTab1"/>
        <w:ind w:firstLine="0"/>
        <w:rPr>
          <w:rFonts w:ascii="Times New Roman" w:hAnsi="Times New Roman" w:cs="Times New Roman"/>
          <w:spacing w:val="-3"/>
        </w:rPr>
      </w:pPr>
    </w:p>
    <w:p w14:paraId="6D0E6027" w14:textId="77777777" w:rsidR="00FF38D9" w:rsidRDefault="00FF38D9" w:rsidP="00AE44A4">
      <w:pPr>
        <w:pStyle w:val="ParaTab1"/>
        <w:ind w:firstLine="0"/>
        <w:rPr>
          <w:rFonts w:ascii="Times New Roman" w:hAnsi="Times New Roman" w:cs="Times New Roman"/>
          <w:spacing w:val="-3"/>
        </w:rPr>
      </w:pPr>
    </w:p>
    <w:p w14:paraId="15CBD8B3" w14:textId="77777777" w:rsidR="00FF38D9" w:rsidRDefault="00FF38D9" w:rsidP="00AE44A4">
      <w:pPr>
        <w:pStyle w:val="ParaTab1"/>
        <w:ind w:firstLine="0"/>
        <w:rPr>
          <w:rFonts w:ascii="Times New Roman" w:hAnsi="Times New Roman" w:cs="Times New Roman"/>
          <w:spacing w:val="-3"/>
        </w:rPr>
      </w:pPr>
    </w:p>
    <w:p w14:paraId="1A434845" w14:textId="77777777" w:rsidR="00FF38D9" w:rsidRDefault="00FF38D9" w:rsidP="00AE44A4">
      <w:pPr>
        <w:pStyle w:val="ParaTab1"/>
        <w:ind w:firstLine="0"/>
        <w:rPr>
          <w:rFonts w:ascii="Times New Roman" w:hAnsi="Times New Roman" w:cs="Times New Roman"/>
          <w:spacing w:val="-3"/>
        </w:rPr>
      </w:pPr>
    </w:p>
    <w:p w14:paraId="638452CF" w14:textId="77777777" w:rsidR="00FF38D9" w:rsidRDefault="00FF38D9" w:rsidP="00AE44A4">
      <w:pPr>
        <w:pStyle w:val="ParaTab1"/>
        <w:ind w:firstLine="0"/>
        <w:rPr>
          <w:rFonts w:ascii="Times New Roman" w:hAnsi="Times New Roman" w:cs="Times New Roman"/>
          <w:spacing w:val="-3"/>
        </w:rPr>
      </w:pPr>
    </w:p>
    <w:p w14:paraId="01FEEE59" w14:textId="77777777" w:rsidR="00FF38D9" w:rsidRDefault="00FF38D9" w:rsidP="00AE44A4">
      <w:pPr>
        <w:pStyle w:val="ParaTab1"/>
        <w:ind w:firstLine="0"/>
        <w:rPr>
          <w:rFonts w:ascii="Times New Roman" w:hAnsi="Times New Roman" w:cs="Times New Roman"/>
          <w:spacing w:val="-3"/>
        </w:rPr>
      </w:pPr>
    </w:p>
    <w:p w14:paraId="28A82774" w14:textId="77777777" w:rsidR="00FF38D9" w:rsidRDefault="00FF38D9" w:rsidP="00AE44A4">
      <w:pPr>
        <w:pStyle w:val="ParaTab1"/>
        <w:ind w:firstLine="0"/>
        <w:rPr>
          <w:rFonts w:ascii="Times New Roman" w:hAnsi="Times New Roman" w:cs="Times New Roman"/>
          <w:spacing w:val="-3"/>
        </w:rPr>
      </w:pPr>
    </w:p>
    <w:p w14:paraId="1AFE05A7" w14:textId="77777777" w:rsidR="00FF38D9" w:rsidRDefault="00FF38D9" w:rsidP="00AE44A4">
      <w:pPr>
        <w:pStyle w:val="ParaTab1"/>
        <w:ind w:firstLine="0"/>
        <w:rPr>
          <w:rFonts w:ascii="Times New Roman" w:hAnsi="Times New Roman" w:cs="Times New Roman"/>
          <w:spacing w:val="-3"/>
        </w:rPr>
      </w:pPr>
    </w:p>
    <w:p w14:paraId="093508B8" w14:textId="77777777" w:rsidR="00FF38D9" w:rsidRDefault="00FF38D9" w:rsidP="00AE44A4">
      <w:pPr>
        <w:pStyle w:val="ParaTab1"/>
        <w:ind w:firstLine="0"/>
        <w:rPr>
          <w:rFonts w:ascii="Times New Roman" w:hAnsi="Times New Roman" w:cs="Times New Roman"/>
          <w:spacing w:val="-3"/>
        </w:rPr>
      </w:pPr>
    </w:p>
    <w:p w14:paraId="183AFC42" w14:textId="77777777" w:rsidR="00FF38D9" w:rsidRDefault="00FF38D9" w:rsidP="00FF38D9">
      <w:pPr>
        <w:rPr>
          <w:rFonts w:ascii="Microsoft Sans Serif" w:eastAsia="Microsoft Sans Serif" w:hAnsi="Microsoft Sans Serif" w:cs="Microsoft Sans Serif"/>
        </w:rPr>
      </w:pPr>
      <w:bookmarkStart w:id="0" w:name="_Hlk136947377"/>
      <w:r>
        <w:rPr>
          <w:rFonts w:ascii="Microsoft Sans Serif" w:eastAsia="Microsoft Sans Serif" w:hAnsi="Microsoft Sans Serif" w:cs="Microsoft Sans Serif"/>
          <w:b/>
          <w:u w:val="single"/>
        </w:rPr>
        <w:lastRenderedPageBreak/>
        <w:t>C-2023-3040585 - DANIELLE POTORA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DANIELLE POTORA</w:t>
      </w:r>
      <w:r>
        <w:rPr>
          <w:rFonts w:ascii="Microsoft Sans Serif" w:eastAsia="Microsoft Sans Serif" w:hAnsi="Microsoft Sans Serif" w:cs="Microsoft Sans Serif"/>
        </w:rPr>
        <w:cr/>
        <w:t>15 BLACKMAN STREET</w:t>
      </w:r>
      <w:r>
        <w:rPr>
          <w:rFonts w:ascii="Microsoft Sans Serif" w:eastAsia="Microsoft Sans Serif" w:hAnsi="Microsoft Sans Serif" w:cs="Microsoft Sans Serif"/>
        </w:rPr>
        <w:cr/>
        <w:t>WILKES BARRE PA  18702</w:t>
      </w:r>
      <w:r>
        <w:rPr>
          <w:rFonts w:ascii="Microsoft Sans Serif" w:eastAsia="Microsoft Sans Serif" w:hAnsi="Microsoft Sans Serif" w:cs="Microsoft Sans Serif"/>
        </w:rPr>
        <w:cr/>
      </w:r>
      <w:r w:rsidRPr="00AE5F90">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540</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6422</w:t>
      </w:r>
      <w:r w:rsidRPr="00AE5F90">
        <w:rPr>
          <w:rFonts w:ascii="Microsoft Sans Serif" w:eastAsia="Microsoft Sans Serif" w:hAnsi="Microsoft Sans Serif" w:cs="Microsoft Sans Serif"/>
          <w:b/>
          <w:bCs/>
        </w:rPr>
        <w:cr/>
      </w:r>
      <w:hyperlink r:id="rId17" w:history="1">
        <w:r w:rsidRPr="00304802">
          <w:rPr>
            <w:rStyle w:val="Hyperlink"/>
            <w:rFonts w:ascii="Microsoft Sans Serif" w:eastAsia="Microsoft Sans Serif" w:hAnsi="Microsoft Sans Serif" w:cs="Microsoft Sans Serif"/>
          </w:rPr>
          <w:t>cherrycupcake31@gmail.com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JENNIFER POTORA </w:t>
      </w:r>
      <w:r>
        <w:rPr>
          <w:rFonts w:ascii="Microsoft Sans Serif" w:eastAsia="Microsoft Sans Serif" w:hAnsi="Microsoft Sans Serif" w:cs="Microsoft Sans Serif"/>
        </w:rPr>
        <w:cr/>
        <w:t>53 ACADEMY STREET</w:t>
      </w:r>
      <w:r>
        <w:rPr>
          <w:rFonts w:ascii="Microsoft Sans Serif" w:eastAsia="Microsoft Sans Serif" w:hAnsi="Microsoft Sans Serif" w:cs="Microsoft Sans Serif"/>
        </w:rPr>
        <w:cr/>
        <w:t>PLYMOUTH PA  18651</w:t>
      </w:r>
      <w:r>
        <w:rPr>
          <w:rFonts w:ascii="Microsoft Sans Serif" w:eastAsia="Microsoft Sans Serif" w:hAnsi="Microsoft Sans Serif" w:cs="Microsoft Sans Serif"/>
        </w:rPr>
        <w:cr/>
      </w:r>
      <w:r w:rsidRPr="00AE5F90">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817</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2175</w:t>
      </w:r>
      <w:r w:rsidRPr="00AE5F90">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817</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2175</w:t>
      </w:r>
      <w:r w:rsidRPr="00AE5F90">
        <w:rPr>
          <w:rFonts w:ascii="Microsoft Sans Serif" w:eastAsia="Microsoft Sans Serif" w:hAnsi="Microsoft Sans Serif" w:cs="Microsoft Sans Serif"/>
          <w:b/>
          <w:bCs/>
        </w:rPr>
        <w:cr/>
      </w:r>
      <w:hyperlink r:id="rId18" w:history="1">
        <w:r w:rsidRPr="00304802">
          <w:rPr>
            <w:rStyle w:val="Hyperlink"/>
            <w:rFonts w:ascii="Microsoft Sans Serif" w:eastAsia="Microsoft Sans Serif" w:hAnsi="Microsoft Sans Serif" w:cs="Microsoft Sans Serif"/>
          </w:rPr>
          <w:t>Jpotora@icloud.com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9EC263A" w14:textId="77777777" w:rsidR="00FF38D9" w:rsidRDefault="00FF38D9" w:rsidP="00FF38D9">
      <w:pPr>
        <w:rPr>
          <w:rFonts w:ascii="Microsoft Sans Serif" w:eastAsia="Microsoft Sans Serif" w:hAnsi="Microsoft Sans Serif" w:cs="Microsoft Sans Serif"/>
          <w:i/>
          <w:iCs/>
        </w:rPr>
      </w:pPr>
      <w:r w:rsidRPr="00AE5F90">
        <w:rPr>
          <w:rFonts w:ascii="Microsoft Sans Serif" w:eastAsia="Microsoft Sans Serif" w:hAnsi="Microsoft Sans Serif" w:cs="Microsoft Sans Serif"/>
          <w:i/>
          <w:iCs/>
        </w:rPr>
        <w:t xml:space="preserve">(Counsel for Danielle </w:t>
      </w:r>
      <w:proofErr w:type="spellStart"/>
      <w:r w:rsidRPr="00AE5F90">
        <w:rPr>
          <w:rFonts w:ascii="Microsoft Sans Serif" w:eastAsia="Microsoft Sans Serif" w:hAnsi="Microsoft Sans Serif" w:cs="Microsoft Sans Serif"/>
          <w:i/>
          <w:iCs/>
        </w:rPr>
        <w:t>Potora</w:t>
      </w:r>
      <w:proofErr w:type="spellEnd"/>
      <w:r w:rsidRPr="00AE5F90">
        <w:rPr>
          <w:rFonts w:ascii="Microsoft Sans Serif" w:eastAsia="Microsoft Sans Serif" w:hAnsi="Microsoft Sans Serif" w:cs="Microsoft Sans Serif"/>
          <w:i/>
          <w:iCs/>
        </w:rPr>
        <w:t xml:space="preserve">) </w:t>
      </w:r>
      <w:r w:rsidRPr="00AE5F90">
        <w:rPr>
          <w:rFonts w:ascii="Microsoft Sans Serif" w:eastAsia="Microsoft Sans Serif" w:hAnsi="Microsoft Sans Serif" w:cs="Microsoft Sans Serif"/>
          <w:i/>
          <w:iCs/>
        </w:rPr>
        <w:cr/>
      </w:r>
    </w:p>
    <w:p w14:paraId="63834607" w14:textId="77777777" w:rsidR="00FF38D9" w:rsidRDefault="00FF38D9" w:rsidP="00FF38D9">
      <w:pPr>
        <w:rPr>
          <w:rFonts w:ascii="Microsoft Sans Serif" w:eastAsia="Microsoft Sans Serif" w:hAnsi="Microsoft Sans Serif" w:cs="Microsoft Sans Serif"/>
        </w:rPr>
      </w:pPr>
      <w:r>
        <w:rPr>
          <w:rFonts w:ascii="Microsoft Sans Serif" w:eastAsia="Microsoft Sans Serif" w:hAnsi="Microsoft Sans Serif" w:cs="Microsoft Sans Serif"/>
        </w:rP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AE5F90">
        <w:rPr>
          <w:rFonts w:ascii="Microsoft Sans Serif" w:eastAsia="Microsoft Sans Serif" w:hAnsi="Microsoft Sans Serif" w:cs="Microsoft Sans Serif"/>
          <w:b/>
          <w:bCs/>
        </w:rPr>
        <w:t>412.831.5462</w:t>
      </w:r>
      <w:r w:rsidRPr="00AE5F90">
        <w:rPr>
          <w:rFonts w:ascii="Microsoft Sans Serif" w:eastAsia="Microsoft Sans Serif" w:hAnsi="Microsoft Sans Serif" w:cs="Microsoft Sans Serif"/>
          <w:b/>
          <w:bCs/>
        </w:rPr>
        <w:cr/>
        <w:t>412.425.4029</w:t>
      </w:r>
      <w:r w:rsidRPr="00AE5F90">
        <w:rPr>
          <w:rFonts w:ascii="Microsoft Sans Serif" w:eastAsia="Microsoft Sans Serif" w:hAnsi="Microsoft Sans Serif" w:cs="Microsoft Sans Serif"/>
          <w:b/>
          <w:bCs/>
        </w:rPr>
        <w:cr/>
      </w:r>
      <w:hyperlink r:id="rId19" w:history="1">
        <w:r w:rsidRPr="00304802">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E2254E8" w14:textId="77777777" w:rsidR="00FF38D9" w:rsidRPr="00AE5F90" w:rsidRDefault="00FF38D9" w:rsidP="00FF38D9">
      <w:pPr>
        <w:rPr>
          <w:rFonts w:ascii="Microsoft Sans Serif" w:eastAsia="Microsoft Sans Serif" w:hAnsi="Microsoft Sans Serif" w:cs="Microsoft Sans Serif"/>
          <w:i/>
          <w:iCs/>
        </w:rPr>
      </w:pPr>
      <w:r w:rsidRPr="00AE5F90">
        <w:rPr>
          <w:rFonts w:ascii="Microsoft Sans Serif" w:eastAsia="Microsoft Sans Serif" w:hAnsi="Microsoft Sans Serif" w:cs="Microsoft Sans Serif"/>
          <w:i/>
          <w:iCs/>
        </w:rPr>
        <w:t>(Counsel for UGI)</w:t>
      </w:r>
      <w:r w:rsidRPr="00AE5F90">
        <w:rPr>
          <w:rFonts w:ascii="Microsoft Sans Serif" w:eastAsia="Microsoft Sans Serif" w:hAnsi="Microsoft Sans Serif" w:cs="Microsoft Sans Serif"/>
          <w:i/>
          <w:iCs/>
        </w:rPr>
        <w:cr/>
      </w:r>
    </w:p>
    <w:p w14:paraId="4620245E" w14:textId="77777777" w:rsidR="00FF38D9" w:rsidRDefault="00FF38D9" w:rsidP="00FF38D9">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ESQUIRE</w:t>
      </w:r>
    </w:p>
    <w:p w14:paraId="5A200D0D" w14:textId="77777777" w:rsidR="00FF38D9" w:rsidRDefault="00FF38D9" w:rsidP="00FF38D9">
      <w:pPr>
        <w:rPr>
          <w:rFonts w:ascii="Microsoft Sans Serif" w:eastAsia="Microsoft Sans Serif" w:hAnsi="Microsoft Sans Serif" w:cs="Microsoft Sans Serif"/>
        </w:rPr>
      </w:pPr>
      <w:r>
        <w:rPr>
          <w:rFonts w:ascii="Microsoft Sans Serif" w:eastAsia="Microsoft Sans Serif" w:hAnsi="Microsoft Sans Serif" w:cs="Microsoft Sans Serif"/>
        </w:rPr>
        <w:t>UGI-GAS DIVISION</w:t>
      </w:r>
      <w:r>
        <w:rPr>
          <w:rFonts w:ascii="Microsoft Sans Serif" w:eastAsia="Microsoft Sans Serif" w:hAnsi="Microsoft Sans Serif" w:cs="Microsoft Sans Serif"/>
        </w:rPr>
        <w:b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AE5F90">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6776</w:t>
      </w:r>
      <w:r w:rsidRPr="00AE5F90">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AE5F90">
        <w:rPr>
          <w:rFonts w:ascii="Microsoft Sans Serif" w:eastAsia="Microsoft Sans Serif" w:hAnsi="Microsoft Sans Serif" w:cs="Microsoft Sans Serif"/>
          <w:b/>
          <w:bCs/>
        </w:rPr>
        <w:t>3763</w:t>
      </w:r>
      <w:r w:rsidRPr="00AE5F90">
        <w:rPr>
          <w:rFonts w:ascii="Microsoft Sans Serif" w:eastAsia="Microsoft Sans Serif" w:hAnsi="Microsoft Sans Serif" w:cs="Microsoft Sans Serif"/>
          <w:b/>
          <w:bCs/>
        </w:rPr>
        <w:cr/>
      </w:r>
      <w:hyperlink r:id="rId20" w:history="1">
        <w:r w:rsidRPr="00304802">
          <w:rPr>
            <w:rStyle w:val="Hyperlink"/>
            <w:rFonts w:ascii="Microsoft Sans Serif" w:eastAsia="Microsoft Sans Serif" w:hAnsi="Microsoft Sans Serif" w:cs="Microsoft Sans Serif"/>
          </w:rPr>
          <w:t>UGIGasComplaints@ugi.com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AA1A2F0" w14:textId="77777777" w:rsidR="00FF38D9" w:rsidRDefault="00FF38D9" w:rsidP="00FF38D9">
      <w:r>
        <w:rPr>
          <w:rFonts w:ascii="Microsoft Sans Serif" w:eastAsia="Microsoft Sans Serif" w:hAnsi="Microsoft Sans Serif" w:cs="Microsoft Sans Serif"/>
        </w:rPr>
        <w:cr/>
      </w:r>
    </w:p>
    <w:bookmarkEnd w:id="0"/>
    <w:p w14:paraId="4BF1D9BD" w14:textId="77777777" w:rsidR="00FF38D9" w:rsidRDefault="00FF38D9" w:rsidP="00AE44A4">
      <w:pPr>
        <w:pStyle w:val="ParaTab1"/>
        <w:ind w:firstLine="0"/>
        <w:rPr>
          <w:rFonts w:ascii="Times New Roman" w:hAnsi="Times New Roman" w:cs="Times New Roman"/>
          <w:spacing w:val="-3"/>
        </w:rPr>
      </w:pPr>
    </w:p>
    <w:sectPr w:rsidR="00FF38D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B4C45"/>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1E10"/>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3770F"/>
    <w:rsid w:val="00A40888"/>
    <w:rsid w:val="00A416D1"/>
    <w:rsid w:val="00A57809"/>
    <w:rsid w:val="00A67878"/>
    <w:rsid w:val="00A775DF"/>
    <w:rsid w:val="00A9204E"/>
    <w:rsid w:val="00A974AF"/>
    <w:rsid w:val="00AA1499"/>
    <w:rsid w:val="00AB3B9B"/>
    <w:rsid w:val="00AD04F2"/>
    <w:rsid w:val="00AE44A4"/>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A7DB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 w:val="00FF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Jpotora@icloud.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mailto:cherrycupcake31@gmail.com" TargetMode="Externa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UGIGasComplaints@ug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rayne@comcast.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1678</Words>
  <Characters>9570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2023-06-06T18:38:00Z</dcterms:created>
  <dcterms:modified xsi:type="dcterms:W3CDTF">2023-06-06T18:38:00Z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