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CC6EC42" w:rsidR="009E1C5A" w:rsidRPr="007A4C3A" w:rsidRDefault="002B4C4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Dwayne Broadnax</w:t>
      </w:r>
      <w:r w:rsidR="00AE44A4">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BEFC40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w:t>
      </w:r>
      <w:r w:rsidR="002B4C45">
        <w:rPr>
          <w:rFonts w:ascii="Times New Roman" w:hAnsi="Times New Roman" w:cs="Times New Roman"/>
          <w:spacing w:val="-3"/>
        </w:rPr>
        <w:t>40544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D727384" w:rsidR="009E1C5A" w:rsidRPr="007A4C3A" w:rsidRDefault="002B4C45"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F68BBC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B4C45">
        <w:rPr>
          <w:rFonts w:ascii="Times New Roman" w:hAnsi="Times New Roman" w:cs="Times New Roman"/>
        </w:rPr>
        <w:t>6</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2B4C45">
        <w:rPr>
          <w:rFonts w:ascii="Times New Roman" w:hAnsi="Times New Roman" w:cs="Times New Roman"/>
        </w:rPr>
        <w:t xml:space="preserve">June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1A167C6"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B4C45">
        <w:rPr>
          <w:rFonts w:ascii="Times New Roman" w:hAnsi="Times New Roman" w:cs="Times New Roman"/>
          <w:b/>
          <w:bCs/>
        </w:rPr>
        <w:t>Tuesday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2B4C45">
        <w:rPr>
          <w:rFonts w:ascii="Times New Roman" w:hAnsi="Times New Roman" w:cs="Times New Roman"/>
          <w:b/>
          <w:bCs/>
        </w:rPr>
        <w:t>August 1,</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C088469"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w:t>
      </w:r>
      <w:r w:rsidR="002B4C45">
        <w:rPr>
          <w:rFonts w:ascii="Times New Roman" w:hAnsi="Times New Roman" w:cs="Times New Roman"/>
          <w:spacing w:val="-3"/>
          <w:u w:val="single"/>
        </w:rPr>
        <w:t>June 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858FD87" w:rsidR="008B6732" w:rsidRDefault="000C1A32" w:rsidP="00AE4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2F2CCBCB" w14:textId="77777777" w:rsidR="00AB171B" w:rsidRDefault="00AB171B" w:rsidP="00AE44A4">
      <w:pPr>
        <w:pStyle w:val="ParaTab1"/>
        <w:ind w:firstLine="0"/>
        <w:rPr>
          <w:rFonts w:ascii="Times New Roman" w:hAnsi="Times New Roman" w:cs="Times New Roman"/>
          <w:spacing w:val="-3"/>
        </w:rPr>
      </w:pPr>
    </w:p>
    <w:p w14:paraId="74EA99C5" w14:textId="77777777" w:rsidR="00AB171B" w:rsidRDefault="00AB171B" w:rsidP="00AE44A4">
      <w:pPr>
        <w:pStyle w:val="ParaTab1"/>
        <w:ind w:firstLine="0"/>
        <w:rPr>
          <w:rFonts w:ascii="Times New Roman" w:hAnsi="Times New Roman" w:cs="Times New Roman"/>
          <w:spacing w:val="-3"/>
        </w:rPr>
      </w:pPr>
    </w:p>
    <w:p w14:paraId="6B3D7A74" w14:textId="77777777" w:rsidR="00AB171B" w:rsidRDefault="00AB171B" w:rsidP="00AE44A4">
      <w:pPr>
        <w:pStyle w:val="ParaTab1"/>
        <w:ind w:firstLine="0"/>
        <w:rPr>
          <w:rFonts w:ascii="Times New Roman" w:hAnsi="Times New Roman" w:cs="Times New Roman"/>
          <w:spacing w:val="-3"/>
        </w:rPr>
      </w:pPr>
    </w:p>
    <w:p w14:paraId="13F80671" w14:textId="77777777" w:rsidR="00AB171B" w:rsidRDefault="00AB171B" w:rsidP="00AE44A4">
      <w:pPr>
        <w:pStyle w:val="ParaTab1"/>
        <w:ind w:firstLine="0"/>
        <w:rPr>
          <w:rFonts w:ascii="Times New Roman" w:hAnsi="Times New Roman" w:cs="Times New Roman"/>
          <w:spacing w:val="-3"/>
        </w:rPr>
      </w:pPr>
    </w:p>
    <w:p w14:paraId="1E77C417" w14:textId="77777777" w:rsidR="00AB171B" w:rsidRDefault="00AB171B" w:rsidP="00AE44A4">
      <w:pPr>
        <w:pStyle w:val="ParaTab1"/>
        <w:ind w:firstLine="0"/>
        <w:rPr>
          <w:rFonts w:ascii="Times New Roman" w:hAnsi="Times New Roman" w:cs="Times New Roman"/>
          <w:spacing w:val="-3"/>
        </w:rPr>
      </w:pPr>
    </w:p>
    <w:p w14:paraId="69E8EAAD" w14:textId="77777777" w:rsidR="00AB171B" w:rsidRDefault="00AB171B" w:rsidP="00AE44A4">
      <w:pPr>
        <w:pStyle w:val="ParaTab1"/>
        <w:ind w:firstLine="0"/>
        <w:rPr>
          <w:rFonts w:ascii="Times New Roman" w:hAnsi="Times New Roman" w:cs="Times New Roman"/>
          <w:spacing w:val="-3"/>
        </w:rPr>
      </w:pPr>
    </w:p>
    <w:p w14:paraId="713F2030" w14:textId="77777777" w:rsidR="00AB171B" w:rsidRDefault="00AB171B" w:rsidP="00AE44A4">
      <w:pPr>
        <w:pStyle w:val="ParaTab1"/>
        <w:ind w:firstLine="0"/>
        <w:rPr>
          <w:rFonts w:ascii="Times New Roman" w:hAnsi="Times New Roman" w:cs="Times New Roman"/>
          <w:spacing w:val="-3"/>
        </w:rPr>
      </w:pPr>
    </w:p>
    <w:p w14:paraId="51E0C124" w14:textId="77777777" w:rsidR="00AB171B" w:rsidRDefault="00AB171B" w:rsidP="00AE44A4">
      <w:pPr>
        <w:pStyle w:val="ParaTab1"/>
        <w:ind w:firstLine="0"/>
        <w:rPr>
          <w:rFonts w:ascii="Times New Roman" w:hAnsi="Times New Roman" w:cs="Times New Roman"/>
          <w:spacing w:val="-3"/>
        </w:rPr>
      </w:pPr>
    </w:p>
    <w:p w14:paraId="5D4C744B" w14:textId="77777777" w:rsidR="00AB171B" w:rsidRDefault="00AB171B" w:rsidP="00AE44A4">
      <w:pPr>
        <w:pStyle w:val="ParaTab1"/>
        <w:ind w:firstLine="0"/>
        <w:rPr>
          <w:rFonts w:ascii="Times New Roman" w:hAnsi="Times New Roman" w:cs="Times New Roman"/>
          <w:spacing w:val="-3"/>
        </w:rPr>
      </w:pPr>
    </w:p>
    <w:p w14:paraId="35714C41" w14:textId="77777777" w:rsidR="00AB171B" w:rsidRDefault="00AB171B" w:rsidP="00AB171B">
      <w:r>
        <w:rPr>
          <w:rFonts w:ascii="Microsoft Sans Serif" w:eastAsia="Microsoft Sans Serif" w:hAnsi="Microsoft Sans Serif" w:cs="Microsoft Sans Serif"/>
          <w:b/>
          <w:u w:val="single"/>
        </w:rPr>
        <w:lastRenderedPageBreak/>
        <w:t>C-2023-3040544 - DWAYNE BROADNAX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DWAYNE BROADNAX</w:t>
      </w:r>
      <w:r>
        <w:rPr>
          <w:rFonts w:ascii="Microsoft Sans Serif" w:eastAsia="Microsoft Sans Serif" w:hAnsi="Microsoft Sans Serif" w:cs="Microsoft Sans Serif"/>
        </w:rPr>
        <w:cr/>
        <w:t>387 CUMBERLAND STREET APARTMENT 1</w:t>
      </w:r>
      <w:r>
        <w:rPr>
          <w:rFonts w:ascii="Microsoft Sans Serif" w:eastAsia="Microsoft Sans Serif" w:hAnsi="Microsoft Sans Serif" w:cs="Microsoft Sans Serif"/>
        </w:rPr>
        <w:cr/>
        <w:t>BROOKLYN NY  11238</w:t>
      </w:r>
      <w:r>
        <w:rPr>
          <w:rFonts w:ascii="Microsoft Sans Serif" w:eastAsia="Microsoft Sans Serif" w:hAnsi="Microsoft Sans Serif" w:cs="Microsoft Sans Serif"/>
        </w:rPr>
        <w:cr/>
      </w:r>
      <w:r w:rsidRPr="00663984">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63984">
        <w:rPr>
          <w:rFonts w:ascii="Microsoft Sans Serif" w:eastAsia="Microsoft Sans Serif" w:hAnsi="Microsoft Sans Serif" w:cs="Microsoft Sans Serif"/>
          <w:b/>
          <w:bCs/>
        </w:rPr>
        <w:t>402</w:t>
      </w:r>
      <w:r>
        <w:rPr>
          <w:rFonts w:ascii="Microsoft Sans Serif" w:eastAsia="Microsoft Sans Serif" w:hAnsi="Microsoft Sans Serif" w:cs="Microsoft Sans Serif"/>
          <w:b/>
          <w:bCs/>
        </w:rPr>
        <w:t>.</w:t>
      </w:r>
      <w:r w:rsidRPr="00663984">
        <w:rPr>
          <w:rFonts w:ascii="Microsoft Sans Serif" w:eastAsia="Microsoft Sans Serif" w:hAnsi="Microsoft Sans Serif" w:cs="Microsoft Sans Serif"/>
          <w:b/>
          <w:bCs/>
        </w:rPr>
        <w:t>0198</w:t>
      </w:r>
      <w:r>
        <w:rPr>
          <w:rFonts w:ascii="Microsoft Sans Serif" w:eastAsia="Microsoft Sans Serif" w:hAnsi="Microsoft Sans Serif" w:cs="Microsoft Sans Serif"/>
        </w:rPr>
        <w:cr/>
        <w:t>COOKNAX@AOL.COM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63984">
        <w:rPr>
          <w:rFonts w:ascii="Microsoft Sans Serif" w:eastAsia="Microsoft Sans Serif" w:hAnsi="Microsoft Sans Serif" w:cs="Microsoft Sans Serif"/>
          <w:b/>
          <w:bCs/>
        </w:rPr>
        <w:t>215.684.6164</w:t>
      </w:r>
      <w:r w:rsidRPr="00663984">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42AB512" w14:textId="77777777" w:rsidR="00AB171B" w:rsidRDefault="00AB171B" w:rsidP="00AE44A4">
      <w:pPr>
        <w:pStyle w:val="ParaTab1"/>
        <w:ind w:firstLine="0"/>
        <w:rPr>
          <w:rFonts w:ascii="Times New Roman" w:hAnsi="Times New Roman" w:cs="Times New Roman"/>
          <w:spacing w:val="-3"/>
        </w:rPr>
      </w:pPr>
    </w:p>
    <w:sectPr w:rsidR="00AB171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B4C45"/>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3770F"/>
    <w:rsid w:val="00A40888"/>
    <w:rsid w:val="00A416D1"/>
    <w:rsid w:val="00A57809"/>
    <w:rsid w:val="00A67878"/>
    <w:rsid w:val="00A775DF"/>
    <w:rsid w:val="00A9204E"/>
    <w:rsid w:val="00A974AF"/>
    <w:rsid w:val="00AA1499"/>
    <w:rsid w:val="00AB171B"/>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1601</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2023-06-06T18:42:00Z</dcterms:created>
  <dcterms:modified xsi:type="dcterms:W3CDTF">2023-06-06T18:42:00Z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