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417DB" w14:textId="77777777" w:rsidR="00ED537F" w:rsidRPr="00ED537F" w:rsidRDefault="00ED537F" w:rsidP="00ED537F">
      <w:pPr>
        <w:jc w:val="center"/>
        <w:rPr>
          <w:rFonts w:ascii="Times New Roman" w:hAnsi="Times New Roman" w:cs="Times New Roman"/>
          <w:b/>
        </w:rPr>
      </w:pPr>
      <w:r w:rsidRPr="00ED537F">
        <w:rPr>
          <w:rFonts w:ascii="Times New Roman" w:hAnsi="Times New Roman" w:cs="Times New Roman"/>
          <w:b/>
        </w:rPr>
        <w:t>BEFORE THE</w:t>
      </w:r>
    </w:p>
    <w:p w14:paraId="5233EFC5" w14:textId="77777777" w:rsidR="00ED537F" w:rsidRPr="00ED537F" w:rsidRDefault="00ED537F" w:rsidP="00ED537F">
      <w:pPr>
        <w:jc w:val="center"/>
        <w:rPr>
          <w:rFonts w:ascii="Times New Roman" w:hAnsi="Times New Roman" w:cs="Times New Roman"/>
          <w:b/>
        </w:rPr>
      </w:pPr>
      <w:r w:rsidRPr="00ED537F">
        <w:rPr>
          <w:rFonts w:ascii="Times New Roman" w:hAnsi="Times New Roman" w:cs="Times New Roman"/>
          <w:b/>
        </w:rPr>
        <w:t>PENNSYLVANIA PUBLIC UTILITY COMMISSION</w:t>
      </w:r>
    </w:p>
    <w:p w14:paraId="2D822FC9" w14:textId="77777777" w:rsidR="00ED537F" w:rsidRPr="00ED537F" w:rsidRDefault="00ED537F" w:rsidP="00ED537F">
      <w:pPr>
        <w:rPr>
          <w:rFonts w:ascii="Times New Roman" w:hAnsi="Times New Roman" w:cs="Times New Roman"/>
          <w:bCs/>
        </w:rPr>
      </w:pPr>
    </w:p>
    <w:p w14:paraId="766FF5FA" w14:textId="77777777" w:rsidR="00ED537F" w:rsidRPr="00ED537F" w:rsidRDefault="00ED537F" w:rsidP="00ED537F">
      <w:pPr>
        <w:rPr>
          <w:rFonts w:ascii="Times New Roman" w:hAnsi="Times New Roman" w:cs="Times New Roman"/>
          <w:bCs/>
          <w:color w:val="000000"/>
        </w:rPr>
      </w:pPr>
    </w:p>
    <w:p w14:paraId="403C6E5B" w14:textId="77777777" w:rsidR="00ED537F" w:rsidRPr="00ED537F" w:rsidRDefault="00ED537F" w:rsidP="00ED537F">
      <w:pPr>
        <w:rPr>
          <w:rFonts w:ascii="Times New Roman" w:hAnsi="Times New Roman" w:cs="Times New Roman"/>
          <w:bCs/>
          <w:color w:val="000000"/>
        </w:rPr>
      </w:pPr>
    </w:p>
    <w:p w14:paraId="696280AF" w14:textId="43712F4B" w:rsidR="00ED537F" w:rsidRPr="00ED537F" w:rsidRDefault="00C14A13" w:rsidP="00ED537F">
      <w:pPr>
        <w:rPr>
          <w:rFonts w:ascii="Times New Roman" w:hAnsi="Times New Roman" w:cs="Times New Roman"/>
          <w:bCs/>
          <w:color w:val="000000"/>
        </w:rPr>
      </w:pPr>
      <w:r w:rsidRPr="00C14A13">
        <w:rPr>
          <w:rFonts w:ascii="Times New Roman" w:hAnsi="Times New Roman" w:cs="Times New Roman"/>
          <w:bCs/>
          <w:color w:val="000000"/>
        </w:rPr>
        <w:t>Thomas Leith</w:t>
      </w:r>
      <w:r>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r>
      <w:r w:rsidR="00ED537F" w:rsidRPr="00ED537F">
        <w:rPr>
          <w:rFonts w:ascii="Times New Roman" w:hAnsi="Times New Roman" w:cs="Times New Roman"/>
          <w:bCs/>
          <w:color w:val="000000"/>
        </w:rPr>
        <w:tab/>
        <w:t>:</w:t>
      </w:r>
    </w:p>
    <w:p w14:paraId="02EF9B6F" w14:textId="77777777" w:rsidR="00ED537F" w:rsidRPr="00ED537F" w:rsidRDefault="00ED537F" w:rsidP="00ED537F">
      <w:pPr>
        <w:ind w:left="4320" w:firstLine="720"/>
        <w:rPr>
          <w:rFonts w:ascii="Times New Roman" w:hAnsi="Times New Roman" w:cs="Times New Roman"/>
          <w:bCs/>
        </w:rPr>
      </w:pPr>
      <w:r w:rsidRPr="00ED537F">
        <w:rPr>
          <w:rFonts w:ascii="Times New Roman" w:hAnsi="Times New Roman" w:cs="Times New Roman"/>
          <w:bCs/>
        </w:rPr>
        <w:t>:</w:t>
      </w:r>
    </w:p>
    <w:p w14:paraId="3D2AAD58" w14:textId="312249C6" w:rsidR="00ED537F" w:rsidRPr="00ED537F" w:rsidRDefault="00ED537F" w:rsidP="00ED537F">
      <w:pPr>
        <w:rPr>
          <w:rFonts w:ascii="Times New Roman" w:hAnsi="Times New Roman" w:cs="Times New Roman"/>
          <w:bCs/>
        </w:rPr>
      </w:pPr>
      <w:r w:rsidRPr="00ED537F">
        <w:rPr>
          <w:rFonts w:ascii="Times New Roman" w:hAnsi="Times New Roman" w:cs="Times New Roman"/>
          <w:bCs/>
        </w:rPr>
        <w:tab/>
        <w:t>v.</w:t>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t>:</w:t>
      </w:r>
      <w:r w:rsidRPr="00ED537F">
        <w:rPr>
          <w:rFonts w:ascii="Times New Roman" w:hAnsi="Times New Roman" w:cs="Times New Roman"/>
          <w:bCs/>
        </w:rPr>
        <w:tab/>
      </w:r>
      <w:r w:rsidRPr="00ED537F">
        <w:rPr>
          <w:rFonts w:ascii="Times New Roman" w:hAnsi="Times New Roman" w:cs="Times New Roman"/>
          <w:bCs/>
        </w:rPr>
        <w:tab/>
      </w:r>
      <w:r w:rsidR="00C14A13" w:rsidRPr="00C14A13">
        <w:rPr>
          <w:rFonts w:ascii="Times New Roman" w:hAnsi="Times New Roman" w:cs="Times New Roman"/>
          <w:bCs/>
        </w:rPr>
        <w:t>C-2023-3039554</w:t>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t>:</w:t>
      </w:r>
    </w:p>
    <w:p w14:paraId="2948CF68" w14:textId="59215EEB" w:rsidR="00ED537F" w:rsidRPr="00ED537F" w:rsidRDefault="009A377D" w:rsidP="00ED537F">
      <w:pPr>
        <w:rPr>
          <w:rFonts w:ascii="Times New Roman" w:hAnsi="Times New Roman" w:cs="Times New Roman"/>
          <w:bCs/>
        </w:rPr>
      </w:pPr>
      <w:r w:rsidRPr="009A377D">
        <w:rPr>
          <w:rFonts w:ascii="Times New Roman" w:hAnsi="Times New Roman" w:cs="Times New Roman"/>
          <w:bCs/>
        </w:rPr>
        <w:t>West Penn Power Company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ED537F" w:rsidRPr="00ED537F">
        <w:rPr>
          <w:rFonts w:ascii="Times New Roman" w:hAnsi="Times New Roman" w:cs="Times New Roman"/>
          <w:bCs/>
        </w:rPr>
        <w:tab/>
        <w:t>:</w:t>
      </w:r>
    </w:p>
    <w:p w14:paraId="483B110F" w14:textId="39554CF6" w:rsidR="00CF1D2B" w:rsidRPr="007A4C3A" w:rsidRDefault="00ED537F" w:rsidP="00ED537F">
      <w:pPr>
        <w:rPr>
          <w:rFonts w:ascii="Times New Roman" w:hAnsi="Times New Roman" w:cs="Times New Roman"/>
          <w:spacing w:val="-3"/>
        </w:rPr>
      </w:pP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r w:rsidRPr="00ED537F">
        <w:rPr>
          <w:rFonts w:ascii="Times New Roman" w:hAnsi="Times New Roman" w:cs="Times New Roman"/>
          <w:bCs/>
        </w:rPr>
        <w:tab/>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C79701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14A13">
        <w:rPr>
          <w:rFonts w:ascii="Times New Roman" w:hAnsi="Times New Roman" w:cs="Times New Roman"/>
        </w:rPr>
        <w:t>8</w:t>
      </w:r>
      <w:r w:rsidR="00E82B40" w:rsidRPr="00E82B40">
        <w:rPr>
          <w:rFonts w:ascii="Times New Roman" w:hAnsi="Times New Roman" w:cs="Times New Roman"/>
          <w:vertAlign w:val="superscript"/>
        </w:rPr>
        <w:t>th</w:t>
      </w:r>
      <w:r w:rsidR="00211E78">
        <w:rPr>
          <w:rFonts w:ascii="Times New Roman" w:hAnsi="Times New Roman" w:cs="Times New Roman"/>
        </w:rPr>
        <w:t xml:space="preserve"> </w:t>
      </w:r>
      <w:r w:rsidRPr="007A4C3A">
        <w:rPr>
          <w:rFonts w:ascii="Times New Roman" w:hAnsi="Times New Roman" w:cs="Times New Roman"/>
        </w:rPr>
        <w:t xml:space="preserve">day of </w:t>
      </w:r>
      <w:r w:rsidR="00C14A13">
        <w:rPr>
          <w:rFonts w:ascii="Times New Roman" w:hAnsi="Times New Roman" w:cs="Times New Roman"/>
        </w:rPr>
        <w:t>June</w:t>
      </w:r>
      <w:r w:rsidRPr="007A4C3A">
        <w:rPr>
          <w:rFonts w:ascii="Times New Roman" w:hAnsi="Times New Roman" w:cs="Times New Roman"/>
        </w:rPr>
        <w:t xml:space="preserve"> 20</w:t>
      </w:r>
      <w:r w:rsidR="00D322E3">
        <w:rPr>
          <w:rFonts w:ascii="Times New Roman" w:hAnsi="Times New Roman" w:cs="Times New Roman"/>
        </w:rPr>
        <w:t>2</w:t>
      </w:r>
      <w:r w:rsidR="00E82B40">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20C200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C14A13">
        <w:rPr>
          <w:rFonts w:ascii="Times New Roman" w:hAnsi="Times New Roman" w:cs="Times New Roman"/>
          <w:b/>
          <w:bCs/>
        </w:rPr>
        <w:t>Tuesday</w:t>
      </w:r>
      <w:r w:rsidR="00B83438" w:rsidRPr="00B83438">
        <w:rPr>
          <w:rFonts w:ascii="Times New Roman" w:hAnsi="Times New Roman" w:cs="Times New Roman"/>
          <w:b/>
          <w:bCs/>
        </w:rPr>
        <w:t xml:space="preserve">, </w:t>
      </w:r>
      <w:r w:rsidR="009A377D">
        <w:rPr>
          <w:rFonts w:ascii="Times New Roman" w:hAnsi="Times New Roman" w:cs="Times New Roman"/>
          <w:b/>
          <w:bCs/>
        </w:rPr>
        <w:t>July</w:t>
      </w:r>
      <w:r w:rsidR="00ED537F">
        <w:rPr>
          <w:rFonts w:ascii="Times New Roman" w:hAnsi="Times New Roman" w:cs="Times New Roman"/>
          <w:b/>
          <w:bCs/>
        </w:rPr>
        <w:t xml:space="preserve"> </w:t>
      </w:r>
      <w:r w:rsidR="00C14A13">
        <w:rPr>
          <w:rFonts w:ascii="Times New Roman" w:hAnsi="Times New Roman" w:cs="Times New Roman"/>
          <w:b/>
          <w:bCs/>
        </w:rPr>
        <w:t>25</w:t>
      </w:r>
      <w:r w:rsidR="00B83438" w:rsidRPr="00B83438">
        <w:rPr>
          <w:rFonts w:ascii="Times New Roman" w:hAnsi="Times New Roman" w:cs="Times New Roman"/>
          <w:b/>
          <w:bCs/>
        </w:rPr>
        <w:t>, 202</w:t>
      </w:r>
      <w:r w:rsidR="00E82B40">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D052768" w14:textId="77777777" w:rsidR="0018791F" w:rsidRPr="000733C8" w:rsidRDefault="00736823" w:rsidP="0018791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8791F" w:rsidRPr="000733C8">
        <w:rPr>
          <w:rFonts w:ascii="Times New Roman" w:hAnsi="Times New Roman" w:cs="Times New Roman"/>
        </w:rPr>
        <w:t xml:space="preserve">Toll-free Bridge Number:  </w:t>
      </w:r>
      <w:r w:rsidR="0018791F" w:rsidRPr="001B06D8">
        <w:rPr>
          <w:rFonts w:ascii="Times New Roman" w:hAnsi="Times New Roman" w:cs="Times New Roman"/>
        </w:rPr>
        <w:t>1-866-566-0826</w:t>
      </w:r>
    </w:p>
    <w:p w14:paraId="69C5759A" w14:textId="77777777" w:rsidR="0018791F" w:rsidRPr="000733C8" w:rsidRDefault="0018791F" w:rsidP="0018791F">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76174B3F" w14:textId="573D9752" w:rsidR="00B3210F" w:rsidRPr="00ED672F" w:rsidRDefault="00B3210F" w:rsidP="0018791F">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CDDEB5F" w:rsidR="00A67878" w:rsidRDefault="00A67878" w:rsidP="00ED672F">
      <w:pPr>
        <w:pStyle w:val="BalloonText"/>
        <w:spacing w:line="360" w:lineRule="auto"/>
        <w:rPr>
          <w:rFonts w:ascii="Times New Roman" w:hAnsi="Times New Roman" w:cs="Times New Roman"/>
          <w:szCs w:val="24"/>
        </w:rPr>
      </w:pPr>
    </w:p>
    <w:p w14:paraId="289B822A" w14:textId="77777777" w:rsidR="0018791F" w:rsidRDefault="0018791F"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6D1969AB" w:rsidR="00DB3AE3" w:rsidRDefault="00C745AB" w:rsidP="00ED537F">
      <w:pPr>
        <w:rPr>
          <w:rFonts w:ascii="Times New Roman" w:hAnsi="Times New Roman" w:cs="Times New Roman"/>
        </w:rPr>
      </w:pPr>
      <w:r>
        <w:rPr>
          <w:rFonts w:ascii="Times New Roman" w:hAnsi="Times New Roman" w:cs="Times New Roman"/>
        </w:rPr>
        <w:t>should include:</w:t>
      </w:r>
    </w:p>
    <w:p w14:paraId="02F7B9A3" w14:textId="77777777" w:rsidR="00ED537F" w:rsidRPr="00C745AB" w:rsidRDefault="00ED537F" w:rsidP="00ED537F">
      <w:pPr>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3F6256" w14:textId="77777777" w:rsidR="0018791F" w:rsidRPr="00484145" w:rsidRDefault="0018791F" w:rsidP="0018791F">
      <w:pPr>
        <w:ind w:left="2880"/>
        <w:rPr>
          <w:rFonts w:ascii="Times New Roman" w:hAnsi="Times New Roman" w:cs="Times New Roman"/>
        </w:rPr>
      </w:pPr>
      <w:r w:rsidRPr="00484145">
        <w:rPr>
          <w:rFonts w:ascii="Times New Roman" w:hAnsi="Times New Roman" w:cs="Times New Roman"/>
        </w:rPr>
        <w:t>Administrative Law Judge Conrad A. Johnson</w:t>
      </w:r>
    </w:p>
    <w:p w14:paraId="0FD7C864" w14:textId="65AC65D7" w:rsidR="00B3210F" w:rsidRDefault="0018791F" w:rsidP="0018791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6354BE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736823">
        <w:rPr>
          <w:rFonts w:ascii="Times New Roman" w:hAnsi="Times New Roman" w:cs="Times New Roman"/>
          <w:sz w:val="24"/>
          <w:szCs w:val="24"/>
        </w:rPr>
        <w:t xml:space="preserve">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C05E5">
        <w:rPr>
          <w:rFonts w:ascii="Times New Roman" w:hAnsi="Times New Roman" w:cs="Times New Roman"/>
          <w:sz w:val="24"/>
          <w:szCs w:val="24"/>
        </w:rPr>
        <w:t xml:space="preserve">  </w:t>
      </w:r>
      <w:r w:rsidR="00DC05E5" w:rsidRPr="00DC05E5">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411606C" w:rsidR="00723367" w:rsidRDefault="00723367" w:rsidP="00723367">
      <w:pPr>
        <w:spacing w:line="360" w:lineRule="auto"/>
        <w:rPr>
          <w:rFonts w:ascii="Times New Roman" w:hAnsi="Times New Roman" w:cs="Times New Roman"/>
          <w:b/>
        </w:rPr>
      </w:pPr>
    </w:p>
    <w:p w14:paraId="59ACF5CF" w14:textId="5B5EF9AA" w:rsidR="00ED537F" w:rsidRDefault="00ED537F" w:rsidP="00723367">
      <w:pPr>
        <w:spacing w:line="360" w:lineRule="auto"/>
        <w:rPr>
          <w:rFonts w:ascii="Times New Roman" w:hAnsi="Times New Roman" w:cs="Times New Roman"/>
          <w:b/>
        </w:rPr>
      </w:pPr>
    </w:p>
    <w:p w14:paraId="659CC513" w14:textId="4A414D55" w:rsidR="00ED537F" w:rsidRDefault="00ED537F" w:rsidP="00723367">
      <w:pPr>
        <w:spacing w:line="360" w:lineRule="auto"/>
        <w:rPr>
          <w:rFonts w:ascii="Times New Roman" w:hAnsi="Times New Roman" w:cs="Times New Roman"/>
          <w:b/>
        </w:rPr>
      </w:pPr>
    </w:p>
    <w:p w14:paraId="46409124" w14:textId="360CF50F" w:rsidR="00ED537F" w:rsidRDefault="00ED537F" w:rsidP="00723367">
      <w:pPr>
        <w:spacing w:line="360" w:lineRule="auto"/>
        <w:rPr>
          <w:rFonts w:ascii="Times New Roman" w:hAnsi="Times New Roman" w:cs="Times New Roman"/>
          <w:b/>
        </w:rPr>
      </w:pPr>
    </w:p>
    <w:p w14:paraId="2A221844" w14:textId="7909BE0B" w:rsidR="00ED537F" w:rsidRDefault="00ED537F" w:rsidP="00723367">
      <w:pPr>
        <w:spacing w:line="360" w:lineRule="auto"/>
        <w:rPr>
          <w:rFonts w:ascii="Times New Roman" w:hAnsi="Times New Roman" w:cs="Times New Roman"/>
          <w:b/>
        </w:rPr>
      </w:pPr>
    </w:p>
    <w:p w14:paraId="05CCA7EE" w14:textId="77777777" w:rsidR="00ED537F" w:rsidRPr="00723367" w:rsidRDefault="00ED537F"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29C0EF5"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7F69588" w14:textId="77777777" w:rsidR="0018791F" w:rsidRPr="00077D94" w:rsidRDefault="0018791F"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C14A13"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18E53A71" w:rsidR="00A775DF"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2CFFCA1B" w14:textId="77777777" w:rsidR="00C744FB" w:rsidRPr="00077D94" w:rsidRDefault="00C744FB" w:rsidP="00C744FB">
      <w:pPr>
        <w:rPr>
          <w:rFonts w:ascii="Times New Roman" w:hAnsi="Times New Roman" w:cs="Times New Roman"/>
        </w:rPr>
      </w:pPr>
    </w:p>
    <w:p w14:paraId="5A1C6421" w14:textId="77777777" w:rsidR="009B42D7" w:rsidRPr="00077D94" w:rsidRDefault="00A775DF" w:rsidP="00C744FB">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744FB">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3178041D"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lastRenderedPageBreak/>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47F780B2"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18791F" w:rsidRPr="00E43791">
        <w:rPr>
          <w:rFonts w:ascii="Times New Roman" w:hAnsi="Times New Roman" w:cs="Times New Roman"/>
        </w:rPr>
        <w:t xml:space="preserve">at </w:t>
      </w:r>
      <w:hyperlink r:id="rId15" w:history="1">
        <w:r w:rsidR="0018791F"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lastRenderedPageBreak/>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 xml:space="preserve">a copy of the most recent </w:t>
      </w:r>
      <w:r w:rsidRPr="00077D94">
        <w:rPr>
          <w:rFonts w:ascii="Times New Roman" w:hAnsi="Times New Roman" w:cs="Times New Roman"/>
          <w:spacing w:val="-3"/>
        </w:rPr>
        <w:lastRenderedPageBreak/>
        <w:t>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0FA3316B" w14:textId="42D31EA1" w:rsidR="00723367" w:rsidRDefault="003D53E4" w:rsidP="00ED537F">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384AE546" w14:textId="77777777" w:rsidR="00ED537F" w:rsidRPr="00ED537F" w:rsidRDefault="00ED537F" w:rsidP="00ED537F">
      <w:pPr>
        <w:pStyle w:val="ParaTab1"/>
        <w:tabs>
          <w:tab w:val="left" w:pos="720"/>
          <w:tab w:val="left" w:pos="2070"/>
        </w:tabs>
        <w:spacing w:line="360" w:lineRule="auto"/>
        <w:ind w:firstLine="0"/>
        <w:rPr>
          <w:rFonts w:ascii="Times New Roman" w:hAnsi="Times New Roman" w:cs="Times New Roman"/>
          <w:spacing w:val="-3"/>
        </w:rPr>
      </w:pPr>
    </w:p>
    <w:p w14:paraId="344E18F1" w14:textId="7FAEC5A0"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ED537F">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62B24BF9"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ED537F">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587AA05E" w14:textId="596DDD6F" w:rsidR="000C1A32" w:rsidRDefault="000C1A32" w:rsidP="000C1A32">
      <w:pPr>
        <w:pStyle w:val="ParaTab1"/>
        <w:spacing w:line="360" w:lineRule="auto"/>
        <w:ind w:firstLine="0"/>
        <w:rPr>
          <w:rFonts w:ascii="Times New Roman" w:hAnsi="Times New Roman" w:cs="Times New Roman"/>
          <w:spacing w:val="-3"/>
        </w:rPr>
      </w:pPr>
    </w:p>
    <w:p w14:paraId="66D4DAF7" w14:textId="77777777" w:rsidR="0018791F" w:rsidRPr="00077D94" w:rsidRDefault="0018791F" w:rsidP="000C1A32">
      <w:pPr>
        <w:pStyle w:val="ParaTab1"/>
        <w:spacing w:line="360" w:lineRule="auto"/>
        <w:ind w:firstLine="0"/>
        <w:rPr>
          <w:rFonts w:ascii="Times New Roman" w:hAnsi="Times New Roman" w:cs="Times New Roman"/>
          <w:spacing w:val="-3"/>
        </w:rPr>
      </w:pPr>
    </w:p>
    <w:p w14:paraId="138EA64F" w14:textId="7B68E395" w:rsidR="00B73754" w:rsidRDefault="0018791F" w:rsidP="0018791F">
      <w:pPr>
        <w:autoSpaceDE/>
        <w:autoSpaceDN/>
        <w:ind w:left="4320"/>
        <w:jc w:val="both"/>
        <w:rPr>
          <w:rFonts w:ascii="Times New Roman" w:hAnsi="Times New Roman" w:cs="Times New Roman"/>
        </w:rPr>
        <w:sectPr w:rsidR="00B73754" w:rsidSect="00A974AF">
          <w:footerReference w:type="default" r:id="rId17"/>
          <w:pgSz w:w="12240" w:h="15840"/>
          <w:pgMar w:top="1440" w:right="1440" w:bottom="1440" w:left="1440" w:header="720" w:footer="720" w:gutter="0"/>
          <w:cols w:space="720"/>
          <w:titlePg/>
          <w:docGrid w:linePitch="360"/>
        </w:sectPr>
      </w:pPr>
      <w:r>
        <w:rPr>
          <w:rFonts w:ascii="Times New Roman" w:hAnsi="Times New Roman" w:cs="Times New Roman"/>
          <w:noProof/>
          <w:spacing w:val="-3"/>
        </w:rPr>
        <w:drawing>
          <wp:inline distT="0" distB="0" distL="0" distR="0" wp14:anchorId="181196AB" wp14:editId="75CDE72C">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115A001D" w14:textId="77777777" w:rsidR="00C14A13" w:rsidRPr="00C14A13" w:rsidRDefault="00C14A13" w:rsidP="00C14A13">
      <w:pPr>
        <w:autoSpaceDE/>
        <w:autoSpaceDN/>
        <w:rPr>
          <w:rFonts w:ascii="Microsoft Sans Serif" w:eastAsia="Microsoft Sans Serif" w:hAnsi="Microsoft Sans Serif" w:cs="Microsoft Sans Serif"/>
          <w:szCs w:val="20"/>
        </w:rPr>
      </w:pPr>
      <w:r w:rsidRPr="00C14A13">
        <w:rPr>
          <w:rFonts w:ascii="Microsoft Sans Serif" w:eastAsia="Microsoft Sans Serif" w:hAnsi="Microsoft Sans Serif" w:cs="Microsoft Sans Serif"/>
          <w:b/>
          <w:szCs w:val="20"/>
          <w:u w:val="single"/>
        </w:rPr>
        <w:lastRenderedPageBreak/>
        <w:t>C-2023-3039554 - THOMAS LEITH v. WEST PENN POWER CO.</w:t>
      </w:r>
      <w:r w:rsidRPr="00C14A13">
        <w:rPr>
          <w:rFonts w:ascii="Microsoft Sans Serif" w:eastAsia="Microsoft Sans Serif" w:hAnsi="Microsoft Sans Serif" w:cs="Microsoft Sans Serif"/>
          <w:b/>
          <w:szCs w:val="20"/>
          <w:u w:val="single"/>
        </w:rPr>
        <w:cr/>
      </w:r>
    </w:p>
    <w:p w14:paraId="44C30AAA" w14:textId="77777777" w:rsidR="00C14A13" w:rsidRPr="00C14A13" w:rsidRDefault="00C14A13" w:rsidP="00C14A13">
      <w:pPr>
        <w:autoSpaceDE/>
        <w:autoSpaceDN/>
        <w:rPr>
          <w:rFonts w:ascii="Microsoft Sans Serif" w:eastAsia="Microsoft Sans Serif" w:hAnsi="Microsoft Sans Serif" w:cs="Microsoft Sans Serif"/>
          <w:szCs w:val="20"/>
        </w:rPr>
      </w:pPr>
      <w:r w:rsidRPr="00C14A13">
        <w:rPr>
          <w:rFonts w:ascii="Microsoft Sans Serif" w:eastAsia="Microsoft Sans Serif" w:hAnsi="Microsoft Sans Serif" w:cs="Microsoft Sans Serif"/>
          <w:szCs w:val="20"/>
        </w:rPr>
        <w:t>THOMAS LEITH</w:t>
      </w:r>
      <w:r w:rsidRPr="00C14A13">
        <w:rPr>
          <w:rFonts w:ascii="Microsoft Sans Serif" w:eastAsia="Microsoft Sans Serif" w:hAnsi="Microsoft Sans Serif" w:cs="Microsoft Sans Serif"/>
          <w:szCs w:val="20"/>
        </w:rPr>
        <w:cr/>
        <w:t xml:space="preserve">235 OLD PLANK ROAD </w:t>
      </w:r>
      <w:r w:rsidRPr="00C14A13">
        <w:rPr>
          <w:rFonts w:ascii="Microsoft Sans Serif" w:eastAsia="Microsoft Sans Serif" w:hAnsi="Microsoft Sans Serif" w:cs="Microsoft Sans Serif"/>
          <w:szCs w:val="20"/>
        </w:rPr>
        <w:cr/>
        <w:t>BUTLER PA  16002</w:t>
      </w:r>
      <w:r w:rsidRPr="00C14A13">
        <w:rPr>
          <w:rFonts w:ascii="Microsoft Sans Serif" w:eastAsia="Microsoft Sans Serif" w:hAnsi="Microsoft Sans Serif" w:cs="Microsoft Sans Serif"/>
          <w:szCs w:val="20"/>
        </w:rPr>
        <w:cr/>
      </w:r>
      <w:r w:rsidRPr="00C14A13">
        <w:rPr>
          <w:rFonts w:ascii="Microsoft Sans Serif" w:eastAsia="Microsoft Sans Serif" w:hAnsi="Microsoft Sans Serif" w:cs="Microsoft Sans Serif"/>
          <w:b/>
          <w:bCs/>
          <w:szCs w:val="20"/>
        </w:rPr>
        <w:t>724.968.8405</w:t>
      </w:r>
      <w:r w:rsidRPr="00C14A13">
        <w:rPr>
          <w:rFonts w:ascii="Microsoft Sans Serif" w:eastAsia="Microsoft Sans Serif" w:hAnsi="Microsoft Sans Serif" w:cs="Microsoft Sans Serif"/>
          <w:b/>
          <w:bCs/>
          <w:szCs w:val="20"/>
        </w:rPr>
        <w:cr/>
      </w:r>
      <w:hyperlink r:id="rId19" w:history="1">
        <w:r w:rsidRPr="00C14A13">
          <w:rPr>
            <w:rFonts w:ascii="Microsoft Sans Serif" w:eastAsia="Microsoft Sans Serif" w:hAnsi="Microsoft Sans Serif" w:cs="Microsoft Sans Serif"/>
            <w:color w:val="0000FF"/>
            <w:szCs w:val="20"/>
            <w:u w:val="single"/>
          </w:rPr>
          <w:t>tleith770@yahoo.com</w:t>
        </w:r>
      </w:hyperlink>
      <w:r w:rsidRPr="00C14A13">
        <w:rPr>
          <w:rFonts w:ascii="Microsoft Sans Serif" w:eastAsia="Microsoft Sans Serif" w:hAnsi="Microsoft Sans Serif" w:cs="Microsoft Sans Serif"/>
          <w:szCs w:val="20"/>
        </w:rPr>
        <w:t xml:space="preserve"> </w:t>
      </w:r>
      <w:r w:rsidRPr="00C14A13">
        <w:rPr>
          <w:rFonts w:ascii="Microsoft Sans Serif" w:eastAsia="Microsoft Sans Serif" w:hAnsi="Microsoft Sans Serif" w:cs="Microsoft Sans Serif"/>
          <w:szCs w:val="20"/>
        </w:rPr>
        <w:cr/>
      </w:r>
      <w:r w:rsidRPr="00C14A13">
        <w:rPr>
          <w:rFonts w:ascii="Microsoft Sans Serif" w:eastAsia="Microsoft Sans Serif" w:hAnsi="Microsoft Sans Serif" w:cs="Microsoft Sans Serif"/>
          <w:szCs w:val="20"/>
        </w:rPr>
        <w:cr/>
        <w:t>MARGARET MORRIS ESQUIRE</w:t>
      </w:r>
      <w:r w:rsidRPr="00C14A13">
        <w:rPr>
          <w:rFonts w:ascii="Microsoft Sans Serif" w:eastAsia="Microsoft Sans Serif" w:hAnsi="Microsoft Sans Serif" w:cs="Microsoft Sans Serif"/>
          <w:szCs w:val="20"/>
        </w:rPr>
        <w:cr/>
        <w:t>REGER RIZZO &amp; DARNALL</w:t>
      </w:r>
      <w:r w:rsidRPr="00C14A13">
        <w:rPr>
          <w:rFonts w:ascii="Microsoft Sans Serif" w:eastAsia="Microsoft Sans Serif" w:hAnsi="Microsoft Sans Serif" w:cs="Microsoft Sans Serif"/>
          <w:szCs w:val="20"/>
        </w:rPr>
        <w:cr/>
        <w:t>CIRA CENTRE 13TH FL</w:t>
      </w:r>
      <w:r w:rsidRPr="00C14A13">
        <w:rPr>
          <w:rFonts w:ascii="Microsoft Sans Serif" w:eastAsia="Microsoft Sans Serif" w:hAnsi="Microsoft Sans Serif" w:cs="Microsoft Sans Serif"/>
          <w:szCs w:val="20"/>
        </w:rPr>
        <w:cr/>
        <w:t>2929 ARCH STREET</w:t>
      </w:r>
      <w:r w:rsidRPr="00C14A13">
        <w:rPr>
          <w:rFonts w:ascii="Microsoft Sans Serif" w:eastAsia="Microsoft Sans Serif" w:hAnsi="Microsoft Sans Serif" w:cs="Microsoft Sans Serif"/>
          <w:szCs w:val="20"/>
        </w:rPr>
        <w:cr/>
        <w:t>PHILADELPHIA PA  19104</w:t>
      </w:r>
      <w:r w:rsidRPr="00C14A13">
        <w:rPr>
          <w:rFonts w:ascii="Microsoft Sans Serif" w:eastAsia="Microsoft Sans Serif" w:hAnsi="Microsoft Sans Serif" w:cs="Microsoft Sans Serif"/>
          <w:szCs w:val="20"/>
        </w:rPr>
        <w:cr/>
      </w:r>
      <w:r w:rsidRPr="00C14A13">
        <w:rPr>
          <w:rFonts w:ascii="Microsoft Sans Serif" w:eastAsia="Microsoft Sans Serif" w:hAnsi="Microsoft Sans Serif" w:cs="Microsoft Sans Serif"/>
          <w:b/>
          <w:bCs/>
          <w:szCs w:val="20"/>
        </w:rPr>
        <w:t>215.495.6524</w:t>
      </w:r>
      <w:r w:rsidRPr="00C14A13">
        <w:rPr>
          <w:rFonts w:ascii="Microsoft Sans Serif" w:eastAsia="Microsoft Sans Serif" w:hAnsi="Microsoft Sans Serif" w:cs="Microsoft Sans Serif"/>
          <w:b/>
          <w:bCs/>
          <w:szCs w:val="20"/>
        </w:rPr>
        <w:cr/>
        <w:t>215.870.5785</w:t>
      </w:r>
      <w:r w:rsidRPr="00C14A13">
        <w:rPr>
          <w:rFonts w:ascii="Microsoft Sans Serif" w:eastAsia="Microsoft Sans Serif" w:hAnsi="Microsoft Sans Serif" w:cs="Microsoft Sans Serif"/>
          <w:b/>
          <w:bCs/>
          <w:szCs w:val="20"/>
        </w:rPr>
        <w:cr/>
      </w:r>
      <w:hyperlink r:id="rId20" w:history="1">
        <w:r w:rsidRPr="00C14A13">
          <w:rPr>
            <w:rFonts w:ascii="Microsoft Sans Serif" w:eastAsia="Microsoft Sans Serif" w:hAnsi="Microsoft Sans Serif" w:cs="Microsoft Sans Serif"/>
            <w:color w:val="0000FF"/>
            <w:szCs w:val="20"/>
            <w:u w:val="single"/>
          </w:rPr>
          <w:t>mmorris@regerlaw.com</w:t>
        </w:r>
      </w:hyperlink>
      <w:r w:rsidRPr="00C14A13">
        <w:rPr>
          <w:rFonts w:ascii="Microsoft Sans Serif" w:eastAsia="Microsoft Sans Serif" w:hAnsi="Microsoft Sans Serif" w:cs="Microsoft Sans Serif"/>
          <w:szCs w:val="20"/>
        </w:rPr>
        <w:t xml:space="preserve"> </w:t>
      </w:r>
      <w:r w:rsidRPr="00C14A13">
        <w:rPr>
          <w:rFonts w:ascii="Microsoft Sans Serif" w:eastAsia="Microsoft Sans Serif" w:hAnsi="Microsoft Sans Serif" w:cs="Microsoft Sans Serif"/>
          <w:szCs w:val="20"/>
        </w:rPr>
        <w:cr/>
        <w:t xml:space="preserve">Accepts eService </w:t>
      </w:r>
    </w:p>
    <w:p w14:paraId="097CE318" w14:textId="77777777" w:rsidR="00C14A13" w:rsidRPr="00C14A13" w:rsidRDefault="00C14A13" w:rsidP="00C14A13">
      <w:pPr>
        <w:autoSpaceDE/>
        <w:autoSpaceDN/>
        <w:rPr>
          <w:rFonts w:ascii="Times New Roman" w:hAnsi="Times New Roman" w:cs="Times New Roman"/>
          <w:i/>
          <w:iCs/>
          <w:sz w:val="20"/>
          <w:szCs w:val="20"/>
        </w:rPr>
      </w:pPr>
      <w:r w:rsidRPr="00C14A13">
        <w:rPr>
          <w:rFonts w:ascii="Microsoft Sans Serif" w:eastAsia="Microsoft Sans Serif" w:hAnsi="Microsoft Sans Serif" w:cs="Microsoft Sans Serif"/>
          <w:i/>
          <w:iCs/>
          <w:szCs w:val="20"/>
        </w:rPr>
        <w:t>(Counsel for West Penn)</w:t>
      </w:r>
    </w:p>
    <w:p w14:paraId="090F091C" w14:textId="7AD0788F" w:rsidR="008B6732" w:rsidRPr="00B3210F" w:rsidRDefault="008B6732" w:rsidP="009A377D">
      <w:pPr>
        <w:autoSpaceDE/>
        <w:autoSpaceDN/>
        <w:rPr>
          <w:rFonts w:ascii="Times New Roman" w:hAnsi="Times New Roman" w:cs="Times New Roman"/>
        </w:rPr>
      </w:pPr>
    </w:p>
    <w:sectPr w:rsidR="008B6732" w:rsidRPr="00B3210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8FE6" w14:textId="330DA3BB" w:rsidR="009A377D" w:rsidRDefault="009A377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151F23D1"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66ADD2E1" w14:textId="77777777" w:rsidR="00B60A37" w:rsidRPr="00FF2464" w:rsidRDefault="00B60A37"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E4711C9" w:rsidR="00EE2AA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57821287" w14:textId="77777777" w:rsidR="000D7453" w:rsidRPr="00950645" w:rsidRDefault="000D7453">
      <w:pPr>
        <w:pStyle w:val="FootnoteText"/>
        <w:rPr>
          <w:rFonts w:ascii="Times New Roman" w:hAnsi="Times New Roman" w:cs="Times New Roman"/>
          <w:sz w:val="20"/>
        </w:rPr>
      </w:pP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8589570">
    <w:abstractNumId w:val="32"/>
  </w:num>
  <w:num w:numId="2" w16cid:durableId="252326806">
    <w:abstractNumId w:val="14"/>
  </w:num>
  <w:num w:numId="3" w16cid:durableId="947783702">
    <w:abstractNumId w:val="11"/>
  </w:num>
  <w:num w:numId="4" w16cid:durableId="816922890">
    <w:abstractNumId w:val="34"/>
  </w:num>
  <w:num w:numId="5" w16cid:durableId="104689621">
    <w:abstractNumId w:val="16"/>
  </w:num>
  <w:num w:numId="6" w16cid:durableId="239409550">
    <w:abstractNumId w:val="27"/>
  </w:num>
  <w:num w:numId="7" w16cid:durableId="725301741">
    <w:abstractNumId w:val="31"/>
  </w:num>
  <w:num w:numId="8" w16cid:durableId="1713260908">
    <w:abstractNumId w:val="9"/>
  </w:num>
  <w:num w:numId="9" w16cid:durableId="1803503414">
    <w:abstractNumId w:val="7"/>
  </w:num>
  <w:num w:numId="10" w16cid:durableId="2122800902">
    <w:abstractNumId w:val="6"/>
  </w:num>
  <w:num w:numId="11" w16cid:durableId="511188749">
    <w:abstractNumId w:val="5"/>
  </w:num>
  <w:num w:numId="12" w16cid:durableId="1108037720">
    <w:abstractNumId w:val="4"/>
  </w:num>
  <w:num w:numId="13" w16cid:durableId="1842038568">
    <w:abstractNumId w:val="8"/>
  </w:num>
  <w:num w:numId="14" w16cid:durableId="296112055">
    <w:abstractNumId w:val="3"/>
  </w:num>
  <w:num w:numId="15" w16cid:durableId="776023780">
    <w:abstractNumId w:val="2"/>
  </w:num>
  <w:num w:numId="16" w16cid:durableId="636372829">
    <w:abstractNumId w:val="1"/>
  </w:num>
  <w:num w:numId="17" w16cid:durableId="331033752">
    <w:abstractNumId w:val="0"/>
  </w:num>
  <w:num w:numId="18" w16cid:durableId="577784954">
    <w:abstractNumId w:val="21"/>
  </w:num>
  <w:num w:numId="19" w16cid:durableId="903564663">
    <w:abstractNumId w:val="24"/>
  </w:num>
  <w:num w:numId="20" w16cid:durableId="663777609">
    <w:abstractNumId w:val="33"/>
  </w:num>
  <w:num w:numId="21" w16cid:durableId="788008366">
    <w:abstractNumId w:val="29"/>
  </w:num>
  <w:num w:numId="22" w16cid:durableId="1011760726">
    <w:abstractNumId w:val="13"/>
  </w:num>
  <w:num w:numId="23" w16cid:durableId="997609133">
    <w:abstractNumId w:val="36"/>
  </w:num>
  <w:num w:numId="24" w16cid:durableId="1478377897">
    <w:abstractNumId w:val="20"/>
  </w:num>
  <w:num w:numId="25" w16cid:durableId="796877899">
    <w:abstractNumId w:val="28"/>
  </w:num>
  <w:num w:numId="26" w16cid:durableId="1460222639">
    <w:abstractNumId w:val="12"/>
  </w:num>
  <w:num w:numId="27" w16cid:durableId="121149914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44484136">
    <w:abstractNumId w:val="17"/>
  </w:num>
  <w:num w:numId="29" w16cid:durableId="1922370559">
    <w:abstractNumId w:val="30"/>
  </w:num>
  <w:num w:numId="30" w16cid:durableId="1875340430">
    <w:abstractNumId w:val="19"/>
  </w:num>
  <w:num w:numId="31" w16cid:durableId="151483930">
    <w:abstractNumId w:val="25"/>
  </w:num>
  <w:num w:numId="32" w16cid:durableId="303584326">
    <w:abstractNumId w:val="35"/>
  </w:num>
  <w:num w:numId="33" w16cid:durableId="1930457748">
    <w:abstractNumId w:val="22"/>
  </w:num>
  <w:num w:numId="34" w16cid:durableId="542330976">
    <w:abstractNumId w:val="26"/>
  </w:num>
  <w:num w:numId="35" w16cid:durableId="4140718">
    <w:abstractNumId w:val="18"/>
  </w:num>
  <w:num w:numId="36" w16cid:durableId="2131849850">
    <w:abstractNumId w:val="15"/>
  </w:num>
  <w:num w:numId="37" w16cid:durableId="927538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D7453"/>
    <w:rsid w:val="000E244C"/>
    <w:rsid w:val="000E7489"/>
    <w:rsid w:val="00102FFB"/>
    <w:rsid w:val="00136D85"/>
    <w:rsid w:val="00145D9F"/>
    <w:rsid w:val="0015170B"/>
    <w:rsid w:val="00166D3F"/>
    <w:rsid w:val="00172900"/>
    <w:rsid w:val="00173642"/>
    <w:rsid w:val="00174DB7"/>
    <w:rsid w:val="00187155"/>
    <w:rsid w:val="0018791F"/>
    <w:rsid w:val="00196576"/>
    <w:rsid w:val="001A4E19"/>
    <w:rsid w:val="001B155C"/>
    <w:rsid w:val="001C67DB"/>
    <w:rsid w:val="001E20C0"/>
    <w:rsid w:val="001E5370"/>
    <w:rsid w:val="001F152D"/>
    <w:rsid w:val="00204018"/>
    <w:rsid w:val="00211E78"/>
    <w:rsid w:val="0021278A"/>
    <w:rsid w:val="0022324C"/>
    <w:rsid w:val="0023187E"/>
    <w:rsid w:val="00236822"/>
    <w:rsid w:val="00237895"/>
    <w:rsid w:val="00244F8F"/>
    <w:rsid w:val="002638F3"/>
    <w:rsid w:val="0028740E"/>
    <w:rsid w:val="00290B15"/>
    <w:rsid w:val="002B2F20"/>
    <w:rsid w:val="002B6898"/>
    <w:rsid w:val="0032153D"/>
    <w:rsid w:val="0032346D"/>
    <w:rsid w:val="00331863"/>
    <w:rsid w:val="00332D89"/>
    <w:rsid w:val="00345403"/>
    <w:rsid w:val="0034617E"/>
    <w:rsid w:val="00352467"/>
    <w:rsid w:val="00364E00"/>
    <w:rsid w:val="00394B4C"/>
    <w:rsid w:val="003C26DD"/>
    <w:rsid w:val="003D53E4"/>
    <w:rsid w:val="003F0684"/>
    <w:rsid w:val="004054B8"/>
    <w:rsid w:val="00417F7E"/>
    <w:rsid w:val="00477757"/>
    <w:rsid w:val="004A437F"/>
    <w:rsid w:val="004B0FC5"/>
    <w:rsid w:val="004B3AE5"/>
    <w:rsid w:val="004D3B41"/>
    <w:rsid w:val="004E1986"/>
    <w:rsid w:val="00574CF3"/>
    <w:rsid w:val="00586F6D"/>
    <w:rsid w:val="005A0CF6"/>
    <w:rsid w:val="005E0459"/>
    <w:rsid w:val="005E10E9"/>
    <w:rsid w:val="005E26F7"/>
    <w:rsid w:val="005F6E69"/>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F5AF9"/>
    <w:rsid w:val="0083569A"/>
    <w:rsid w:val="00845374"/>
    <w:rsid w:val="00864317"/>
    <w:rsid w:val="008749E6"/>
    <w:rsid w:val="008B6732"/>
    <w:rsid w:val="008E3282"/>
    <w:rsid w:val="008F233D"/>
    <w:rsid w:val="00921971"/>
    <w:rsid w:val="0093655A"/>
    <w:rsid w:val="00950645"/>
    <w:rsid w:val="0098348C"/>
    <w:rsid w:val="009A377D"/>
    <w:rsid w:val="009B42D7"/>
    <w:rsid w:val="00A25E93"/>
    <w:rsid w:val="00A368C3"/>
    <w:rsid w:val="00A36F1D"/>
    <w:rsid w:val="00A40888"/>
    <w:rsid w:val="00A416D1"/>
    <w:rsid w:val="00A67878"/>
    <w:rsid w:val="00A775DF"/>
    <w:rsid w:val="00A9204E"/>
    <w:rsid w:val="00A974AF"/>
    <w:rsid w:val="00AA6C2E"/>
    <w:rsid w:val="00AB3B9B"/>
    <w:rsid w:val="00AC5B5E"/>
    <w:rsid w:val="00AC6356"/>
    <w:rsid w:val="00AD04F2"/>
    <w:rsid w:val="00AF4A2A"/>
    <w:rsid w:val="00B15498"/>
    <w:rsid w:val="00B165DA"/>
    <w:rsid w:val="00B21DAC"/>
    <w:rsid w:val="00B24F23"/>
    <w:rsid w:val="00B3210F"/>
    <w:rsid w:val="00B372AC"/>
    <w:rsid w:val="00B60A37"/>
    <w:rsid w:val="00B73754"/>
    <w:rsid w:val="00B829AC"/>
    <w:rsid w:val="00B83438"/>
    <w:rsid w:val="00B8412E"/>
    <w:rsid w:val="00BC3ED5"/>
    <w:rsid w:val="00BD0E6D"/>
    <w:rsid w:val="00BF323B"/>
    <w:rsid w:val="00BF7CEE"/>
    <w:rsid w:val="00C14A13"/>
    <w:rsid w:val="00C175C7"/>
    <w:rsid w:val="00C25146"/>
    <w:rsid w:val="00C27639"/>
    <w:rsid w:val="00C47CDF"/>
    <w:rsid w:val="00C60937"/>
    <w:rsid w:val="00C6377F"/>
    <w:rsid w:val="00C66B8C"/>
    <w:rsid w:val="00C744FB"/>
    <w:rsid w:val="00C745AB"/>
    <w:rsid w:val="00C74F7C"/>
    <w:rsid w:val="00C90604"/>
    <w:rsid w:val="00CA3B10"/>
    <w:rsid w:val="00CC77BE"/>
    <w:rsid w:val="00CD3F67"/>
    <w:rsid w:val="00CF1D2B"/>
    <w:rsid w:val="00D22E3F"/>
    <w:rsid w:val="00D2334A"/>
    <w:rsid w:val="00D322E3"/>
    <w:rsid w:val="00D5283A"/>
    <w:rsid w:val="00D67AA8"/>
    <w:rsid w:val="00D70320"/>
    <w:rsid w:val="00D833F3"/>
    <w:rsid w:val="00DB3AE3"/>
    <w:rsid w:val="00DB3BF4"/>
    <w:rsid w:val="00DC05E5"/>
    <w:rsid w:val="00DC347B"/>
    <w:rsid w:val="00DD5640"/>
    <w:rsid w:val="00E30DF9"/>
    <w:rsid w:val="00E3157A"/>
    <w:rsid w:val="00E43791"/>
    <w:rsid w:val="00E60AA3"/>
    <w:rsid w:val="00E82B40"/>
    <w:rsid w:val="00E8563B"/>
    <w:rsid w:val="00EA3B47"/>
    <w:rsid w:val="00EB7726"/>
    <w:rsid w:val="00EC2F02"/>
    <w:rsid w:val="00EC74A1"/>
    <w:rsid w:val="00ED537F"/>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mmorris@regerl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mailto:cojohnson@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leith770@yaho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2023-06-08T12:50:00Z</dcterms:created>
  <dcterms:modified xsi:type="dcterms:W3CDTF">2023-06-08T12:50:00Z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