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7DB"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BEFORE THE</w:t>
      </w:r>
    </w:p>
    <w:p w14:paraId="5233EFC5"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PENNSYLVANIA PUBLIC UTILITY COMMISSION</w:t>
      </w:r>
    </w:p>
    <w:p w14:paraId="2D822FC9" w14:textId="77777777" w:rsidR="00ED537F" w:rsidRPr="00ED537F" w:rsidRDefault="00ED537F" w:rsidP="00ED537F">
      <w:pPr>
        <w:rPr>
          <w:rFonts w:ascii="Times New Roman" w:hAnsi="Times New Roman" w:cs="Times New Roman"/>
          <w:bCs/>
        </w:rPr>
      </w:pPr>
    </w:p>
    <w:p w14:paraId="766FF5FA" w14:textId="77777777" w:rsidR="00ED537F" w:rsidRPr="00ED537F" w:rsidRDefault="00ED537F" w:rsidP="00ED537F">
      <w:pPr>
        <w:rPr>
          <w:rFonts w:ascii="Times New Roman" w:hAnsi="Times New Roman" w:cs="Times New Roman"/>
          <w:bCs/>
          <w:color w:val="000000"/>
        </w:rPr>
      </w:pPr>
    </w:p>
    <w:p w14:paraId="403C6E5B" w14:textId="77777777" w:rsidR="00ED537F" w:rsidRPr="00ED537F" w:rsidRDefault="00ED537F" w:rsidP="00ED537F">
      <w:pPr>
        <w:rPr>
          <w:rFonts w:ascii="Times New Roman" w:hAnsi="Times New Roman" w:cs="Times New Roman"/>
          <w:bCs/>
          <w:color w:val="000000"/>
        </w:rPr>
      </w:pPr>
    </w:p>
    <w:p w14:paraId="696280AF" w14:textId="559F1604" w:rsidR="00ED537F" w:rsidRPr="00ED537F" w:rsidRDefault="00723365" w:rsidP="00ED537F">
      <w:pPr>
        <w:rPr>
          <w:rFonts w:ascii="Times New Roman" w:hAnsi="Times New Roman" w:cs="Times New Roman"/>
          <w:bCs/>
          <w:color w:val="000000"/>
        </w:rPr>
      </w:pPr>
      <w:r w:rsidRPr="00723365">
        <w:rPr>
          <w:rFonts w:ascii="Times New Roman" w:hAnsi="Times New Roman" w:cs="Times New Roman"/>
          <w:bCs/>
          <w:color w:val="000000"/>
        </w:rPr>
        <w:t xml:space="preserve">Jerry Scott </w:t>
      </w:r>
      <w:proofErr w:type="spellStart"/>
      <w:r w:rsidRPr="00723365">
        <w:rPr>
          <w:rFonts w:ascii="Times New Roman" w:hAnsi="Times New Roman" w:cs="Times New Roman"/>
          <w:bCs/>
          <w:color w:val="000000"/>
        </w:rPr>
        <w:t>Lukehart</w:t>
      </w:r>
      <w:proofErr w:type="spellEnd"/>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t>:</w:t>
      </w:r>
    </w:p>
    <w:p w14:paraId="02EF9B6F" w14:textId="77777777" w:rsidR="00ED537F" w:rsidRPr="00ED537F" w:rsidRDefault="00ED537F" w:rsidP="00ED537F">
      <w:pPr>
        <w:ind w:left="4320" w:firstLine="720"/>
        <w:rPr>
          <w:rFonts w:ascii="Times New Roman" w:hAnsi="Times New Roman" w:cs="Times New Roman"/>
          <w:bCs/>
        </w:rPr>
      </w:pPr>
      <w:r w:rsidRPr="00ED537F">
        <w:rPr>
          <w:rFonts w:ascii="Times New Roman" w:hAnsi="Times New Roman" w:cs="Times New Roman"/>
          <w:bCs/>
        </w:rPr>
        <w:t>:</w:t>
      </w:r>
    </w:p>
    <w:p w14:paraId="3D2AAD58" w14:textId="216575F5" w:rsidR="00ED537F" w:rsidRPr="00ED537F" w:rsidRDefault="00ED537F" w:rsidP="00ED537F">
      <w:pPr>
        <w:rPr>
          <w:rFonts w:ascii="Times New Roman" w:hAnsi="Times New Roman" w:cs="Times New Roman"/>
          <w:bCs/>
        </w:rPr>
      </w:pPr>
      <w:r w:rsidRPr="00ED537F">
        <w:rPr>
          <w:rFonts w:ascii="Times New Roman" w:hAnsi="Times New Roman" w:cs="Times New Roman"/>
          <w:bCs/>
        </w:rPr>
        <w:tab/>
        <w:t>v.</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r w:rsidRPr="00ED537F">
        <w:rPr>
          <w:rFonts w:ascii="Times New Roman" w:hAnsi="Times New Roman" w:cs="Times New Roman"/>
          <w:bCs/>
        </w:rPr>
        <w:tab/>
      </w:r>
      <w:r w:rsidRPr="00ED537F">
        <w:rPr>
          <w:rFonts w:ascii="Times New Roman" w:hAnsi="Times New Roman" w:cs="Times New Roman"/>
          <w:bCs/>
        </w:rPr>
        <w:tab/>
      </w:r>
      <w:r w:rsidR="00723365" w:rsidRPr="00723365">
        <w:rPr>
          <w:rFonts w:ascii="Times New Roman" w:hAnsi="Times New Roman" w:cs="Times New Roman"/>
          <w:bCs/>
        </w:rPr>
        <w:t>C-2023-3039786</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p>
    <w:p w14:paraId="2948CF68" w14:textId="59215EEB" w:rsidR="00ED537F" w:rsidRPr="00ED537F" w:rsidRDefault="009A377D" w:rsidP="00ED537F">
      <w:pPr>
        <w:rPr>
          <w:rFonts w:ascii="Times New Roman" w:hAnsi="Times New Roman" w:cs="Times New Roman"/>
          <w:bCs/>
        </w:rPr>
      </w:pPr>
      <w:r w:rsidRPr="009A377D">
        <w:rPr>
          <w:rFonts w:ascii="Times New Roman" w:hAnsi="Times New Roman" w:cs="Times New Roman"/>
          <w:bCs/>
        </w:rPr>
        <w:t>West Penn Power Company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ED537F" w:rsidRPr="00ED537F">
        <w:rPr>
          <w:rFonts w:ascii="Times New Roman" w:hAnsi="Times New Roman" w:cs="Times New Roman"/>
          <w:bCs/>
        </w:rPr>
        <w:tab/>
        <w:t>:</w:t>
      </w:r>
    </w:p>
    <w:p w14:paraId="483B110F" w14:textId="39554CF6" w:rsidR="00CF1D2B" w:rsidRPr="007A4C3A" w:rsidRDefault="00ED537F" w:rsidP="00ED537F">
      <w:pPr>
        <w:rPr>
          <w:rFonts w:ascii="Times New Roman" w:hAnsi="Times New Roman" w:cs="Times New Roman"/>
          <w:spacing w:val="-3"/>
        </w:rPr>
      </w:pP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C7970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14A13">
        <w:rPr>
          <w:rFonts w:ascii="Times New Roman" w:hAnsi="Times New Roman" w:cs="Times New Roman"/>
        </w:rPr>
        <w:t>8</w:t>
      </w:r>
      <w:r w:rsidR="00E82B40" w:rsidRPr="00E82B40">
        <w:rPr>
          <w:rFonts w:ascii="Times New Roman" w:hAnsi="Times New Roman" w:cs="Times New Roman"/>
          <w:vertAlign w:val="superscript"/>
        </w:rPr>
        <w:t>th</w:t>
      </w:r>
      <w:r w:rsidR="00211E78">
        <w:rPr>
          <w:rFonts w:ascii="Times New Roman" w:hAnsi="Times New Roman" w:cs="Times New Roman"/>
        </w:rPr>
        <w:t xml:space="preserve"> </w:t>
      </w:r>
      <w:r w:rsidRPr="007A4C3A">
        <w:rPr>
          <w:rFonts w:ascii="Times New Roman" w:hAnsi="Times New Roman" w:cs="Times New Roman"/>
        </w:rPr>
        <w:t xml:space="preserve">day of </w:t>
      </w:r>
      <w:r w:rsidR="00C14A13">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E82B4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F6EEE6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23365">
        <w:rPr>
          <w:rFonts w:ascii="Times New Roman" w:hAnsi="Times New Roman" w:cs="Times New Roman"/>
          <w:b/>
          <w:bCs/>
        </w:rPr>
        <w:t>Thursday</w:t>
      </w:r>
      <w:r w:rsidR="00B83438" w:rsidRPr="00B83438">
        <w:rPr>
          <w:rFonts w:ascii="Times New Roman" w:hAnsi="Times New Roman" w:cs="Times New Roman"/>
          <w:b/>
          <w:bCs/>
        </w:rPr>
        <w:t xml:space="preserve">, </w:t>
      </w:r>
      <w:r w:rsidR="00723365">
        <w:rPr>
          <w:rFonts w:ascii="Times New Roman" w:hAnsi="Times New Roman" w:cs="Times New Roman"/>
          <w:b/>
          <w:bCs/>
        </w:rPr>
        <w:t>August</w:t>
      </w:r>
      <w:r w:rsidR="00ED537F">
        <w:rPr>
          <w:rFonts w:ascii="Times New Roman" w:hAnsi="Times New Roman" w:cs="Times New Roman"/>
          <w:b/>
          <w:bCs/>
        </w:rPr>
        <w:t xml:space="preserve"> </w:t>
      </w:r>
      <w:r w:rsidR="00723365">
        <w:rPr>
          <w:rFonts w:ascii="Times New Roman" w:hAnsi="Times New Roman" w:cs="Times New Roman"/>
          <w:b/>
          <w:bCs/>
        </w:rPr>
        <w:t>3</w:t>
      </w:r>
      <w:r w:rsidR="00B83438" w:rsidRPr="00B83438">
        <w:rPr>
          <w:rFonts w:ascii="Times New Roman" w:hAnsi="Times New Roman" w:cs="Times New Roman"/>
          <w:b/>
          <w:bCs/>
        </w:rPr>
        <w:t>, 202</w:t>
      </w:r>
      <w:r w:rsidR="00E82B40">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6D1969AB" w:rsidR="00DB3AE3" w:rsidRDefault="00C745AB" w:rsidP="00ED537F">
      <w:pPr>
        <w:rPr>
          <w:rFonts w:ascii="Times New Roman" w:hAnsi="Times New Roman" w:cs="Times New Roman"/>
        </w:rPr>
      </w:pPr>
      <w:r>
        <w:rPr>
          <w:rFonts w:ascii="Times New Roman" w:hAnsi="Times New Roman" w:cs="Times New Roman"/>
        </w:rPr>
        <w:t>should include:</w:t>
      </w:r>
    </w:p>
    <w:p w14:paraId="02F7B9A3" w14:textId="77777777" w:rsidR="00ED537F" w:rsidRPr="00C745AB" w:rsidRDefault="00ED537F" w:rsidP="00ED537F">
      <w:pPr>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6354BE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C05E5">
        <w:rPr>
          <w:rFonts w:ascii="Times New Roman" w:hAnsi="Times New Roman" w:cs="Times New Roman"/>
          <w:sz w:val="24"/>
          <w:szCs w:val="24"/>
        </w:rPr>
        <w:t xml:space="preserve">  </w:t>
      </w:r>
      <w:r w:rsidR="00DC05E5"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411606C" w:rsidR="00723367" w:rsidRDefault="00723367" w:rsidP="00723367">
      <w:pPr>
        <w:spacing w:line="360" w:lineRule="auto"/>
        <w:rPr>
          <w:rFonts w:ascii="Times New Roman" w:hAnsi="Times New Roman" w:cs="Times New Roman"/>
          <w:b/>
        </w:rPr>
      </w:pPr>
    </w:p>
    <w:p w14:paraId="59ACF5CF" w14:textId="5B5EF9AA" w:rsidR="00ED537F" w:rsidRDefault="00ED537F" w:rsidP="00723367">
      <w:pPr>
        <w:spacing w:line="360" w:lineRule="auto"/>
        <w:rPr>
          <w:rFonts w:ascii="Times New Roman" w:hAnsi="Times New Roman" w:cs="Times New Roman"/>
          <w:b/>
        </w:rPr>
      </w:pPr>
    </w:p>
    <w:p w14:paraId="659CC513" w14:textId="4A414D55" w:rsidR="00ED537F" w:rsidRDefault="00ED537F" w:rsidP="00723367">
      <w:pPr>
        <w:spacing w:line="360" w:lineRule="auto"/>
        <w:rPr>
          <w:rFonts w:ascii="Times New Roman" w:hAnsi="Times New Roman" w:cs="Times New Roman"/>
          <w:b/>
        </w:rPr>
      </w:pPr>
    </w:p>
    <w:p w14:paraId="46409124" w14:textId="360CF50F" w:rsidR="00ED537F" w:rsidRDefault="00ED537F" w:rsidP="00723367">
      <w:pPr>
        <w:spacing w:line="360" w:lineRule="auto"/>
        <w:rPr>
          <w:rFonts w:ascii="Times New Roman" w:hAnsi="Times New Roman" w:cs="Times New Roman"/>
          <w:b/>
        </w:rPr>
      </w:pPr>
    </w:p>
    <w:p w14:paraId="2A221844" w14:textId="7909BE0B" w:rsidR="00ED537F" w:rsidRDefault="00ED537F" w:rsidP="00723367">
      <w:pPr>
        <w:spacing w:line="360" w:lineRule="auto"/>
        <w:rPr>
          <w:rFonts w:ascii="Times New Roman" w:hAnsi="Times New Roman" w:cs="Times New Roman"/>
          <w:b/>
        </w:rPr>
      </w:pPr>
    </w:p>
    <w:p w14:paraId="05CCA7EE" w14:textId="77777777" w:rsidR="00ED537F" w:rsidRPr="00723367" w:rsidRDefault="00ED537F"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23365"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8E53A71"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2CFFCA1B" w14:textId="77777777" w:rsidR="00C744FB" w:rsidRPr="00077D94" w:rsidRDefault="00C744FB" w:rsidP="00C744FB">
      <w:pPr>
        <w:rPr>
          <w:rFonts w:ascii="Times New Roman" w:hAnsi="Times New Roman" w:cs="Times New Roman"/>
        </w:rPr>
      </w:pPr>
    </w:p>
    <w:p w14:paraId="5A1C6421" w14:textId="77777777" w:rsidR="009B42D7" w:rsidRPr="00077D94" w:rsidRDefault="00A775DF" w:rsidP="00C744FB">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744FB">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3178041D"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lastRenderedPageBreak/>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5"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42D31EA1" w:rsidR="00723367" w:rsidRDefault="003D53E4" w:rsidP="00ED537F">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384AE546" w14:textId="77777777" w:rsidR="00ED537F" w:rsidRPr="00ED537F" w:rsidRDefault="00ED537F" w:rsidP="00ED537F">
      <w:pPr>
        <w:pStyle w:val="ParaTab1"/>
        <w:tabs>
          <w:tab w:val="left" w:pos="720"/>
          <w:tab w:val="left" w:pos="2070"/>
        </w:tabs>
        <w:spacing w:line="360" w:lineRule="auto"/>
        <w:ind w:firstLine="0"/>
        <w:rPr>
          <w:rFonts w:ascii="Times New Roman" w:hAnsi="Times New Roman" w:cs="Times New Roman"/>
          <w:spacing w:val="-3"/>
        </w:rPr>
      </w:pPr>
    </w:p>
    <w:p w14:paraId="344E18F1" w14:textId="7FAEC5A0"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D537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2B24BF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D537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4429237E" w14:textId="77777777" w:rsidR="00723365" w:rsidRPr="00723365" w:rsidRDefault="00723365" w:rsidP="00723365">
      <w:pPr>
        <w:autoSpaceDE/>
        <w:autoSpaceDN/>
        <w:rPr>
          <w:rFonts w:ascii="Microsoft Sans Serif" w:eastAsia="Microsoft Sans Serif" w:hAnsi="Microsoft Sans Serif" w:cs="Microsoft Sans Serif"/>
          <w:szCs w:val="20"/>
        </w:rPr>
      </w:pPr>
      <w:r w:rsidRPr="00723365">
        <w:rPr>
          <w:rFonts w:ascii="Microsoft Sans Serif" w:eastAsia="Microsoft Sans Serif" w:hAnsi="Microsoft Sans Serif" w:cs="Microsoft Sans Serif"/>
          <w:b/>
          <w:szCs w:val="20"/>
          <w:u w:val="single"/>
        </w:rPr>
        <w:lastRenderedPageBreak/>
        <w:t>C-2023-3039786 - JERRY SCOTT LUKEHART v. WEST PENN POWER COMPANY</w:t>
      </w:r>
      <w:r w:rsidRPr="00723365">
        <w:rPr>
          <w:rFonts w:ascii="Microsoft Sans Serif" w:eastAsia="Microsoft Sans Serif" w:hAnsi="Microsoft Sans Serif" w:cs="Microsoft Sans Serif"/>
          <w:b/>
          <w:szCs w:val="20"/>
          <w:u w:val="single"/>
        </w:rPr>
        <w:cr/>
      </w:r>
      <w:r w:rsidRPr="00723365">
        <w:rPr>
          <w:rFonts w:ascii="Microsoft Sans Serif" w:eastAsia="Microsoft Sans Serif" w:hAnsi="Microsoft Sans Serif" w:cs="Microsoft Sans Serif"/>
          <w:b/>
          <w:szCs w:val="20"/>
          <w:u w:val="single"/>
        </w:rPr>
        <w:cr/>
      </w:r>
      <w:r w:rsidRPr="00723365">
        <w:rPr>
          <w:rFonts w:ascii="Microsoft Sans Serif" w:eastAsia="Microsoft Sans Serif" w:hAnsi="Microsoft Sans Serif" w:cs="Microsoft Sans Serif"/>
          <w:szCs w:val="20"/>
        </w:rPr>
        <w:t>JERRY SCOTT LUKEHART</w:t>
      </w:r>
      <w:r w:rsidRPr="00723365">
        <w:rPr>
          <w:rFonts w:ascii="Microsoft Sans Serif" w:eastAsia="Microsoft Sans Serif" w:hAnsi="Microsoft Sans Serif" w:cs="Microsoft Sans Serif"/>
          <w:szCs w:val="20"/>
        </w:rPr>
        <w:cr/>
        <w:t>288 IRON BRIDGE ROAD</w:t>
      </w:r>
      <w:r w:rsidRPr="00723365">
        <w:rPr>
          <w:rFonts w:ascii="Microsoft Sans Serif" w:eastAsia="Microsoft Sans Serif" w:hAnsi="Microsoft Sans Serif" w:cs="Microsoft Sans Serif"/>
          <w:szCs w:val="20"/>
        </w:rPr>
        <w:cr/>
        <w:t>FORD CITY PA  16226</w:t>
      </w:r>
      <w:r w:rsidRPr="00723365">
        <w:rPr>
          <w:rFonts w:ascii="Microsoft Sans Serif" w:eastAsia="Microsoft Sans Serif" w:hAnsi="Microsoft Sans Serif" w:cs="Microsoft Sans Serif"/>
          <w:szCs w:val="20"/>
        </w:rPr>
        <w:cr/>
      </w:r>
      <w:r w:rsidRPr="00723365">
        <w:rPr>
          <w:rFonts w:ascii="Microsoft Sans Serif" w:eastAsia="Microsoft Sans Serif" w:hAnsi="Microsoft Sans Serif" w:cs="Microsoft Sans Serif"/>
          <w:b/>
          <w:bCs/>
          <w:szCs w:val="20"/>
        </w:rPr>
        <w:t>724.954.4778</w:t>
      </w:r>
      <w:r w:rsidRPr="00723365">
        <w:rPr>
          <w:rFonts w:ascii="Microsoft Sans Serif" w:eastAsia="Microsoft Sans Serif" w:hAnsi="Microsoft Sans Serif" w:cs="Microsoft Sans Serif"/>
          <w:b/>
          <w:bCs/>
          <w:szCs w:val="20"/>
        </w:rPr>
        <w:br/>
      </w:r>
      <w:hyperlink r:id="rId19" w:history="1">
        <w:r w:rsidRPr="00723365">
          <w:rPr>
            <w:rFonts w:ascii="Microsoft Sans Serif" w:eastAsia="Microsoft Sans Serif" w:hAnsi="Microsoft Sans Serif" w:cs="Microsoft Sans Serif"/>
            <w:color w:val="0000FF"/>
            <w:szCs w:val="20"/>
            <w:u w:val="single"/>
          </w:rPr>
          <w:t>lukehartscott@yahoo.com</w:t>
        </w:r>
      </w:hyperlink>
      <w:r w:rsidRPr="00723365">
        <w:rPr>
          <w:rFonts w:ascii="Microsoft Sans Serif" w:eastAsia="Microsoft Sans Serif" w:hAnsi="Microsoft Sans Serif" w:cs="Microsoft Sans Serif"/>
          <w:szCs w:val="20"/>
        </w:rPr>
        <w:br/>
        <w:t>Accepts eService</w:t>
      </w:r>
    </w:p>
    <w:p w14:paraId="7943815F" w14:textId="77777777" w:rsidR="00723365" w:rsidRPr="00723365" w:rsidRDefault="00723365" w:rsidP="00723365">
      <w:pPr>
        <w:autoSpaceDE/>
        <w:autoSpaceDN/>
        <w:rPr>
          <w:rFonts w:ascii="Microsoft Sans Serif" w:eastAsia="Microsoft Sans Serif" w:hAnsi="Microsoft Sans Serif" w:cs="Microsoft Sans Serif"/>
          <w:szCs w:val="20"/>
        </w:rPr>
      </w:pPr>
      <w:r w:rsidRPr="00723365">
        <w:rPr>
          <w:rFonts w:ascii="Microsoft Sans Serif" w:eastAsia="Microsoft Sans Serif" w:hAnsi="Microsoft Sans Serif" w:cs="Microsoft Sans Serif"/>
          <w:szCs w:val="20"/>
        </w:rPr>
        <w:cr/>
      </w:r>
      <w:r w:rsidRPr="00723365">
        <w:rPr>
          <w:rFonts w:ascii="Microsoft Sans Serif" w:eastAsia="Microsoft Sans Serif" w:hAnsi="Microsoft Sans Serif" w:cs="Microsoft Sans Serif"/>
          <w:szCs w:val="20"/>
        </w:rPr>
        <w:br/>
        <w:t>MARGARET MORRIS ESQUIRE</w:t>
      </w:r>
      <w:r w:rsidRPr="00723365">
        <w:rPr>
          <w:rFonts w:ascii="Microsoft Sans Serif" w:eastAsia="Microsoft Sans Serif" w:hAnsi="Microsoft Sans Serif" w:cs="Microsoft Sans Serif"/>
          <w:szCs w:val="20"/>
        </w:rPr>
        <w:cr/>
        <w:t>REGER RIZZO &amp; DARNALL</w:t>
      </w:r>
      <w:r w:rsidRPr="00723365">
        <w:rPr>
          <w:rFonts w:ascii="Microsoft Sans Serif" w:eastAsia="Microsoft Sans Serif" w:hAnsi="Microsoft Sans Serif" w:cs="Microsoft Sans Serif"/>
          <w:szCs w:val="20"/>
        </w:rPr>
        <w:cr/>
        <w:t>CIRA CENTRE 13TH FL</w:t>
      </w:r>
      <w:r w:rsidRPr="00723365">
        <w:rPr>
          <w:rFonts w:ascii="Microsoft Sans Serif" w:eastAsia="Microsoft Sans Serif" w:hAnsi="Microsoft Sans Serif" w:cs="Microsoft Sans Serif"/>
          <w:szCs w:val="20"/>
        </w:rPr>
        <w:cr/>
        <w:t>2929 ARCH STREET</w:t>
      </w:r>
      <w:r w:rsidRPr="00723365">
        <w:rPr>
          <w:rFonts w:ascii="Microsoft Sans Serif" w:eastAsia="Microsoft Sans Serif" w:hAnsi="Microsoft Sans Serif" w:cs="Microsoft Sans Serif"/>
          <w:szCs w:val="20"/>
        </w:rPr>
        <w:cr/>
        <w:t>PHILADELPHIA PA  19104</w:t>
      </w:r>
      <w:r w:rsidRPr="00723365">
        <w:rPr>
          <w:rFonts w:ascii="Microsoft Sans Serif" w:eastAsia="Microsoft Sans Serif" w:hAnsi="Microsoft Sans Serif" w:cs="Microsoft Sans Serif"/>
          <w:szCs w:val="20"/>
        </w:rPr>
        <w:cr/>
      </w:r>
      <w:r w:rsidRPr="00723365">
        <w:rPr>
          <w:rFonts w:ascii="Microsoft Sans Serif" w:eastAsia="Microsoft Sans Serif" w:hAnsi="Microsoft Sans Serif" w:cs="Microsoft Sans Serif"/>
          <w:b/>
          <w:bCs/>
          <w:szCs w:val="20"/>
        </w:rPr>
        <w:t>215.495.6524</w:t>
      </w:r>
      <w:r w:rsidRPr="00723365">
        <w:rPr>
          <w:rFonts w:ascii="Microsoft Sans Serif" w:eastAsia="Microsoft Sans Serif" w:hAnsi="Microsoft Sans Serif" w:cs="Microsoft Sans Serif"/>
          <w:b/>
          <w:bCs/>
          <w:szCs w:val="20"/>
        </w:rPr>
        <w:cr/>
        <w:t>215.870.5785</w:t>
      </w:r>
      <w:r w:rsidRPr="00723365">
        <w:rPr>
          <w:rFonts w:ascii="Microsoft Sans Serif" w:eastAsia="Microsoft Sans Serif" w:hAnsi="Microsoft Sans Serif" w:cs="Microsoft Sans Serif"/>
          <w:b/>
          <w:bCs/>
          <w:szCs w:val="20"/>
        </w:rPr>
        <w:cr/>
      </w:r>
      <w:hyperlink r:id="rId20" w:history="1">
        <w:r w:rsidRPr="00723365">
          <w:rPr>
            <w:rFonts w:ascii="Microsoft Sans Serif" w:eastAsia="Microsoft Sans Serif" w:hAnsi="Microsoft Sans Serif" w:cs="Microsoft Sans Serif"/>
            <w:color w:val="0000FF"/>
            <w:szCs w:val="20"/>
            <w:u w:val="single"/>
          </w:rPr>
          <w:t>mmorris@regerlaw.com</w:t>
        </w:r>
      </w:hyperlink>
      <w:r w:rsidRPr="00723365">
        <w:rPr>
          <w:rFonts w:ascii="Microsoft Sans Serif" w:eastAsia="Microsoft Sans Serif" w:hAnsi="Microsoft Sans Serif" w:cs="Microsoft Sans Serif"/>
          <w:szCs w:val="20"/>
        </w:rPr>
        <w:br/>
        <w:t>Accepts eService</w:t>
      </w:r>
      <w:r w:rsidRPr="00723365">
        <w:rPr>
          <w:rFonts w:ascii="Microsoft Sans Serif" w:eastAsia="Microsoft Sans Serif" w:hAnsi="Microsoft Sans Serif" w:cs="Microsoft Sans Serif"/>
          <w:szCs w:val="20"/>
        </w:rPr>
        <w:br/>
      </w:r>
      <w:r w:rsidRPr="00723365">
        <w:rPr>
          <w:rFonts w:ascii="Microsoft Sans Serif" w:eastAsia="Microsoft Sans Serif" w:hAnsi="Microsoft Sans Serif" w:cs="Microsoft Sans Serif"/>
          <w:i/>
          <w:iCs/>
          <w:szCs w:val="20"/>
        </w:rPr>
        <w:t>(Representing West Penn Power Co.)</w:t>
      </w:r>
      <w:r w:rsidRPr="00723365">
        <w:rPr>
          <w:rFonts w:ascii="Microsoft Sans Serif" w:eastAsia="Microsoft Sans Serif" w:hAnsi="Microsoft Sans Serif" w:cs="Microsoft Sans Serif"/>
          <w:i/>
          <w:iCs/>
          <w:szCs w:val="20"/>
        </w:rPr>
        <w:cr/>
      </w:r>
    </w:p>
    <w:p w14:paraId="090F091C" w14:textId="7AD0788F" w:rsidR="008B6732" w:rsidRPr="00B3210F" w:rsidRDefault="008B6732" w:rsidP="009A377D">
      <w:pPr>
        <w:autoSpaceDE/>
        <w:autoSpaceDN/>
        <w:rPr>
          <w:rFonts w:ascii="Times New Roman" w:hAnsi="Times New Roman" w:cs="Times New Roman"/>
        </w:rPr>
      </w:pPr>
    </w:p>
    <w:sectPr w:rsidR="008B6732" w:rsidRPr="00B3210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8FE6" w14:textId="330DA3BB" w:rsidR="009A377D" w:rsidRDefault="009A37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151F23D1"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6ADD2E1" w14:textId="77777777" w:rsidR="00B60A37" w:rsidRPr="00FF2464" w:rsidRDefault="00B60A37"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E4711C9" w:rsidR="00EE2AA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57821287" w14:textId="77777777" w:rsidR="000D7453" w:rsidRPr="00950645" w:rsidRDefault="000D7453">
      <w:pPr>
        <w:pStyle w:val="FootnoteText"/>
        <w:rPr>
          <w:rFonts w:ascii="Times New Roman" w:hAnsi="Times New Roman" w:cs="Times New Roman"/>
          <w:sz w:val="20"/>
        </w:rPr>
      </w:pP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D7453"/>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C26DD"/>
    <w:rsid w:val="003D53E4"/>
    <w:rsid w:val="003F0684"/>
    <w:rsid w:val="004054B8"/>
    <w:rsid w:val="00417F7E"/>
    <w:rsid w:val="00477757"/>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5"/>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8F233D"/>
    <w:rsid w:val="00921971"/>
    <w:rsid w:val="0093655A"/>
    <w:rsid w:val="00950645"/>
    <w:rsid w:val="0098348C"/>
    <w:rsid w:val="009A377D"/>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60A37"/>
    <w:rsid w:val="00B73754"/>
    <w:rsid w:val="00B829AC"/>
    <w:rsid w:val="00B83438"/>
    <w:rsid w:val="00B8412E"/>
    <w:rsid w:val="00BC3ED5"/>
    <w:rsid w:val="00BD0E6D"/>
    <w:rsid w:val="00BF323B"/>
    <w:rsid w:val="00BF7CEE"/>
    <w:rsid w:val="00C14A13"/>
    <w:rsid w:val="00C175C7"/>
    <w:rsid w:val="00C25146"/>
    <w:rsid w:val="00C27639"/>
    <w:rsid w:val="00C47CDF"/>
    <w:rsid w:val="00C60937"/>
    <w:rsid w:val="00C6377F"/>
    <w:rsid w:val="00C66B8C"/>
    <w:rsid w:val="00C744FB"/>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05E5"/>
    <w:rsid w:val="00DC347B"/>
    <w:rsid w:val="00DD5640"/>
    <w:rsid w:val="00E30DF9"/>
    <w:rsid w:val="00E3157A"/>
    <w:rsid w:val="00E43791"/>
    <w:rsid w:val="00E60AA3"/>
    <w:rsid w:val="00E82B40"/>
    <w:rsid w:val="00E8563B"/>
    <w:rsid w:val="00EA3B47"/>
    <w:rsid w:val="00EB7726"/>
    <w:rsid w:val="00EC2F02"/>
    <w:rsid w:val="00EC74A1"/>
    <w:rsid w:val="00ED537F"/>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ukehartscott@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2023-06-08T13:08:00Z</dcterms:created>
  <dcterms:modified xsi:type="dcterms:W3CDTF">2023-06-08T13:08:00Z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