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17DB" w14:textId="77777777" w:rsidR="00ED537F" w:rsidRPr="00ED537F" w:rsidRDefault="00ED537F" w:rsidP="00ED537F">
      <w:pPr>
        <w:jc w:val="center"/>
        <w:rPr>
          <w:rFonts w:ascii="Times New Roman" w:hAnsi="Times New Roman" w:cs="Times New Roman"/>
          <w:b/>
        </w:rPr>
      </w:pPr>
      <w:r w:rsidRPr="00ED537F">
        <w:rPr>
          <w:rFonts w:ascii="Times New Roman" w:hAnsi="Times New Roman" w:cs="Times New Roman"/>
          <w:b/>
        </w:rPr>
        <w:t>BEFORE THE</w:t>
      </w:r>
    </w:p>
    <w:p w14:paraId="5233EFC5" w14:textId="77777777" w:rsidR="00ED537F" w:rsidRPr="00ED537F" w:rsidRDefault="00ED537F" w:rsidP="00ED537F">
      <w:pPr>
        <w:jc w:val="center"/>
        <w:rPr>
          <w:rFonts w:ascii="Times New Roman" w:hAnsi="Times New Roman" w:cs="Times New Roman"/>
          <w:b/>
        </w:rPr>
      </w:pPr>
      <w:r w:rsidRPr="00ED537F">
        <w:rPr>
          <w:rFonts w:ascii="Times New Roman" w:hAnsi="Times New Roman" w:cs="Times New Roman"/>
          <w:b/>
        </w:rPr>
        <w:t>PENNSYLVANIA PUBLIC UTILITY COMMISSION</w:t>
      </w:r>
    </w:p>
    <w:p w14:paraId="2D822FC9" w14:textId="77777777" w:rsidR="00ED537F" w:rsidRPr="00ED537F" w:rsidRDefault="00ED537F" w:rsidP="00ED537F">
      <w:pPr>
        <w:rPr>
          <w:rFonts w:ascii="Times New Roman" w:hAnsi="Times New Roman" w:cs="Times New Roman"/>
          <w:bCs/>
        </w:rPr>
      </w:pPr>
    </w:p>
    <w:p w14:paraId="766FF5FA" w14:textId="77777777" w:rsidR="00ED537F" w:rsidRPr="00ED537F" w:rsidRDefault="00ED537F" w:rsidP="00ED537F">
      <w:pPr>
        <w:rPr>
          <w:rFonts w:ascii="Times New Roman" w:hAnsi="Times New Roman" w:cs="Times New Roman"/>
          <w:bCs/>
          <w:color w:val="000000"/>
        </w:rPr>
      </w:pPr>
    </w:p>
    <w:p w14:paraId="403C6E5B" w14:textId="77777777" w:rsidR="00ED537F" w:rsidRPr="00ED537F" w:rsidRDefault="00ED537F" w:rsidP="00ED537F">
      <w:pPr>
        <w:rPr>
          <w:rFonts w:ascii="Times New Roman" w:hAnsi="Times New Roman" w:cs="Times New Roman"/>
          <w:bCs/>
          <w:color w:val="000000"/>
        </w:rPr>
      </w:pPr>
    </w:p>
    <w:p w14:paraId="696280AF" w14:textId="4CD06682" w:rsidR="00ED537F" w:rsidRPr="00ED537F" w:rsidRDefault="003B7ED6" w:rsidP="00ED537F">
      <w:pPr>
        <w:rPr>
          <w:rFonts w:ascii="Times New Roman" w:hAnsi="Times New Roman" w:cs="Times New Roman"/>
          <w:bCs/>
          <w:color w:val="000000"/>
        </w:rPr>
      </w:pPr>
      <w:r w:rsidRPr="003B7ED6">
        <w:rPr>
          <w:rFonts w:ascii="Times New Roman" w:hAnsi="Times New Roman" w:cs="Times New Roman"/>
          <w:bCs/>
          <w:color w:val="000000"/>
        </w:rPr>
        <w:t>Todd Koger</w:t>
      </w:r>
      <w:r w:rsidR="00C14A13">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t>:</w:t>
      </w:r>
    </w:p>
    <w:p w14:paraId="02EF9B6F" w14:textId="77777777" w:rsidR="00ED537F" w:rsidRPr="00ED537F" w:rsidRDefault="00ED537F" w:rsidP="00ED537F">
      <w:pPr>
        <w:ind w:left="4320" w:firstLine="720"/>
        <w:rPr>
          <w:rFonts w:ascii="Times New Roman" w:hAnsi="Times New Roman" w:cs="Times New Roman"/>
          <w:bCs/>
        </w:rPr>
      </w:pPr>
      <w:r w:rsidRPr="00ED537F">
        <w:rPr>
          <w:rFonts w:ascii="Times New Roman" w:hAnsi="Times New Roman" w:cs="Times New Roman"/>
          <w:bCs/>
        </w:rPr>
        <w:t>:</w:t>
      </w:r>
    </w:p>
    <w:p w14:paraId="3D2AAD58" w14:textId="7DCD8C48" w:rsidR="00ED537F" w:rsidRPr="00ED537F" w:rsidRDefault="00ED537F" w:rsidP="00ED537F">
      <w:pPr>
        <w:rPr>
          <w:rFonts w:ascii="Times New Roman" w:hAnsi="Times New Roman" w:cs="Times New Roman"/>
          <w:bCs/>
        </w:rPr>
      </w:pPr>
      <w:r w:rsidRPr="00ED537F">
        <w:rPr>
          <w:rFonts w:ascii="Times New Roman" w:hAnsi="Times New Roman" w:cs="Times New Roman"/>
          <w:bCs/>
        </w:rPr>
        <w:tab/>
        <w:t>v.</w:t>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t>:</w:t>
      </w:r>
      <w:r w:rsidRPr="00ED537F">
        <w:rPr>
          <w:rFonts w:ascii="Times New Roman" w:hAnsi="Times New Roman" w:cs="Times New Roman"/>
          <w:bCs/>
        </w:rPr>
        <w:tab/>
      </w:r>
      <w:r w:rsidRPr="00ED537F">
        <w:rPr>
          <w:rFonts w:ascii="Times New Roman" w:hAnsi="Times New Roman" w:cs="Times New Roman"/>
          <w:bCs/>
        </w:rPr>
        <w:tab/>
      </w:r>
      <w:r w:rsidR="003B7ED6" w:rsidRPr="003B7ED6">
        <w:rPr>
          <w:rFonts w:ascii="Times New Roman" w:hAnsi="Times New Roman" w:cs="Times New Roman"/>
          <w:bCs/>
        </w:rPr>
        <w:t>C-2023-3038703</w:t>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t>:</w:t>
      </w:r>
    </w:p>
    <w:p w14:paraId="2948CF68" w14:textId="1F21C999" w:rsidR="00ED537F" w:rsidRPr="00ED537F" w:rsidRDefault="003B7ED6" w:rsidP="00ED537F">
      <w:pPr>
        <w:rPr>
          <w:rFonts w:ascii="Times New Roman" w:hAnsi="Times New Roman" w:cs="Times New Roman"/>
          <w:bCs/>
        </w:rPr>
      </w:pPr>
      <w:r w:rsidRPr="003B7ED6">
        <w:rPr>
          <w:rFonts w:ascii="Times New Roman" w:hAnsi="Times New Roman" w:cs="Times New Roman"/>
          <w:bCs/>
        </w:rPr>
        <w:t>Duquesne Light Company</w:t>
      </w:r>
      <w:r w:rsidR="009A377D">
        <w:rPr>
          <w:rFonts w:ascii="Times New Roman" w:hAnsi="Times New Roman" w:cs="Times New Roman"/>
          <w:bCs/>
        </w:rPr>
        <w:tab/>
      </w:r>
      <w:r w:rsidR="009A377D">
        <w:rPr>
          <w:rFonts w:ascii="Times New Roman" w:hAnsi="Times New Roman" w:cs="Times New Roman"/>
          <w:bCs/>
        </w:rPr>
        <w:tab/>
      </w:r>
      <w:r w:rsidR="009A377D">
        <w:rPr>
          <w:rFonts w:ascii="Times New Roman" w:hAnsi="Times New Roman" w:cs="Times New Roman"/>
          <w:bCs/>
        </w:rPr>
        <w:tab/>
      </w:r>
      <w:r w:rsidR="00ED537F" w:rsidRPr="00ED537F">
        <w:rPr>
          <w:rFonts w:ascii="Times New Roman" w:hAnsi="Times New Roman" w:cs="Times New Roman"/>
          <w:bCs/>
        </w:rPr>
        <w:tab/>
        <w:t>:</w:t>
      </w:r>
    </w:p>
    <w:p w14:paraId="483B110F" w14:textId="39554CF6" w:rsidR="00CF1D2B" w:rsidRPr="007A4C3A" w:rsidRDefault="00ED537F" w:rsidP="00ED537F">
      <w:pPr>
        <w:rPr>
          <w:rFonts w:ascii="Times New Roman" w:hAnsi="Times New Roman" w:cs="Times New Roman"/>
          <w:spacing w:val="-3"/>
        </w:rPr>
      </w:pP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C79701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14A13">
        <w:rPr>
          <w:rFonts w:ascii="Times New Roman" w:hAnsi="Times New Roman" w:cs="Times New Roman"/>
        </w:rPr>
        <w:t>8</w:t>
      </w:r>
      <w:r w:rsidR="00E82B40" w:rsidRPr="00E82B40">
        <w:rPr>
          <w:rFonts w:ascii="Times New Roman" w:hAnsi="Times New Roman" w:cs="Times New Roman"/>
          <w:vertAlign w:val="superscript"/>
        </w:rPr>
        <w:t>th</w:t>
      </w:r>
      <w:r w:rsidR="00211E78">
        <w:rPr>
          <w:rFonts w:ascii="Times New Roman" w:hAnsi="Times New Roman" w:cs="Times New Roman"/>
        </w:rPr>
        <w:t xml:space="preserve"> </w:t>
      </w:r>
      <w:r w:rsidRPr="007A4C3A">
        <w:rPr>
          <w:rFonts w:ascii="Times New Roman" w:hAnsi="Times New Roman" w:cs="Times New Roman"/>
        </w:rPr>
        <w:t xml:space="preserve">day of </w:t>
      </w:r>
      <w:r w:rsidR="00C14A13">
        <w:rPr>
          <w:rFonts w:ascii="Times New Roman" w:hAnsi="Times New Roman" w:cs="Times New Roman"/>
        </w:rPr>
        <w:t>June</w:t>
      </w:r>
      <w:r w:rsidRPr="007A4C3A">
        <w:rPr>
          <w:rFonts w:ascii="Times New Roman" w:hAnsi="Times New Roman" w:cs="Times New Roman"/>
        </w:rPr>
        <w:t xml:space="preserve"> 20</w:t>
      </w:r>
      <w:r w:rsidR="00D322E3">
        <w:rPr>
          <w:rFonts w:ascii="Times New Roman" w:hAnsi="Times New Roman" w:cs="Times New Roman"/>
        </w:rPr>
        <w:t>2</w:t>
      </w:r>
      <w:r w:rsidR="00E82B40">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81F8C8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B7ED6">
        <w:rPr>
          <w:rFonts w:ascii="Times New Roman" w:hAnsi="Times New Roman" w:cs="Times New Roman"/>
          <w:b/>
          <w:bCs/>
        </w:rPr>
        <w:t>Wednesday</w:t>
      </w:r>
      <w:r w:rsidR="00B83438" w:rsidRPr="00B83438">
        <w:rPr>
          <w:rFonts w:ascii="Times New Roman" w:hAnsi="Times New Roman" w:cs="Times New Roman"/>
          <w:b/>
          <w:bCs/>
        </w:rPr>
        <w:t xml:space="preserve">, </w:t>
      </w:r>
      <w:r w:rsidR="003B7ED6">
        <w:rPr>
          <w:rFonts w:ascii="Times New Roman" w:hAnsi="Times New Roman" w:cs="Times New Roman"/>
          <w:b/>
          <w:bCs/>
        </w:rPr>
        <w:t>August</w:t>
      </w:r>
      <w:r w:rsidR="00ED537F">
        <w:rPr>
          <w:rFonts w:ascii="Times New Roman" w:hAnsi="Times New Roman" w:cs="Times New Roman"/>
          <w:b/>
          <w:bCs/>
        </w:rPr>
        <w:t xml:space="preserve"> </w:t>
      </w:r>
      <w:r w:rsidR="003B7ED6">
        <w:rPr>
          <w:rFonts w:ascii="Times New Roman" w:hAnsi="Times New Roman" w:cs="Times New Roman"/>
          <w:b/>
          <w:bCs/>
        </w:rPr>
        <w:t>16</w:t>
      </w:r>
      <w:r w:rsidR="00B83438" w:rsidRPr="00B83438">
        <w:rPr>
          <w:rFonts w:ascii="Times New Roman" w:hAnsi="Times New Roman" w:cs="Times New Roman"/>
          <w:b/>
          <w:bCs/>
        </w:rPr>
        <w:t>, 202</w:t>
      </w:r>
      <w:r w:rsidR="00E82B40">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77777777"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18791F">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6D1969AB" w:rsidR="00DB3AE3" w:rsidRDefault="00C745AB" w:rsidP="00ED537F">
      <w:pPr>
        <w:rPr>
          <w:rFonts w:ascii="Times New Roman" w:hAnsi="Times New Roman" w:cs="Times New Roman"/>
        </w:rPr>
      </w:pPr>
      <w:r>
        <w:rPr>
          <w:rFonts w:ascii="Times New Roman" w:hAnsi="Times New Roman" w:cs="Times New Roman"/>
        </w:rPr>
        <w:t>should include:</w:t>
      </w:r>
    </w:p>
    <w:p w14:paraId="02F7B9A3" w14:textId="77777777" w:rsidR="00ED537F" w:rsidRPr="00C745AB" w:rsidRDefault="00ED537F" w:rsidP="00ED537F">
      <w:pPr>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6354BE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736823">
        <w:rPr>
          <w:rFonts w:ascii="Times New Roman" w:hAnsi="Times New Roman" w:cs="Times New Roman"/>
          <w:sz w:val="24"/>
          <w:szCs w:val="24"/>
        </w:rPr>
        <w:t xml:space="preserve">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C05E5">
        <w:rPr>
          <w:rFonts w:ascii="Times New Roman" w:hAnsi="Times New Roman" w:cs="Times New Roman"/>
          <w:sz w:val="24"/>
          <w:szCs w:val="24"/>
        </w:rPr>
        <w:t xml:space="preserve">  </w:t>
      </w:r>
      <w:r w:rsidR="00DC05E5" w:rsidRPr="00DC05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411606C" w:rsidR="00723367" w:rsidRDefault="00723367" w:rsidP="00723367">
      <w:pPr>
        <w:spacing w:line="360" w:lineRule="auto"/>
        <w:rPr>
          <w:rFonts w:ascii="Times New Roman" w:hAnsi="Times New Roman" w:cs="Times New Roman"/>
          <w:b/>
        </w:rPr>
      </w:pPr>
    </w:p>
    <w:p w14:paraId="59ACF5CF" w14:textId="5B5EF9AA" w:rsidR="00ED537F" w:rsidRDefault="00ED537F" w:rsidP="00723367">
      <w:pPr>
        <w:spacing w:line="360" w:lineRule="auto"/>
        <w:rPr>
          <w:rFonts w:ascii="Times New Roman" w:hAnsi="Times New Roman" w:cs="Times New Roman"/>
          <w:b/>
        </w:rPr>
      </w:pPr>
    </w:p>
    <w:p w14:paraId="659CC513" w14:textId="4A414D55" w:rsidR="00ED537F" w:rsidRDefault="00ED537F" w:rsidP="00723367">
      <w:pPr>
        <w:spacing w:line="360" w:lineRule="auto"/>
        <w:rPr>
          <w:rFonts w:ascii="Times New Roman" w:hAnsi="Times New Roman" w:cs="Times New Roman"/>
          <w:b/>
        </w:rPr>
      </w:pPr>
    </w:p>
    <w:p w14:paraId="46409124" w14:textId="360CF50F" w:rsidR="00ED537F" w:rsidRDefault="00ED537F" w:rsidP="00723367">
      <w:pPr>
        <w:spacing w:line="360" w:lineRule="auto"/>
        <w:rPr>
          <w:rFonts w:ascii="Times New Roman" w:hAnsi="Times New Roman" w:cs="Times New Roman"/>
          <w:b/>
        </w:rPr>
      </w:pPr>
    </w:p>
    <w:p w14:paraId="2A221844" w14:textId="7909BE0B" w:rsidR="00ED537F" w:rsidRDefault="00ED537F" w:rsidP="00723367">
      <w:pPr>
        <w:spacing w:line="360" w:lineRule="auto"/>
        <w:rPr>
          <w:rFonts w:ascii="Times New Roman" w:hAnsi="Times New Roman" w:cs="Times New Roman"/>
          <w:b/>
        </w:rPr>
      </w:pPr>
    </w:p>
    <w:p w14:paraId="05CCA7EE" w14:textId="77777777" w:rsidR="00ED537F" w:rsidRPr="00723367" w:rsidRDefault="00ED537F"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3B7ED6"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18E53A71" w:rsidR="00A775DF"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2CFFCA1B" w14:textId="77777777" w:rsidR="00C744FB" w:rsidRPr="00077D94" w:rsidRDefault="00C744FB" w:rsidP="00C744FB">
      <w:pPr>
        <w:rPr>
          <w:rFonts w:ascii="Times New Roman" w:hAnsi="Times New Roman" w:cs="Times New Roman"/>
        </w:rPr>
      </w:pPr>
    </w:p>
    <w:p w14:paraId="5A1C6421" w14:textId="77777777" w:rsidR="009B42D7" w:rsidRPr="00077D94" w:rsidRDefault="00A775DF" w:rsidP="00C744FB">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744FB">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3178041D"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lastRenderedPageBreak/>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t xml:space="preserve">at </w:t>
      </w:r>
      <w:hyperlink r:id="rId15"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lastRenderedPageBreak/>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 xml:space="preserve">a copy of the most recent </w:t>
      </w:r>
      <w:r w:rsidRPr="00077D94">
        <w:rPr>
          <w:rFonts w:ascii="Times New Roman" w:hAnsi="Times New Roman" w:cs="Times New Roman"/>
          <w:spacing w:val="-3"/>
        </w:rPr>
        <w:lastRenderedPageBreak/>
        <w:t>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0FA3316B" w14:textId="42D31EA1" w:rsidR="00723367" w:rsidRDefault="003D53E4" w:rsidP="00ED537F">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384AE546" w14:textId="77777777" w:rsidR="00ED537F" w:rsidRPr="00ED537F" w:rsidRDefault="00ED537F" w:rsidP="00ED537F">
      <w:pPr>
        <w:pStyle w:val="ParaTab1"/>
        <w:tabs>
          <w:tab w:val="left" w:pos="720"/>
          <w:tab w:val="left" w:pos="2070"/>
        </w:tabs>
        <w:spacing w:line="360" w:lineRule="auto"/>
        <w:ind w:firstLine="0"/>
        <w:rPr>
          <w:rFonts w:ascii="Times New Roman" w:hAnsi="Times New Roman" w:cs="Times New Roman"/>
          <w:spacing w:val="-3"/>
        </w:rPr>
      </w:pPr>
    </w:p>
    <w:p w14:paraId="344E18F1" w14:textId="7FAEC5A0"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D537F">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62B24BF9"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D537F">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7"/>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212BF810" w14:textId="77777777" w:rsidR="003B7ED6" w:rsidRPr="003B7ED6" w:rsidRDefault="003B7ED6" w:rsidP="003B7ED6">
      <w:pPr>
        <w:autoSpaceDE/>
        <w:autoSpaceDN/>
        <w:rPr>
          <w:rFonts w:ascii="Times New Roman" w:hAnsi="Times New Roman" w:cs="Times New Roman"/>
          <w:sz w:val="20"/>
          <w:szCs w:val="20"/>
        </w:rPr>
      </w:pPr>
      <w:r w:rsidRPr="003B7ED6">
        <w:rPr>
          <w:rFonts w:ascii="Microsoft Sans Serif" w:eastAsia="Microsoft Sans Serif" w:hAnsi="Microsoft Sans Serif" w:cs="Microsoft Sans Serif"/>
          <w:b/>
          <w:szCs w:val="20"/>
          <w:u w:val="single"/>
        </w:rPr>
        <w:lastRenderedPageBreak/>
        <w:t>C-2023-3038703 - TODD ELLIOTT KOGER v. DUQUESNE LIGHT COMPANY</w:t>
      </w:r>
      <w:r w:rsidRPr="003B7ED6">
        <w:rPr>
          <w:rFonts w:ascii="Microsoft Sans Serif" w:eastAsia="Microsoft Sans Serif" w:hAnsi="Microsoft Sans Serif" w:cs="Microsoft Sans Serif"/>
          <w:b/>
          <w:szCs w:val="20"/>
          <w:u w:val="single"/>
        </w:rPr>
        <w:cr/>
      </w:r>
      <w:r w:rsidRPr="003B7ED6">
        <w:rPr>
          <w:rFonts w:ascii="Microsoft Sans Serif" w:eastAsia="Microsoft Sans Serif" w:hAnsi="Microsoft Sans Serif" w:cs="Microsoft Sans Serif"/>
          <w:b/>
          <w:szCs w:val="20"/>
          <w:u w:val="single"/>
        </w:rPr>
        <w:cr/>
      </w:r>
      <w:r w:rsidRPr="003B7ED6">
        <w:rPr>
          <w:rFonts w:ascii="Microsoft Sans Serif" w:eastAsia="Microsoft Sans Serif" w:hAnsi="Microsoft Sans Serif" w:cs="Microsoft Sans Serif"/>
          <w:szCs w:val="20"/>
        </w:rPr>
        <w:t>TODD KOGER</w:t>
      </w:r>
      <w:r w:rsidRPr="003B7ED6">
        <w:rPr>
          <w:rFonts w:ascii="Microsoft Sans Serif" w:eastAsia="Microsoft Sans Serif" w:hAnsi="Microsoft Sans Serif" w:cs="Microsoft Sans Serif"/>
          <w:szCs w:val="20"/>
        </w:rPr>
        <w:cr/>
        <w:t>515 KELLY AVENUE</w:t>
      </w:r>
      <w:r w:rsidRPr="003B7ED6">
        <w:rPr>
          <w:rFonts w:ascii="Microsoft Sans Serif" w:eastAsia="Microsoft Sans Serif" w:hAnsi="Microsoft Sans Serif" w:cs="Microsoft Sans Serif"/>
          <w:szCs w:val="20"/>
        </w:rPr>
        <w:cr/>
        <w:t>PITTSBURGH PA  15221</w:t>
      </w:r>
      <w:r w:rsidRPr="003B7ED6">
        <w:rPr>
          <w:rFonts w:ascii="Microsoft Sans Serif" w:eastAsia="Microsoft Sans Serif" w:hAnsi="Microsoft Sans Serif" w:cs="Microsoft Sans Serif"/>
          <w:szCs w:val="20"/>
        </w:rPr>
        <w:cr/>
      </w:r>
      <w:r w:rsidRPr="003B7ED6">
        <w:rPr>
          <w:rFonts w:ascii="Microsoft Sans Serif" w:eastAsia="Microsoft Sans Serif" w:hAnsi="Microsoft Sans Serif" w:cs="Microsoft Sans Serif"/>
          <w:b/>
          <w:bCs/>
          <w:szCs w:val="20"/>
        </w:rPr>
        <w:t>412.758.4510</w:t>
      </w:r>
      <w:r w:rsidRPr="003B7ED6">
        <w:rPr>
          <w:rFonts w:ascii="Microsoft Sans Serif" w:eastAsia="Microsoft Sans Serif" w:hAnsi="Microsoft Sans Serif" w:cs="Microsoft Sans Serif"/>
          <w:szCs w:val="20"/>
        </w:rPr>
        <w:cr/>
      </w:r>
      <w:hyperlink r:id="rId19" w:history="1">
        <w:r w:rsidRPr="003B7ED6">
          <w:rPr>
            <w:rFonts w:ascii="Microsoft Sans Serif" w:eastAsia="Microsoft Sans Serif" w:hAnsi="Microsoft Sans Serif" w:cs="Microsoft Sans Serif"/>
            <w:color w:val="0000FF"/>
            <w:szCs w:val="20"/>
            <w:u w:val="single"/>
          </w:rPr>
          <w:t>kogerfriend@gmail.com</w:t>
        </w:r>
      </w:hyperlink>
      <w:r w:rsidRPr="003B7ED6">
        <w:rPr>
          <w:rFonts w:ascii="Microsoft Sans Serif" w:eastAsia="Microsoft Sans Serif" w:hAnsi="Microsoft Sans Serif" w:cs="Microsoft Sans Serif"/>
          <w:szCs w:val="20"/>
        </w:rPr>
        <w:t xml:space="preserve"> </w:t>
      </w:r>
      <w:r w:rsidRPr="003B7ED6">
        <w:rPr>
          <w:rFonts w:ascii="Microsoft Sans Serif" w:eastAsia="Microsoft Sans Serif" w:hAnsi="Microsoft Sans Serif" w:cs="Microsoft Sans Serif"/>
          <w:szCs w:val="20"/>
        </w:rPr>
        <w:cr/>
      </w:r>
      <w:r w:rsidRPr="003B7ED6">
        <w:rPr>
          <w:rFonts w:ascii="Microsoft Sans Serif" w:eastAsia="Microsoft Sans Serif" w:hAnsi="Microsoft Sans Serif" w:cs="Microsoft Sans Serif"/>
          <w:szCs w:val="20"/>
        </w:rPr>
        <w:cr/>
        <w:t>EMILY M FARAH ESQUIRE</w:t>
      </w:r>
      <w:r w:rsidRPr="003B7ED6">
        <w:rPr>
          <w:rFonts w:ascii="Microsoft Sans Serif" w:eastAsia="Microsoft Sans Serif" w:hAnsi="Microsoft Sans Serif" w:cs="Microsoft Sans Serif"/>
          <w:szCs w:val="20"/>
        </w:rPr>
        <w:cr/>
        <w:t>DUQUESNE LIGHT COMPANY</w:t>
      </w:r>
      <w:r w:rsidRPr="003B7ED6">
        <w:rPr>
          <w:rFonts w:ascii="Microsoft Sans Serif" w:eastAsia="Microsoft Sans Serif" w:hAnsi="Microsoft Sans Serif" w:cs="Microsoft Sans Serif"/>
          <w:szCs w:val="20"/>
        </w:rPr>
        <w:cr/>
        <w:t>411 SEVENTH AVENUE</w:t>
      </w:r>
      <w:r w:rsidRPr="003B7ED6">
        <w:rPr>
          <w:rFonts w:ascii="Microsoft Sans Serif" w:eastAsia="Microsoft Sans Serif" w:hAnsi="Microsoft Sans Serif" w:cs="Microsoft Sans Serif"/>
          <w:szCs w:val="20"/>
        </w:rPr>
        <w:cr/>
        <w:t>PITTSBURGH PA  15219</w:t>
      </w:r>
      <w:r w:rsidRPr="003B7ED6">
        <w:rPr>
          <w:rFonts w:ascii="Microsoft Sans Serif" w:eastAsia="Microsoft Sans Serif" w:hAnsi="Microsoft Sans Serif" w:cs="Microsoft Sans Serif"/>
          <w:szCs w:val="20"/>
        </w:rPr>
        <w:cr/>
      </w:r>
      <w:r w:rsidRPr="003B7ED6">
        <w:rPr>
          <w:rFonts w:ascii="Microsoft Sans Serif" w:eastAsia="Microsoft Sans Serif" w:hAnsi="Microsoft Sans Serif" w:cs="Microsoft Sans Serif"/>
          <w:b/>
          <w:bCs/>
          <w:szCs w:val="20"/>
        </w:rPr>
        <w:t>412.393.6431</w:t>
      </w:r>
      <w:r w:rsidRPr="003B7ED6">
        <w:rPr>
          <w:rFonts w:ascii="Microsoft Sans Serif" w:eastAsia="Microsoft Sans Serif" w:hAnsi="Microsoft Sans Serif" w:cs="Microsoft Sans Serif"/>
          <w:szCs w:val="20"/>
        </w:rPr>
        <w:cr/>
      </w:r>
      <w:hyperlink r:id="rId20" w:history="1">
        <w:r w:rsidRPr="003B7ED6">
          <w:rPr>
            <w:rFonts w:ascii="Microsoft Sans Serif" w:eastAsia="Microsoft Sans Serif" w:hAnsi="Microsoft Sans Serif" w:cs="Microsoft Sans Serif"/>
            <w:color w:val="0000FF"/>
            <w:szCs w:val="20"/>
            <w:u w:val="single"/>
          </w:rPr>
          <w:t>efarah@duqlight.com</w:t>
        </w:r>
      </w:hyperlink>
      <w:r w:rsidRPr="003B7ED6">
        <w:rPr>
          <w:rFonts w:ascii="Microsoft Sans Serif" w:eastAsia="Microsoft Sans Serif" w:hAnsi="Microsoft Sans Serif" w:cs="Microsoft Sans Serif"/>
          <w:szCs w:val="20"/>
        </w:rPr>
        <w:t xml:space="preserve"> </w:t>
      </w:r>
      <w:r w:rsidRPr="003B7ED6">
        <w:rPr>
          <w:rFonts w:ascii="Microsoft Sans Serif" w:eastAsia="Microsoft Sans Serif" w:hAnsi="Microsoft Sans Serif" w:cs="Microsoft Sans Serif"/>
          <w:szCs w:val="20"/>
        </w:rPr>
        <w:cr/>
        <w:t>Accepts eService</w:t>
      </w:r>
    </w:p>
    <w:p w14:paraId="090F091C" w14:textId="7AD0788F" w:rsidR="008B6732" w:rsidRPr="00B3210F" w:rsidRDefault="008B6732" w:rsidP="009A377D">
      <w:pPr>
        <w:autoSpaceDE/>
        <w:autoSpaceDN/>
        <w:rPr>
          <w:rFonts w:ascii="Times New Roman" w:hAnsi="Times New Roman" w:cs="Times New Roman"/>
        </w:rPr>
      </w:pPr>
    </w:p>
    <w:sectPr w:rsidR="008B6732" w:rsidRPr="00B3210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8FE6" w14:textId="330DA3BB" w:rsidR="009A377D" w:rsidRDefault="009A377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151F23D1"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6ADD2E1" w14:textId="77777777" w:rsidR="00B60A37" w:rsidRPr="00FF2464" w:rsidRDefault="00B60A37"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E4711C9" w:rsidR="00EE2AA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57821287" w14:textId="77777777" w:rsidR="000D7453" w:rsidRPr="00950645" w:rsidRDefault="000D7453">
      <w:pPr>
        <w:pStyle w:val="FootnoteText"/>
        <w:rPr>
          <w:rFonts w:ascii="Times New Roman" w:hAnsi="Times New Roman" w:cs="Times New Roman"/>
          <w:sz w:val="20"/>
        </w:rPr>
      </w:pP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D7453"/>
    <w:rsid w:val="000E244C"/>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4018"/>
    <w:rsid w:val="00211E7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5403"/>
    <w:rsid w:val="0034617E"/>
    <w:rsid w:val="00352467"/>
    <w:rsid w:val="00364E00"/>
    <w:rsid w:val="00394B4C"/>
    <w:rsid w:val="003B7ED6"/>
    <w:rsid w:val="003C26DD"/>
    <w:rsid w:val="003D53E4"/>
    <w:rsid w:val="003F0684"/>
    <w:rsid w:val="004054B8"/>
    <w:rsid w:val="00417F7E"/>
    <w:rsid w:val="00477757"/>
    <w:rsid w:val="004A437F"/>
    <w:rsid w:val="004B0FC5"/>
    <w:rsid w:val="004B3AE5"/>
    <w:rsid w:val="004D3B41"/>
    <w:rsid w:val="004E1986"/>
    <w:rsid w:val="00574CF3"/>
    <w:rsid w:val="00586F6D"/>
    <w:rsid w:val="005A0CF6"/>
    <w:rsid w:val="005E0459"/>
    <w:rsid w:val="005E10E9"/>
    <w:rsid w:val="005E26F7"/>
    <w:rsid w:val="005F6E69"/>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F5AF9"/>
    <w:rsid w:val="0083569A"/>
    <w:rsid w:val="00845374"/>
    <w:rsid w:val="00864317"/>
    <w:rsid w:val="008749E6"/>
    <w:rsid w:val="008B6732"/>
    <w:rsid w:val="008E3282"/>
    <w:rsid w:val="008F233D"/>
    <w:rsid w:val="00921971"/>
    <w:rsid w:val="0093655A"/>
    <w:rsid w:val="00950645"/>
    <w:rsid w:val="0098348C"/>
    <w:rsid w:val="009A377D"/>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60A37"/>
    <w:rsid w:val="00B73754"/>
    <w:rsid w:val="00B829AC"/>
    <w:rsid w:val="00B83438"/>
    <w:rsid w:val="00B8412E"/>
    <w:rsid w:val="00BC3ED5"/>
    <w:rsid w:val="00BD0E6D"/>
    <w:rsid w:val="00BF323B"/>
    <w:rsid w:val="00BF7CEE"/>
    <w:rsid w:val="00C14A13"/>
    <w:rsid w:val="00C175C7"/>
    <w:rsid w:val="00C25146"/>
    <w:rsid w:val="00C27639"/>
    <w:rsid w:val="00C47CDF"/>
    <w:rsid w:val="00C60937"/>
    <w:rsid w:val="00C6377F"/>
    <w:rsid w:val="00C66B8C"/>
    <w:rsid w:val="00C744FB"/>
    <w:rsid w:val="00C745AB"/>
    <w:rsid w:val="00C74F7C"/>
    <w:rsid w:val="00C90604"/>
    <w:rsid w:val="00CA3B10"/>
    <w:rsid w:val="00CC77BE"/>
    <w:rsid w:val="00CD3F67"/>
    <w:rsid w:val="00CF1D2B"/>
    <w:rsid w:val="00D22E3F"/>
    <w:rsid w:val="00D2334A"/>
    <w:rsid w:val="00D322E3"/>
    <w:rsid w:val="00D5283A"/>
    <w:rsid w:val="00D67AA8"/>
    <w:rsid w:val="00D70320"/>
    <w:rsid w:val="00D833F3"/>
    <w:rsid w:val="00DB3AE3"/>
    <w:rsid w:val="00DB3BF4"/>
    <w:rsid w:val="00DC05E5"/>
    <w:rsid w:val="00DC347B"/>
    <w:rsid w:val="00DD5640"/>
    <w:rsid w:val="00E30DF9"/>
    <w:rsid w:val="00E3157A"/>
    <w:rsid w:val="00E43791"/>
    <w:rsid w:val="00E60AA3"/>
    <w:rsid w:val="00E82B40"/>
    <w:rsid w:val="00E8563B"/>
    <w:rsid w:val="00EA3B47"/>
    <w:rsid w:val="00EB7726"/>
    <w:rsid w:val="00EC2F02"/>
    <w:rsid w:val="00EC74A1"/>
    <w:rsid w:val="00ED537F"/>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efarah@duqligh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mailto:cojohnson@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ogerfriend@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2023-06-08T13:17:00Z</dcterms:created>
  <dcterms:modified xsi:type="dcterms:W3CDTF">2023-06-08T13:17:00Z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