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EC0A1A9" w:rsidR="009E1C5A" w:rsidRPr="007A4C3A" w:rsidRDefault="00D7507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Joshua Robinson</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847559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0290D">
        <w:rPr>
          <w:rFonts w:ascii="Times New Roman" w:hAnsi="Times New Roman" w:cs="Times New Roman"/>
          <w:spacing w:val="-3"/>
        </w:rPr>
        <w:t>F</w:t>
      </w:r>
      <w:r w:rsidRPr="00FF03A5">
        <w:rPr>
          <w:rFonts w:ascii="Times New Roman" w:hAnsi="Times New Roman" w:cs="Times New Roman"/>
          <w:spacing w:val="-3"/>
        </w:rPr>
        <w:t>-202</w:t>
      </w:r>
      <w:r w:rsidR="00EB3F71">
        <w:rPr>
          <w:rFonts w:ascii="Times New Roman" w:hAnsi="Times New Roman" w:cs="Times New Roman"/>
          <w:spacing w:val="-3"/>
        </w:rPr>
        <w:t>3-</w:t>
      </w:r>
      <w:r w:rsidR="00D75073">
        <w:rPr>
          <w:rFonts w:ascii="Times New Roman" w:hAnsi="Times New Roman" w:cs="Times New Roman"/>
          <w:spacing w:val="-3"/>
        </w:rPr>
        <w:t>3040667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0AD9505" w:rsidR="009E1C5A" w:rsidRPr="007A4C3A" w:rsidRDefault="00D75073"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C1D05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134DE">
        <w:rPr>
          <w:rFonts w:ascii="Times New Roman" w:hAnsi="Times New Roman" w:cs="Times New Roman"/>
        </w:rPr>
        <w:t>2</w:t>
      </w:r>
      <w:r w:rsidR="005B3987">
        <w:rPr>
          <w:rFonts w:ascii="Times New Roman" w:hAnsi="Times New Roman" w:cs="Times New Roman"/>
        </w:rPr>
        <w:t>1</w:t>
      </w:r>
      <w:r w:rsidR="005B3987" w:rsidRPr="005B3987">
        <w:rPr>
          <w:rFonts w:ascii="Times New Roman" w:hAnsi="Times New Roman" w:cs="Times New Roman"/>
          <w:vertAlign w:val="superscript"/>
        </w:rPr>
        <w:t>st</w:t>
      </w:r>
      <w:r w:rsidR="005B39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Ju</w:t>
      </w:r>
      <w:r w:rsidR="00EB3F71">
        <w:rPr>
          <w:rFonts w:ascii="Times New Roman" w:hAnsi="Times New Roman" w:cs="Times New Roman"/>
        </w:rPr>
        <w:t>ne</w:t>
      </w:r>
      <w:r w:rsidR="007A4C3A" w:rsidRPr="007A4C3A">
        <w:rPr>
          <w:rFonts w:ascii="Times New Roman" w:hAnsi="Times New Roman" w:cs="Times New Roman"/>
        </w:rPr>
        <w:t xml:space="preserve">, </w:t>
      </w:r>
      <w:r w:rsidR="00BF2476">
        <w:rPr>
          <w:rFonts w:ascii="Times New Roman" w:hAnsi="Times New Roman" w:cs="Times New Roman"/>
        </w:rPr>
        <w:t>202</w:t>
      </w:r>
      <w:r w:rsidR="00EB3F71">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DE88F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B3F71">
        <w:rPr>
          <w:rFonts w:ascii="Times New Roman" w:hAnsi="Times New Roman" w:cs="Times New Roman"/>
        </w:rPr>
        <w:t>Thursday</w:t>
      </w:r>
      <w:r w:rsidR="007A4C3A" w:rsidRPr="00A368C3">
        <w:rPr>
          <w:rFonts w:ascii="Times New Roman" w:hAnsi="Times New Roman" w:cs="Times New Roman"/>
        </w:rPr>
        <w:t>,</w:t>
      </w:r>
      <w:r w:rsidR="00EB3F71">
        <w:rPr>
          <w:rFonts w:ascii="Times New Roman" w:hAnsi="Times New Roman" w:cs="Times New Roman"/>
        </w:rPr>
        <w:t xml:space="preserve"> July </w:t>
      </w:r>
      <w:r w:rsidR="00632745">
        <w:rPr>
          <w:rFonts w:ascii="Times New Roman" w:hAnsi="Times New Roman" w:cs="Times New Roman"/>
        </w:rPr>
        <w:t>27</w:t>
      </w:r>
      <w:r w:rsidR="00EB3F71">
        <w:rPr>
          <w:rFonts w:ascii="Times New Roman" w:hAnsi="Times New Roman" w:cs="Times New Roman"/>
        </w:rPr>
        <w:t>, 202</w:t>
      </w:r>
      <w:r w:rsidR="00632745">
        <w:rPr>
          <w:rFonts w:ascii="Times New Roman" w:hAnsi="Times New Roman" w:cs="Times New Roman"/>
        </w:rPr>
        <w:t>3</w:t>
      </w:r>
      <w:r w:rsidR="00EB3F71">
        <w:rPr>
          <w:rFonts w:ascii="Times New Roman" w:hAnsi="Times New Roman" w:cs="Times New Roman"/>
        </w:rPr>
        <w:t>,</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41FE738"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EB3F7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724A078" w14:textId="6CA4738E" w:rsidR="00EB3F71" w:rsidRPr="00EB3F71"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w:t>
      </w:r>
      <w:r w:rsidR="00EB3F71">
        <w:rPr>
          <w:rFonts w:ascii="Times New Roman" w:hAnsi="Times New Roman" w:cs="Times New Roman"/>
          <w:b/>
        </w:rPr>
        <w:t>S</w:t>
      </w:r>
    </w:p>
    <w:p w14:paraId="0C9EF634" w14:textId="77777777" w:rsidR="00EB3F71" w:rsidRPr="00EB3F71" w:rsidRDefault="00EB3F71" w:rsidP="00EB3F71">
      <w:pPr>
        <w:pStyle w:val="ListParagraph"/>
        <w:tabs>
          <w:tab w:val="left" w:pos="540"/>
        </w:tabs>
        <w:spacing w:line="360" w:lineRule="auto"/>
        <w:ind w:left="360"/>
        <w:rPr>
          <w:rFonts w:ascii="Microsoft Sans Serif" w:hAnsi="Microsoft Sans Serif" w:cs="Microsoft Sans Serif"/>
        </w:rPr>
      </w:pPr>
    </w:p>
    <w:p w14:paraId="0E0B89A3" w14:textId="22DA01F0" w:rsidR="00635601" w:rsidRPr="00EB3F71" w:rsidRDefault="00244F8F" w:rsidP="00EB3F71">
      <w:pPr>
        <w:tabs>
          <w:tab w:val="left" w:pos="540"/>
        </w:tabs>
        <w:spacing w:line="360" w:lineRule="auto"/>
        <w:rPr>
          <w:rFonts w:ascii="Microsoft Sans Serif" w:hAnsi="Microsoft Sans Serif" w:cs="Microsoft Sans Serif"/>
        </w:rPr>
      </w:pPr>
      <w:r w:rsidRPr="00EB3F71">
        <w:rPr>
          <w:rFonts w:ascii="Times New Roman" w:hAnsi="Times New Roman" w:cs="Times New Roman"/>
          <w:b/>
          <w:bCs/>
        </w:rPr>
        <w:t>FILING WITH THE PUC</w:t>
      </w:r>
      <w:r w:rsidR="00ED672F" w:rsidRPr="00EB3F71">
        <w:rPr>
          <w:rFonts w:ascii="Times New Roman" w:hAnsi="Times New Roman" w:cs="Times New Roman"/>
        </w:rPr>
        <w:t>.</w:t>
      </w:r>
      <w:r w:rsidR="00EB3F71">
        <w:rPr>
          <w:rFonts w:ascii="Microsoft Sans Serif" w:hAnsi="Microsoft Sans Serif" w:cs="Microsoft Sans Serif"/>
        </w:rPr>
        <w:t xml:space="preserve">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4A99AF37" w14:textId="77777777" w:rsidR="00EB3F71" w:rsidRPr="00FF03A5" w:rsidRDefault="00EB3F71" w:rsidP="00A775DF">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4913092" w:rsidR="00FF03A5" w:rsidRPr="00EB3F7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When you file documents with the PUC, you must also serve a copy on the other party.</w:t>
      </w:r>
      <w:r w:rsidR="00EB3F71">
        <w:rPr>
          <w:rFonts w:ascii="Times New Roman" w:hAnsi="Times New Roman" w:cs="Times New Roman"/>
        </w:rPr>
        <w:t xml:space="preserve">  </w:t>
      </w:r>
      <w:r w:rsidR="00A36E61">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51EA82D"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email one (1</w:t>
      </w:r>
      <w:r w:rsidR="00EB3F71">
        <w:rPr>
          <w:rFonts w:ascii="Times New Roman" w:hAnsi="Times New Roman" w:cs="Times New Roman"/>
        </w:rPr>
        <w:t>)</w:t>
      </w:r>
      <w:r w:rsidR="00864317" w:rsidRPr="00E43791">
        <w:rPr>
          <w:rFonts w:ascii="Times New Roman" w:hAnsi="Times New Roman" w:cs="Times New Roman"/>
        </w:rPr>
        <w:t xml:space="preserve">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73724EC8" w14:textId="77777777" w:rsidR="00463DC0"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11688848" w14:textId="77777777" w:rsidR="00463DC0" w:rsidRDefault="00463DC0">
      <w:pPr>
        <w:autoSpaceDE/>
        <w:autoSpaceDN/>
        <w:rPr>
          <w:rFonts w:ascii="Times New Roman" w:hAnsi="Times New Roman" w:cs="Times New Roman"/>
        </w:rPr>
      </w:pPr>
      <w:r>
        <w:rPr>
          <w:rFonts w:ascii="Times New Roman" w:hAnsi="Times New Roman" w:cs="Times New Roman"/>
        </w:rPr>
        <w:br w:type="page"/>
      </w:r>
    </w:p>
    <w:p w14:paraId="69B2DADA" w14:textId="03453756" w:rsidR="00021493" w:rsidRDefault="00394B4C" w:rsidP="00021493">
      <w:pPr>
        <w:tabs>
          <w:tab w:val="left" w:pos="-720"/>
        </w:tabs>
        <w:suppressAutoHyphens/>
        <w:autoSpaceDE/>
        <w:autoSpaceDN/>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463DC0">
      <w:pPr>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48280631" w14:textId="77777777" w:rsidR="00EB3F71" w:rsidRDefault="00EB3F71" w:rsidP="006F400C">
      <w:pPr>
        <w:pStyle w:val="BodyTextIndent2"/>
      </w:pPr>
    </w:p>
    <w:p w14:paraId="1E260D8E" w14:textId="77777777" w:rsidR="00EB3F71" w:rsidRDefault="00EB3F71" w:rsidP="006F400C">
      <w:pPr>
        <w:pStyle w:val="BodyTextIndent2"/>
      </w:pP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7E6F0DFB" w14:textId="77777777" w:rsidR="00463DC0" w:rsidRDefault="00463DC0" w:rsidP="00463DC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F-2023-3040667 - JOSHUA ROBINSON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JOSHUA ROBINSON</w:t>
      </w:r>
      <w:r>
        <w:rPr>
          <w:rFonts w:ascii="Microsoft Sans Serif" w:eastAsia="Microsoft Sans Serif" w:hAnsi="Microsoft Sans Serif" w:cs="Microsoft Sans Serif"/>
        </w:rPr>
        <w:cr/>
        <w:t>50 NEW STREET</w:t>
      </w:r>
      <w:r>
        <w:rPr>
          <w:rFonts w:ascii="Microsoft Sans Serif" w:eastAsia="Microsoft Sans Serif" w:hAnsi="Microsoft Sans Serif" w:cs="Microsoft Sans Serif"/>
        </w:rPr>
        <w:cr/>
        <w:t>PO BOX 63</w:t>
      </w:r>
      <w:r>
        <w:rPr>
          <w:rFonts w:ascii="Microsoft Sans Serif" w:eastAsia="Microsoft Sans Serif" w:hAnsi="Microsoft Sans Serif" w:cs="Microsoft Sans Serif"/>
        </w:rPr>
        <w:cr/>
        <w:t>BEAVER MEADOWS PA  18216</w:t>
      </w:r>
      <w:r>
        <w:rPr>
          <w:rFonts w:ascii="Microsoft Sans Serif" w:eastAsia="Microsoft Sans Serif" w:hAnsi="Microsoft Sans Serif" w:cs="Microsoft Sans Serif"/>
        </w:rPr>
        <w:cr/>
      </w:r>
      <w:r w:rsidRPr="005B3D4F">
        <w:rPr>
          <w:rFonts w:ascii="Microsoft Sans Serif" w:eastAsia="Microsoft Sans Serif" w:hAnsi="Microsoft Sans Serif" w:cs="Microsoft Sans Serif"/>
          <w:b/>
          <w:bCs/>
        </w:rPr>
        <w:t>484.635.4096</w:t>
      </w:r>
      <w:r>
        <w:rPr>
          <w:rFonts w:ascii="Microsoft Sans Serif" w:eastAsia="Microsoft Sans Serif" w:hAnsi="Microsoft Sans Serif" w:cs="Microsoft Sans Serif"/>
        </w:rPr>
        <w:cr/>
      </w:r>
      <w:hyperlink r:id="rId18" w:history="1">
        <w:r w:rsidRPr="00451AE5">
          <w:rPr>
            <w:rStyle w:val="Hyperlink"/>
            <w:rFonts w:ascii="Microsoft Sans Serif" w:eastAsia="Microsoft Sans Serif" w:hAnsi="Microsoft Sans Serif" w:cs="Microsoft Sans Serif"/>
          </w:rPr>
          <w:t>fourwheelerwife1@aol.com</w:t>
        </w:r>
      </w:hyperlink>
    </w:p>
    <w:p w14:paraId="05786334" w14:textId="77777777" w:rsidR="00463DC0" w:rsidRDefault="00463DC0" w:rsidP="00463DC0">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B3D4F">
        <w:rPr>
          <w:rFonts w:ascii="Microsoft Sans Serif" w:eastAsia="Microsoft Sans Serif" w:hAnsi="Microsoft Sans Serif" w:cs="Microsoft Sans Serif"/>
          <w:b/>
          <w:bCs/>
        </w:rPr>
        <w:t>717.612.6033</w:t>
      </w:r>
      <w:r>
        <w:rPr>
          <w:rFonts w:ascii="Microsoft Sans Serif" w:eastAsia="Microsoft Sans Serif" w:hAnsi="Microsoft Sans Serif" w:cs="Microsoft Sans Serif"/>
        </w:rPr>
        <w:cr/>
      </w:r>
      <w:hyperlink r:id="rId19" w:history="1">
        <w:r w:rsidRPr="00451AE5">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p w14:paraId="7F747697" w14:textId="31F66FB3" w:rsidR="008B6732" w:rsidRDefault="008B6732" w:rsidP="00EB3F71">
      <w:pPr>
        <w:rPr>
          <w:rFonts w:ascii="Times New Roman" w:hAnsi="Times New Roman" w:cs="Times New Roman"/>
          <w:spacing w:val="-3"/>
        </w:rPr>
      </w:pPr>
    </w:p>
    <w:sectPr w:rsid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A767" w14:textId="77777777" w:rsidR="00FD725E" w:rsidRDefault="00FD725E" w:rsidP="00244F8F">
      <w:r>
        <w:separator/>
      </w:r>
    </w:p>
  </w:endnote>
  <w:endnote w:type="continuationSeparator" w:id="0">
    <w:p w14:paraId="653F8E69" w14:textId="77777777" w:rsidR="00FD725E" w:rsidRDefault="00FD725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C05" w14:textId="52C00939" w:rsidR="00CB4FCF" w:rsidRPr="008206CE" w:rsidRDefault="00CB4FC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FC97" w14:textId="77777777" w:rsidR="00FD725E" w:rsidRDefault="00FD725E" w:rsidP="00244F8F">
      <w:r>
        <w:separator/>
      </w:r>
    </w:p>
  </w:footnote>
  <w:footnote w:type="continuationSeparator" w:id="0">
    <w:p w14:paraId="28032FF5" w14:textId="77777777" w:rsidR="00FD725E" w:rsidRDefault="00FD725E"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2324C"/>
    <w:rsid w:val="0023187E"/>
    <w:rsid w:val="00236822"/>
    <w:rsid w:val="00237895"/>
    <w:rsid w:val="00244F8F"/>
    <w:rsid w:val="00256468"/>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63DC0"/>
    <w:rsid w:val="0049028E"/>
    <w:rsid w:val="004A437F"/>
    <w:rsid w:val="004B0FC5"/>
    <w:rsid w:val="004B3AE5"/>
    <w:rsid w:val="004E1986"/>
    <w:rsid w:val="0050290D"/>
    <w:rsid w:val="005616B7"/>
    <w:rsid w:val="00571E54"/>
    <w:rsid w:val="00586F6D"/>
    <w:rsid w:val="005A0CF6"/>
    <w:rsid w:val="005B3987"/>
    <w:rsid w:val="005D3AA8"/>
    <w:rsid w:val="005E0459"/>
    <w:rsid w:val="005E10E9"/>
    <w:rsid w:val="005E26F7"/>
    <w:rsid w:val="006032DD"/>
    <w:rsid w:val="006205E8"/>
    <w:rsid w:val="00632745"/>
    <w:rsid w:val="0063424C"/>
    <w:rsid w:val="00635601"/>
    <w:rsid w:val="00636518"/>
    <w:rsid w:val="00645252"/>
    <w:rsid w:val="00654737"/>
    <w:rsid w:val="00663476"/>
    <w:rsid w:val="006706DB"/>
    <w:rsid w:val="006B592D"/>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75B4D"/>
    <w:rsid w:val="00880AFA"/>
    <w:rsid w:val="00897AA3"/>
    <w:rsid w:val="008B6732"/>
    <w:rsid w:val="008D2CD2"/>
    <w:rsid w:val="008D4536"/>
    <w:rsid w:val="008E3282"/>
    <w:rsid w:val="00921971"/>
    <w:rsid w:val="0092796F"/>
    <w:rsid w:val="0093655A"/>
    <w:rsid w:val="00950645"/>
    <w:rsid w:val="0098348C"/>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4E6E"/>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75073"/>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B3F71"/>
    <w:rsid w:val="00EC74A1"/>
    <w:rsid w:val="00ED672F"/>
    <w:rsid w:val="00ED6C45"/>
    <w:rsid w:val="00EE05F4"/>
    <w:rsid w:val="00EE2AA5"/>
    <w:rsid w:val="00EF40F4"/>
    <w:rsid w:val="00EF55BB"/>
    <w:rsid w:val="00F00719"/>
    <w:rsid w:val="00F278C2"/>
    <w:rsid w:val="00F44FBD"/>
    <w:rsid w:val="00F527E9"/>
    <w:rsid w:val="00F779FB"/>
    <w:rsid w:val="00F935CB"/>
    <w:rsid w:val="00F975EF"/>
    <w:rsid w:val="00FB1FCF"/>
    <w:rsid w:val="00FD60AC"/>
    <w:rsid w:val="00FD725E"/>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fourwheelerwife1@ao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hyperlink" Target="mailto:nstobbe@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1584</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2023-06-21T14:13:00Z</dcterms:created>
  <dcterms:modified xsi:type="dcterms:W3CDTF">2023-06-21T14:13:00Z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