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14A859E5" w:rsidR="00397A6F" w:rsidRPr="00397A6F" w:rsidRDefault="00883695" w:rsidP="00397A6F">
      <w:pPr>
        <w:tabs>
          <w:tab w:val="left" w:pos="360"/>
        </w:tabs>
        <w:autoSpaceDE/>
        <w:autoSpaceDN/>
        <w:jc w:val="both"/>
        <w:rPr>
          <w:rFonts w:ascii="Times New Roman" w:eastAsia="SimSun" w:hAnsi="Times New Roman" w:cs="Times New Roman"/>
          <w:szCs w:val="20"/>
        </w:rPr>
      </w:pPr>
      <w:r w:rsidRPr="00883695">
        <w:rPr>
          <w:rFonts w:ascii="Times New Roman" w:eastAsia="SimSun" w:hAnsi="Times New Roman" w:cs="Times New Roman"/>
          <w:szCs w:val="20"/>
        </w:rPr>
        <w:t>Kimberly Able</w:t>
      </w:r>
      <w:r w:rsidR="001E6BF5">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883695">
        <w:rPr>
          <w:rFonts w:ascii="Times New Roman" w:eastAsia="SimSun" w:hAnsi="Times New Roman" w:cs="Times New Roman"/>
          <w:szCs w:val="20"/>
        </w:rPr>
        <w:t>C-2023-3040239</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1FFF3D8F" w:rsidR="00397A6F" w:rsidRPr="00397A6F" w:rsidRDefault="00872117" w:rsidP="00397A6F">
      <w:pPr>
        <w:tabs>
          <w:tab w:val="left" w:pos="360"/>
        </w:tabs>
        <w:autoSpaceDE/>
        <w:autoSpaceDN/>
        <w:jc w:val="both"/>
        <w:rPr>
          <w:rFonts w:ascii="Times New Roman" w:eastAsia="SimSun" w:hAnsi="Times New Roman" w:cs="Times New Roman"/>
          <w:szCs w:val="20"/>
        </w:rPr>
      </w:pPr>
      <w:r w:rsidRPr="00872117">
        <w:rPr>
          <w:rFonts w:ascii="Times New Roman" w:eastAsia="SimSun" w:hAnsi="Times New Roman" w:cs="Times New Roman"/>
          <w:szCs w:val="20"/>
        </w:rPr>
        <w:t>West Penn Power Company</w:t>
      </w:r>
      <w:r>
        <w:rPr>
          <w:rFonts w:ascii="Times New Roman" w:eastAsia="SimSun" w:hAnsi="Times New Roman" w:cs="Times New Roman"/>
          <w:szCs w:val="20"/>
        </w:rPr>
        <w:tab/>
      </w:r>
      <w:r w:rsidR="001E6BF5">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05D9DAC1"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883695">
        <w:rPr>
          <w:rFonts w:ascii="Times New Roman" w:hAnsi="Times New Roman" w:cs="Times New Roman"/>
        </w:rPr>
        <w:t>22</w:t>
      </w:r>
      <w:r w:rsidR="00883695" w:rsidRPr="00883695">
        <w:rPr>
          <w:rFonts w:ascii="Times New Roman" w:hAnsi="Times New Roman" w:cs="Times New Roman"/>
          <w:vertAlign w:val="superscript"/>
        </w:rPr>
        <w:t>nd</w:t>
      </w:r>
      <w:r w:rsidR="007048FF">
        <w:rPr>
          <w:rFonts w:ascii="Times New Roman" w:hAnsi="Times New Roman" w:cs="Times New Roman"/>
        </w:rPr>
        <w:t xml:space="preserve"> </w:t>
      </w:r>
      <w:r w:rsidRPr="007A4C3A">
        <w:rPr>
          <w:rFonts w:ascii="Times New Roman" w:hAnsi="Times New Roman" w:cs="Times New Roman"/>
        </w:rPr>
        <w:t xml:space="preserve">day of </w:t>
      </w:r>
      <w:r w:rsidR="00872117">
        <w:rPr>
          <w:rFonts w:ascii="Times New Roman" w:hAnsi="Times New Roman" w:cs="Times New Roman"/>
        </w:rPr>
        <w:t>June</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B6BCE8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72117">
        <w:rPr>
          <w:rFonts w:ascii="Times New Roman" w:hAnsi="Times New Roman" w:cs="Times New Roman"/>
          <w:b/>
          <w:bCs/>
        </w:rPr>
        <w:t>Thursday</w:t>
      </w:r>
      <w:r w:rsidR="00B83438" w:rsidRPr="00B83438">
        <w:rPr>
          <w:rFonts w:ascii="Times New Roman" w:hAnsi="Times New Roman" w:cs="Times New Roman"/>
          <w:b/>
          <w:bCs/>
        </w:rPr>
        <w:t xml:space="preserve">, </w:t>
      </w:r>
      <w:r w:rsidR="00883695">
        <w:rPr>
          <w:rFonts w:ascii="Times New Roman" w:hAnsi="Times New Roman" w:cs="Times New Roman"/>
          <w:b/>
          <w:bCs/>
        </w:rPr>
        <w:t>August</w:t>
      </w:r>
      <w:r w:rsidR="001E6BF5">
        <w:rPr>
          <w:rFonts w:ascii="Times New Roman" w:hAnsi="Times New Roman" w:cs="Times New Roman"/>
          <w:b/>
          <w:bCs/>
        </w:rPr>
        <w:t xml:space="preserve"> </w:t>
      </w:r>
      <w:r w:rsidR="00883695">
        <w:rPr>
          <w:rFonts w:ascii="Times New Roman" w:hAnsi="Times New Roman" w:cs="Times New Roman"/>
          <w:b/>
          <w:bCs/>
        </w:rPr>
        <w:t>17</w:t>
      </w:r>
      <w:r w:rsidR="00B83438" w:rsidRPr="00B83438">
        <w:rPr>
          <w:rFonts w:ascii="Times New Roman" w:hAnsi="Times New Roman" w:cs="Times New Roman"/>
          <w:b/>
          <w:bCs/>
        </w:rPr>
        <w:t>,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Default="0038606F" w:rsidP="00ED672F">
      <w:pPr>
        <w:pStyle w:val="BalloonText"/>
        <w:spacing w:line="360" w:lineRule="auto"/>
        <w:rPr>
          <w:rFonts w:ascii="Times New Roman" w:hAnsi="Times New Roman" w:cs="Times New Roman"/>
          <w:szCs w:val="24"/>
        </w:rPr>
      </w:pPr>
    </w:p>
    <w:p w14:paraId="6027DE7B" w14:textId="77777777" w:rsidR="000719CA" w:rsidRPr="00ED672F" w:rsidRDefault="000719CA"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719CA"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90F091C" w14:textId="4715BEF9" w:rsidR="008B6732" w:rsidRPr="00077D94" w:rsidRDefault="00883695" w:rsidP="00883695">
      <w:pPr>
        <w:autoSpaceDE/>
        <w:autoSpaceDN/>
        <w:rPr>
          <w:rFonts w:ascii="Times New Roman" w:hAnsi="Times New Roman" w:cs="Times New Roman"/>
          <w:spacing w:val="-3"/>
        </w:rPr>
      </w:pPr>
      <w:r w:rsidRPr="00883695">
        <w:rPr>
          <w:rFonts w:ascii="Microsoft Sans Serif" w:eastAsia="Microsoft Sans Serif" w:hAnsi="Microsoft Sans Serif" w:cs="Microsoft Sans Serif"/>
          <w:b/>
          <w:szCs w:val="20"/>
          <w:u w:val="single"/>
        </w:rPr>
        <w:t>C-2023-3040239 - KIMBERLY ABLE v. WEST PENN POWER CO.</w:t>
      </w:r>
      <w:r w:rsidRPr="00883695">
        <w:rPr>
          <w:rFonts w:ascii="Microsoft Sans Serif" w:eastAsia="Microsoft Sans Serif" w:hAnsi="Microsoft Sans Serif" w:cs="Microsoft Sans Serif"/>
          <w:b/>
          <w:szCs w:val="20"/>
          <w:u w:val="single"/>
        </w:rPr>
        <w:cr/>
      </w:r>
      <w:r w:rsidRPr="00883695">
        <w:rPr>
          <w:rFonts w:ascii="Microsoft Sans Serif" w:eastAsia="Microsoft Sans Serif" w:hAnsi="Microsoft Sans Serif" w:cs="Microsoft Sans Serif"/>
          <w:b/>
          <w:szCs w:val="20"/>
          <w:u w:val="single"/>
        </w:rPr>
        <w:cr/>
      </w:r>
      <w:r w:rsidRPr="00883695">
        <w:rPr>
          <w:rFonts w:ascii="Microsoft Sans Serif" w:eastAsia="Microsoft Sans Serif" w:hAnsi="Microsoft Sans Serif" w:cs="Microsoft Sans Serif"/>
          <w:szCs w:val="20"/>
        </w:rPr>
        <w:t>KIMBERLY ABLE</w:t>
      </w:r>
      <w:r w:rsidRPr="00883695">
        <w:rPr>
          <w:rFonts w:ascii="Microsoft Sans Serif" w:eastAsia="Microsoft Sans Serif" w:hAnsi="Microsoft Sans Serif" w:cs="Microsoft Sans Serif"/>
          <w:szCs w:val="20"/>
        </w:rPr>
        <w:cr/>
        <w:t>205 BROAD STREET</w:t>
      </w:r>
      <w:r w:rsidRPr="00883695">
        <w:rPr>
          <w:rFonts w:ascii="Microsoft Sans Serif" w:eastAsia="Microsoft Sans Serif" w:hAnsi="Microsoft Sans Serif" w:cs="Microsoft Sans Serif"/>
          <w:szCs w:val="20"/>
        </w:rPr>
        <w:cr/>
        <w:t>SCOTTDALE PA  15683</w:t>
      </w:r>
      <w:r w:rsidRPr="00883695">
        <w:rPr>
          <w:rFonts w:ascii="Microsoft Sans Serif" w:eastAsia="Microsoft Sans Serif" w:hAnsi="Microsoft Sans Serif" w:cs="Microsoft Sans Serif"/>
          <w:szCs w:val="20"/>
        </w:rPr>
        <w:cr/>
      </w:r>
      <w:r w:rsidRPr="00883695">
        <w:rPr>
          <w:rFonts w:ascii="Microsoft Sans Serif" w:eastAsia="Microsoft Sans Serif" w:hAnsi="Microsoft Sans Serif" w:cs="Microsoft Sans Serif"/>
          <w:b/>
          <w:bCs/>
          <w:szCs w:val="20"/>
        </w:rPr>
        <w:t>724.205.1045</w:t>
      </w:r>
      <w:r w:rsidRPr="00883695">
        <w:rPr>
          <w:rFonts w:ascii="Microsoft Sans Serif" w:eastAsia="Microsoft Sans Serif" w:hAnsi="Microsoft Sans Serif" w:cs="Microsoft Sans Serif"/>
          <w:b/>
          <w:bCs/>
          <w:szCs w:val="20"/>
        </w:rPr>
        <w:cr/>
      </w:r>
      <w:r w:rsidRPr="00883695">
        <w:rPr>
          <w:rFonts w:ascii="Microsoft Sans Serif" w:eastAsia="Microsoft Sans Serif" w:hAnsi="Microsoft Sans Serif" w:cs="Microsoft Sans Serif"/>
          <w:szCs w:val="20"/>
        </w:rPr>
        <w:t>KIMBERLYABLE94@GMAIL.COM</w:t>
      </w:r>
      <w:r w:rsidRPr="00883695">
        <w:rPr>
          <w:rFonts w:ascii="Microsoft Sans Serif" w:eastAsia="Microsoft Sans Serif" w:hAnsi="Microsoft Sans Serif" w:cs="Microsoft Sans Serif"/>
          <w:szCs w:val="20"/>
        </w:rPr>
        <w:cr/>
      </w:r>
      <w:r w:rsidRPr="00883695">
        <w:rPr>
          <w:rFonts w:ascii="Microsoft Sans Serif" w:eastAsia="Microsoft Sans Serif" w:hAnsi="Microsoft Sans Serif" w:cs="Microsoft Sans Serif"/>
          <w:szCs w:val="20"/>
        </w:rPr>
        <w:br/>
        <w:t>MARGARET MORRIS ESQUIRE</w:t>
      </w:r>
      <w:r w:rsidRPr="00883695">
        <w:rPr>
          <w:rFonts w:ascii="Microsoft Sans Serif" w:eastAsia="Microsoft Sans Serif" w:hAnsi="Microsoft Sans Serif" w:cs="Microsoft Sans Serif"/>
          <w:szCs w:val="20"/>
        </w:rPr>
        <w:cr/>
        <w:t>REGER RIZZO &amp; DARNALL</w:t>
      </w:r>
      <w:r w:rsidRPr="00883695">
        <w:rPr>
          <w:rFonts w:ascii="Microsoft Sans Serif" w:eastAsia="Microsoft Sans Serif" w:hAnsi="Microsoft Sans Serif" w:cs="Microsoft Sans Serif"/>
          <w:szCs w:val="20"/>
        </w:rPr>
        <w:cr/>
        <w:t>CIRA CENTRE 13TH FLOOR</w:t>
      </w:r>
      <w:r w:rsidRPr="00883695">
        <w:rPr>
          <w:rFonts w:ascii="Microsoft Sans Serif" w:eastAsia="Microsoft Sans Serif" w:hAnsi="Microsoft Sans Serif" w:cs="Microsoft Sans Serif"/>
          <w:szCs w:val="20"/>
        </w:rPr>
        <w:cr/>
        <w:t>2929 ARCH STREET</w:t>
      </w:r>
      <w:r w:rsidRPr="00883695">
        <w:rPr>
          <w:rFonts w:ascii="Microsoft Sans Serif" w:eastAsia="Microsoft Sans Serif" w:hAnsi="Microsoft Sans Serif" w:cs="Microsoft Sans Serif"/>
          <w:szCs w:val="20"/>
        </w:rPr>
        <w:cr/>
        <w:t>PHILADELPHIA PA  19104</w:t>
      </w:r>
      <w:r w:rsidRPr="00883695">
        <w:rPr>
          <w:rFonts w:ascii="Microsoft Sans Serif" w:eastAsia="Microsoft Sans Serif" w:hAnsi="Microsoft Sans Serif" w:cs="Microsoft Sans Serif"/>
          <w:szCs w:val="20"/>
        </w:rPr>
        <w:cr/>
      </w:r>
      <w:r w:rsidRPr="00883695">
        <w:rPr>
          <w:rFonts w:ascii="Microsoft Sans Serif" w:eastAsia="Microsoft Sans Serif" w:hAnsi="Microsoft Sans Serif" w:cs="Microsoft Sans Serif"/>
          <w:b/>
          <w:bCs/>
          <w:szCs w:val="20"/>
        </w:rPr>
        <w:t>215.495.6524</w:t>
      </w:r>
      <w:r w:rsidRPr="00883695">
        <w:rPr>
          <w:rFonts w:ascii="Microsoft Sans Serif" w:eastAsia="Microsoft Sans Serif" w:hAnsi="Microsoft Sans Serif" w:cs="Microsoft Sans Serif"/>
          <w:b/>
          <w:bCs/>
          <w:szCs w:val="20"/>
        </w:rPr>
        <w:cr/>
        <w:t>215.870.5785</w:t>
      </w:r>
      <w:r w:rsidRPr="00883695">
        <w:rPr>
          <w:rFonts w:ascii="Microsoft Sans Serif" w:eastAsia="Microsoft Sans Serif" w:hAnsi="Microsoft Sans Serif" w:cs="Microsoft Sans Serif"/>
          <w:b/>
          <w:bCs/>
          <w:szCs w:val="20"/>
        </w:rPr>
        <w:cr/>
      </w:r>
      <w:r w:rsidRPr="00883695">
        <w:rPr>
          <w:rFonts w:ascii="Microsoft Sans Serif" w:eastAsia="Microsoft Sans Serif" w:hAnsi="Microsoft Sans Serif" w:cs="Microsoft Sans Serif"/>
          <w:szCs w:val="20"/>
        </w:rPr>
        <w:t>mmorris@regerlaw.com</w:t>
      </w:r>
      <w:r w:rsidRPr="00883695">
        <w:rPr>
          <w:rFonts w:ascii="Microsoft Sans Serif" w:eastAsia="Microsoft Sans Serif" w:hAnsi="Microsoft Sans Serif" w:cs="Microsoft Sans Serif"/>
          <w:szCs w:val="20"/>
        </w:rPr>
        <w:cr/>
        <w:t>Accepts eService</w:t>
      </w:r>
      <w:r w:rsidRPr="00883695">
        <w:rPr>
          <w:rFonts w:ascii="Microsoft Sans Serif" w:eastAsia="Microsoft Sans Serif" w:hAnsi="Microsoft Sans Serif" w:cs="Microsoft Sans Serif"/>
          <w:szCs w:val="20"/>
        </w:rPr>
        <w:br/>
      </w:r>
      <w:r w:rsidRPr="00883695">
        <w:rPr>
          <w:rFonts w:ascii="Microsoft Sans Serif" w:eastAsia="Microsoft Sans Serif" w:hAnsi="Microsoft Sans Serif" w:cs="Microsoft Sans Serif"/>
          <w:szCs w:val="20"/>
        </w:rPr>
        <w:br/>
        <w:t>TORI L GIESLER</w:t>
      </w:r>
      <w:r w:rsidRPr="00883695">
        <w:rPr>
          <w:rFonts w:ascii="Microsoft Sans Serif" w:eastAsia="Microsoft Sans Serif" w:hAnsi="Microsoft Sans Serif" w:cs="Microsoft Sans Serif"/>
          <w:szCs w:val="20"/>
        </w:rPr>
        <w:cr/>
        <w:t>FIRSTENERGY SERVICE COMPANY</w:t>
      </w:r>
      <w:r w:rsidRPr="00883695">
        <w:rPr>
          <w:rFonts w:ascii="Microsoft Sans Serif" w:eastAsia="Microsoft Sans Serif" w:hAnsi="Microsoft Sans Serif" w:cs="Microsoft Sans Serif"/>
          <w:szCs w:val="20"/>
        </w:rPr>
        <w:cr/>
        <w:t>2800 POTTSVILLE PIKE</w:t>
      </w:r>
      <w:r w:rsidRPr="00883695">
        <w:rPr>
          <w:rFonts w:ascii="Microsoft Sans Serif" w:eastAsia="Microsoft Sans Serif" w:hAnsi="Microsoft Sans Serif" w:cs="Microsoft Sans Serif"/>
          <w:szCs w:val="20"/>
        </w:rPr>
        <w:cr/>
        <w:t>READING PA  19605</w:t>
      </w:r>
      <w:r w:rsidRPr="00883695">
        <w:rPr>
          <w:rFonts w:ascii="Microsoft Sans Serif" w:eastAsia="Microsoft Sans Serif" w:hAnsi="Microsoft Sans Serif" w:cs="Microsoft Sans Serif"/>
          <w:szCs w:val="20"/>
        </w:rPr>
        <w:cr/>
      </w:r>
      <w:r w:rsidRPr="00883695">
        <w:rPr>
          <w:rFonts w:ascii="Microsoft Sans Serif" w:eastAsia="Microsoft Sans Serif" w:hAnsi="Microsoft Sans Serif" w:cs="Microsoft Sans Serif"/>
          <w:b/>
          <w:bCs/>
          <w:szCs w:val="20"/>
        </w:rPr>
        <w:t>610.921.6658</w:t>
      </w:r>
      <w:r w:rsidRPr="00883695">
        <w:rPr>
          <w:rFonts w:ascii="Microsoft Sans Serif" w:eastAsia="Microsoft Sans Serif" w:hAnsi="Microsoft Sans Serif" w:cs="Microsoft Sans Serif"/>
          <w:b/>
          <w:bCs/>
          <w:szCs w:val="20"/>
        </w:rPr>
        <w:cr/>
      </w:r>
      <w:r w:rsidRPr="00883695">
        <w:rPr>
          <w:rFonts w:ascii="Microsoft Sans Serif" w:eastAsia="Microsoft Sans Serif" w:hAnsi="Microsoft Sans Serif" w:cs="Microsoft Sans Serif"/>
          <w:szCs w:val="20"/>
        </w:rPr>
        <w:t>PARegulatoryComplaints@firstenergycorp.com</w:t>
      </w:r>
      <w:r w:rsidRPr="00883695">
        <w:rPr>
          <w:rFonts w:ascii="Microsoft Sans Serif" w:eastAsia="Microsoft Sans Serif" w:hAnsi="Microsoft Sans Serif" w:cs="Microsoft Sans Serif"/>
          <w:szCs w:val="20"/>
        </w:rPr>
        <w:cr/>
        <w:t>Accepts eService</w:t>
      </w:r>
      <w:r w:rsidRPr="00883695">
        <w:rPr>
          <w:rFonts w:ascii="Microsoft Sans Serif" w:eastAsia="Microsoft Sans Serif" w:hAnsi="Microsoft Sans Serif" w:cs="Microsoft Sans Serif"/>
          <w:szCs w:val="20"/>
        </w:rPr>
        <w:cr/>
      </w: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EFDE" w14:textId="0257D884" w:rsidR="001E6BF5" w:rsidRDefault="001E6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19CA"/>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0B30"/>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2117"/>
    <w:rsid w:val="008749E6"/>
    <w:rsid w:val="00880654"/>
    <w:rsid w:val="008835E7"/>
    <w:rsid w:val="00883695"/>
    <w:rsid w:val="008B3BD7"/>
    <w:rsid w:val="008B44D7"/>
    <w:rsid w:val="008B6732"/>
    <w:rsid w:val="008E3282"/>
    <w:rsid w:val="00921971"/>
    <w:rsid w:val="0093655A"/>
    <w:rsid w:val="00950645"/>
    <w:rsid w:val="00954DBA"/>
    <w:rsid w:val="0098348C"/>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1625</Words>
  <Characters>9265</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2023-06-22T13:00:00Z</dcterms:created>
  <dcterms:modified xsi:type="dcterms:W3CDTF">2023-06-22T13:00:00Z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