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7877B9AC" w14:textId="0870F6F2" w:rsidR="00CF1D2B" w:rsidRDefault="00CF1D2B" w:rsidP="004F22C5">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2C19946" w14:textId="77777777" w:rsidR="004F22C5" w:rsidRDefault="004F22C5" w:rsidP="004F22C5">
      <w:pPr>
        <w:tabs>
          <w:tab w:val="center" w:pos="4680"/>
        </w:tabs>
        <w:suppressAutoHyphens/>
        <w:jc w:val="center"/>
        <w:rPr>
          <w:rFonts w:ascii="Times New Roman" w:hAnsi="Times New Roman" w:cs="Times New Roman"/>
          <w:b/>
          <w:bCs/>
          <w:spacing w:val="-3"/>
        </w:rPr>
      </w:pPr>
    </w:p>
    <w:p w14:paraId="7821685B" w14:textId="77777777" w:rsidR="004F22C5" w:rsidRDefault="004F22C5" w:rsidP="004F22C5">
      <w:pPr>
        <w:tabs>
          <w:tab w:val="center" w:pos="4680"/>
        </w:tabs>
        <w:suppressAutoHyphens/>
        <w:jc w:val="center"/>
        <w:rPr>
          <w:rFonts w:ascii="Times New Roman" w:hAnsi="Times New Roman" w:cs="Times New Roman"/>
          <w:b/>
          <w:bCs/>
          <w:spacing w:val="-3"/>
        </w:rPr>
      </w:pPr>
    </w:p>
    <w:p w14:paraId="7BF2FB58" w14:textId="77777777" w:rsidR="004F22C5" w:rsidRPr="004F22C5" w:rsidRDefault="004F22C5" w:rsidP="004F22C5">
      <w:pPr>
        <w:tabs>
          <w:tab w:val="center" w:pos="4680"/>
        </w:tabs>
        <w:suppressAutoHyphens/>
        <w:jc w:val="center"/>
        <w:rPr>
          <w:rFonts w:ascii="Times New Roman" w:hAnsi="Times New Roman" w:cs="Times New Roman"/>
          <w:b/>
          <w:bCs/>
          <w:spacing w:val="-3"/>
        </w:rPr>
      </w:pPr>
    </w:p>
    <w:p w14:paraId="241AFC96" w14:textId="2BD17DF7" w:rsidR="00CF1D2B" w:rsidRPr="007A4C3A" w:rsidRDefault="0091662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Ashanti Howell</w:t>
      </w:r>
      <w:r w:rsidR="004F22C5">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7E74F09E" w14:textId="7D3835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F2193">
        <w:rPr>
          <w:rFonts w:ascii="Times New Roman" w:hAnsi="Times New Roman" w:cs="Times New Roman"/>
          <w:spacing w:val="-3"/>
        </w:rPr>
        <w:t>C</w:t>
      </w:r>
      <w:r w:rsidR="000C0CA4">
        <w:rPr>
          <w:rFonts w:ascii="Times New Roman" w:hAnsi="Times New Roman" w:cs="Times New Roman"/>
          <w:spacing w:val="-3"/>
        </w:rPr>
        <w:t>-2023-</w:t>
      </w:r>
      <w:r w:rsidR="00916624">
        <w:rPr>
          <w:rFonts w:ascii="Times New Roman" w:hAnsi="Times New Roman" w:cs="Times New Roman"/>
          <w:spacing w:val="-3"/>
        </w:rPr>
        <w:t>3040147</w:t>
      </w:r>
      <w:r w:rsidR="00346D1B">
        <w:rPr>
          <w:rFonts w:ascii="Times New Roman" w:hAnsi="Times New Roman" w:cs="Times New Roman"/>
          <w:spacing w:val="-3"/>
        </w:rPr>
        <w:tab/>
      </w: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7D7D8D8B" w:rsidR="00CF1D2B" w:rsidRPr="007A4C3A" w:rsidRDefault="000C0CA4" w:rsidP="000C0CA4">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916624">
        <w:rPr>
          <w:rFonts w:ascii="Times New Roman" w:hAnsi="Times New Roman" w:cs="Times New Roman"/>
          <w:spacing w:val="-3"/>
        </w:rPr>
        <w:t>ECO Energy Company</w:t>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7A4C3A"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0C0CA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0C0CA4">
      <w:pPr>
        <w:pStyle w:val="ParaTab1"/>
        <w:tabs>
          <w:tab w:val="left" w:pos="720"/>
          <w:tab w:val="left" w:pos="2070"/>
        </w:tabs>
        <w:spacing w:line="360" w:lineRule="auto"/>
        <w:ind w:firstLine="0"/>
        <w:rPr>
          <w:rFonts w:ascii="Times New Roman" w:hAnsi="Times New Roman" w:cs="Times New Roman"/>
        </w:rPr>
      </w:pPr>
    </w:p>
    <w:p w14:paraId="1F84DB3B" w14:textId="45C2963A" w:rsidR="00A9204E" w:rsidRPr="007A4C3A" w:rsidRDefault="005E10E9" w:rsidP="000C0CA4">
      <w:pPr>
        <w:spacing w:line="360" w:lineRule="auto"/>
        <w:rPr>
          <w:rFonts w:ascii="Times New Roman" w:hAnsi="Times New Roman" w:cs="Times New Roman"/>
        </w:rPr>
      </w:pPr>
      <w:r w:rsidRPr="007A4C3A">
        <w:rPr>
          <w:rFonts w:ascii="Times New Roman" w:hAnsi="Times New Roman" w:cs="Times New Roman"/>
        </w:rPr>
        <w:tab/>
      </w:r>
      <w:r w:rsidR="0032213A">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w:t>
      </w:r>
      <w:r w:rsidR="00FF2193">
        <w:rPr>
          <w:rFonts w:ascii="Times New Roman" w:hAnsi="Times New Roman" w:cs="Times New Roman"/>
        </w:rPr>
        <w:t xml:space="preserve"> </w:t>
      </w:r>
      <w:r w:rsidR="00916624">
        <w:rPr>
          <w:rFonts w:ascii="Times New Roman" w:hAnsi="Times New Roman" w:cs="Times New Roman"/>
        </w:rPr>
        <w:t>26</w:t>
      </w:r>
      <w:r w:rsidR="00101A0B" w:rsidRPr="00101A0B">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0C0CA4">
        <w:rPr>
          <w:rFonts w:ascii="Times New Roman" w:hAnsi="Times New Roman" w:cs="Times New Roman"/>
          <w:u w:val="single"/>
        </w:rPr>
        <w:t>June</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97E73">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FDE80F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C0CA4">
        <w:rPr>
          <w:rFonts w:ascii="Times New Roman" w:hAnsi="Times New Roman" w:cs="Times New Roman"/>
        </w:rPr>
        <w:t>T</w:t>
      </w:r>
      <w:r w:rsidR="00916624">
        <w:rPr>
          <w:rFonts w:ascii="Times New Roman" w:hAnsi="Times New Roman" w:cs="Times New Roman"/>
        </w:rPr>
        <w:t xml:space="preserve">hursday, August 17, </w:t>
      </w:r>
      <w:r w:rsidR="000C0CA4">
        <w:rPr>
          <w:rFonts w:ascii="Times New Roman" w:hAnsi="Times New Roman" w:cs="Times New Roman"/>
        </w:rPr>
        <w:t>2023</w:t>
      </w:r>
      <w:r w:rsidR="00A15339">
        <w:rPr>
          <w:rFonts w:ascii="Times New Roman" w:hAnsi="Times New Roman" w:cs="Times New Roman"/>
        </w:rPr>
        <w:t>,</w:t>
      </w:r>
      <w:r w:rsidR="00443F9B">
        <w:rPr>
          <w:rFonts w:ascii="Times New Roman" w:hAnsi="Times New Roman" w:cs="Times New Roman"/>
        </w:rPr>
        <w:t xml:space="preserve"> 2023,</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6A57FBA" w:rsidR="00DB3AE3" w:rsidRPr="00944CD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443F9B">
        <w:rPr>
          <w:rFonts w:ascii="Times New Roman" w:hAnsi="Times New Roman" w:cs="Times New Roman"/>
        </w:rPr>
        <w:t xml:space="preserve">submit a written request </w:t>
      </w:r>
      <w:r w:rsidR="00DB3AE3" w:rsidRPr="00443F9B">
        <w:rPr>
          <w:rFonts w:ascii="Times New Roman" w:hAnsi="Times New Roman" w:cs="Times New Roman"/>
        </w:rPr>
        <w:t xml:space="preserve">(a “motion”) </w:t>
      </w:r>
      <w:r w:rsidR="00C745AB" w:rsidRPr="00443F9B">
        <w:rPr>
          <w:rFonts w:ascii="Times New Roman" w:hAnsi="Times New Roman" w:cs="Times New Roman"/>
        </w:rPr>
        <w:t xml:space="preserve">at least five (5) days before the hearing.  Your </w:t>
      </w:r>
      <w:r w:rsidR="00DB3AE3" w:rsidRPr="00443F9B">
        <w:rPr>
          <w:rFonts w:ascii="Times New Roman" w:hAnsi="Times New Roman" w:cs="Times New Roman"/>
        </w:rPr>
        <w:t>motion</w:t>
      </w:r>
      <w:r w:rsidR="00C745AB" w:rsidRPr="00443F9B">
        <w:rPr>
          <w:rFonts w:ascii="Times New Roman" w:hAnsi="Times New Roman" w:cs="Times New Roman"/>
        </w:rPr>
        <w:t xml:space="preserve"> </w:t>
      </w:r>
      <w:r w:rsidR="00C745AB" w:rsidRPr="00944CD2">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77777777"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1AB0F5B7" w14:textId="1ADB65A6" w:rsidR="00864317" w:rsidRPr="00133F78" w:rsidRDefault="00636518" w:rsidP="00133F78">
      <w:pPr>
        <w:spacing w:line="360" w:lineRule="auto"/>
        <w:ind w:firstLine="1440"/>
        <w:rPr>
          <w:rFonts w:ascii="Times New Roman" w:hAnsi="Times New Roman" w:cs="Times New Roman"/>
          <w:b/>
        </w:rPr>
      </w:pPr>
      <w:r w:rsidRPr="00F24A73">
        <w:rPr>
          <w:rFonts w:ascii="Times New Roman" w:hAnsi="Times New Roman" w:cs="Times New Roman"/>
          <w:bCs/>
        </w:rPr>
        <w:t>1</w:t>
      </w:r>
      <w:r w:rsidR="00100DED" w:rsidRPr="00F24A73">
        <w:rPr>
          <w:rFonts w:ascii="Times New Roman" w:hAnsi="Times New Roman" w:cs="Times New Roman"/>
          <w:bCs/>
        </w:rPr>
        <w:t>4</w:t>
      </w:r>
      <w:r w:rsidRPr="00F24A73">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320B34">
        <w:rPr>
          <w:rFonts w:ascii="Times New Roman" w:hAnsi="Times New Roman" w:cs="Times New Roman"/>
          <w:bCs/>
        </w:rPr>
        <w:t>1</w:t>
      </w:r>
      <w:r w:rsidR="00100DED" w:rsidRPr="00320B34">
        <w:rPr>
          <w:rFonts w:ascii="Times New Roman" w:hAnsi="Times New Roman" w:cs="Times New Roman"/>
          <w:bCs/>
        </w:rPr>
        <w:t>5</w:t>
      </w:r>
      <w:r w:rsidRPr="00320B34">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36A9121" w:rsidR="008D6670" w:rsidRPr="002D1426" w:rsidRDefault="008D6670" w:rsidP="008D6670">
      <w:pPr>
        <w:pStyle w:val="NoSpacing"/>
        <w:rPr>
          <w:szCs w:val="24"/>
        </w:rPr>
      </w:pPr>
      <w:r w:rsidRPr="002D1426">
        <w:rPr>
          <w:szCs w:val="24"/>
        </w:rPr>
        <w:t>Date:</w:t>
      </w:r>
      <w:r w:rsidR="00F24A73">
        <w:rPr>
          <w:szCs w:val="24"/>
        </w:rPr>
        <w:t xml:space="preserve">  </w:t>
      </w:r>
      <w:r w:rsidR="000C0CA4">
        <w:rPr>
          <w:szCs w:val="24"/>
          <w:u w:val="single"/>
        </w:rPr>
        <w:t xml:space="preserve">June </w:t>
      </w:r>
      <w:r w:rsidR="00916624">
        <w:rPr>
          <w:szCs w:val="24"/>
          <w:u w:val="single"/>
        </w:rPr>
        <w:t>26</w:t>
      </w:r>
      <w:r w:rsidR="009F028E" w:rsidRPr="00F24A73">
        <w:rPr>
          <w:szCs w:val="24"/>
          <w:u w:val="single"/>
        </w:rPr>
        <w:t>,</w:t>
      </w:r>
      <w:r w:rsidR="009F028E">
        <w:rPr>
          <w:szCs w:val="24"/>
          <w:u w:val="single"/>
        </w:rPr>
        <w:t xml:space="preserve"> 202</w:t>
      </w:r>
      <w:r w:rsidR="001200AF">
        <w:rPr>
          <w:szCs w:val="24"/>
          <w:u w:val="single"/>
        </w:rPr>
        <w:t>3</w:t>
      </w:r>
      <w:r w:rsidRPr="002D1426">
        <w:rPr>
          <w:szCs w:val="24"/>
        </w:rPr>
        <w:tab/>
      </w:r>
      <w:r w:rsidRPr="002D1426">
        <w:rPr>
          <w:szCs w:val="24"/>
        </w:rPr>
        <w:tab/>
      </w:r>
      <w:r w:rsidR="00EF6FA3">
        <w:rPr>
          <w:szCs w:val="24"/>
        </w:rPr>
        <w:tab/>
      </w:r>
      <w:r w:rsidRPr="002D1426">
        <w:rPr>
          <w:szCs w:val="24"/>
        </w:rPr>
        <w:tab/>
      </w:r>
      <w:r w:rsidR="00F37DC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99B0AE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Christopher P. Pell</w:t>
      </w:r>
    </w:p>
    <w:p w14:paraId="1E6A2C3B" w14:textId="6BFF01F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 xml:space="preserve">Deputy Chief </w:t>
      </w:r>
      <w:r w:rsidRPr="002D1426">
        <w:rPr>
          <w:szCs w:val="24"/>
        </w:rPr>
        <w:t>Administrative Law Judge</w:t>
      </w:r>
    </w:p>
    <w:p w14:paraId="7E47CCBC" w14:textId="77777777" w:rsidR="00D76F4A" w:rsidRDefault="00D76F4A" w:rsidP="00D76F4A">
      <w:pPr>
        <w:pStyle w:val="NoSpacing"/>
        <w:spacing w:line="360" w:lineRule="auto"/>
        <w:rPr>
          <w:szCs w:val="24"/>
        </w:rPr>
      </w:pPr>
    </w:p>
    <w:p w14:paraId="6FC95D24" w14:textId="77777777" w:rsidR="00D76F4A" w:rsidRPr="002D1426" w:rsidRDefault="00D76F4A" w:rsidP="00D76F4A">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76D150C" w14:textId="77777777" w:rsidR="00916624" w:rsidRPr="00916624" w:rsidRDefault="00916624" w:rsidP="00916624">
      <w:pPr>
        <w:rPr>
          <w:rFonts w:ascii="Times New Roman" w:hAnsi="Times New Roman" w:cs="Times New Roman"/>
        </w:rPr>
      </w:pPr>
      <w:r w:rsidRPr="00916624">
        <w:rPr>
          <w:rFonts w:ascii="Times New Roman" w:eastAsia="Microsoft Sans Serif" w:hAnsi="Times New Roman" w:cs="Times New Roman"/>
          <w:b/>
          <w:u w:val="single"/>
        </w:rPr>
        <w:lastRenderedPageBreak/>
        <w:t xml:space="preserve">C-2023-3040147 - ASHANTI HOWELL v. PECO ENERGY COMPANY </w:t>
      </w:r>
      <w:r w:rsidRPr="00916624">
        <w:rPr>
          <w:rFonts w:ascii="Times New Roman" w:eastAsia="Microsoft Sans Serif" w:hAnsi="Times New Roman" w:cs="Times New Roman"/>
          <w:b/>
          <w:u w:val="single"/>
        </w:rPr>
        <w:cr/>
      </w:r>
      <w:r w:rsidRPr="00916624">
        <w:rPr>
          <w:rFonts w:ascii="Times New Roman" w:eastAsia="Microsoft Sans Serif" w:hAnsi="Times New Roman" w:cs="Times New Roman"/>
          <w:b/>
          <w:u w:val="single"/>
        </w:rPr>
        <w:cr/>
      </w:r>
      <w:r w:rsidRPr="00916624">
        <w:rPr>
          <w:rFonts w:ascii="Times New Roman" w:eastAsia="Microsoft Sans Serif" w:hAnsi="Times New Roman" w:cs="Times New Roman"/>
        </w:rPr>
        <w:t>ASHANTI HOWELL</w:t>
      </w:r>
      <w:r w:rsidRPr="00916624">
        <w:rPr>
          <w:rFonts w:ascii="Times New Roman" w:eastAsia="Microsoft Sans Serif" w:hAnsi="Times New Roman" w:cs="Times New Roman"/>
        </w:rPr>
        <w:cr/>
        <w:t>154 WESTDALE ROAD</w:t>
      </w:r>
      <w:r w:rsidRPr="00916624">
        <w:rPr>
          <w:rFonts w:ascii="Times New Roman" w:eastAsia="Microsoft Sans Serif" w:hAnsi="Times New Roman" w:cs="Times New Roman"/>
        </w:rPr>
        <w:cr/>
        <w:t>UPPER DARBY PA  19082</w:t>
      </w:r>
      <w:r w:rsidRPr="00916624">
        <w:rPr>
          <w:rFonts w:ascii="Times New Roman" w:eastAsia="Microsoft Sans Serif" w:hAnsi="Times New Roman" w:cs="Times New Roman"/>
        </w:rPr>
        <w:cr/>
      </w:r>
      <w:r w:rsidRPr="00916624">
        <w:rPr>
          <w:rFonts w:ascii="Times New Roman" w:eastAsia="Microsoft Sans Serif" w:hAnsi="Times New Roman" w:cs="Times New Roman"/>
          <w:b/>
          <w:bCs/>
        </w:rPr>
        <w:t>215.450.1788</w:t>
      </w:r>
      <w:r w:rsidRPr="00916624">
        <w:rPr>
          <w:rFonts w:ascii="Times New Roman" w:eastAsia="Microsoft Sans Serif" w:hAnsi="Times New Roman" w:cs="Times New Roman"/>
        </w:rPr>
        <w:cr/>
      </w:r>
      <w:hyperlink r:id="rId12" w:history="1">
        <w:r w:rsidRPr="00916624">
          <w:rPr>
            <w:rStyle w:val="Hyperlink"/>
            <w:rFonts w:ascii="Times New Roman" w:eastAsia="Microsoft Sans Serif" w:hAnsi="Times New Roman" w:cs="Times New Roman"/>
          </w:rPr>
          <w:t>ayh22@hotmail.com</w:t>
        </w:r>
      </w:hyperlink>
      <w:r w:rsidRPr="00916624">
        <w:rPr>
          <w:rFonts w:ascii="Times New Roman" w:eastAsia="Microsoft Sans Serif" w:hAnsi="Times New Roman" w:cs="Times New Roman"/>
        </w:rPr>
        <w:br/>
        <w:t xml:space="preserve">Accepts </w:t>
      </w:r>
      <w:proofErr w:type="gramStart"/>
      <w:r w:rsidRPr="00916624">
        <w:rPr>
          <w:rFonts w:ascii="Times New Roman" w:eastAsia="Microsoft Sans Serif" w:hAnsi="Times New Roman" w:cs="Times New Roman"/>
        </w:rPr>
        <w:t>eService</w:t>
      </w:r>
      <w:proofErr w:type="gramEnd"/>
      <w:r w:rsidRPr="00916624">
        <w:rPr>
          <w:rFonts w:ascii="Times New Roman" w:eastAsia="Microsoft Sans Serif" w:hAnsi="Times New Roman" w:cs="Times New Roman"/>
        </w:rPr>
        <w:cr/>
      </w:r>
      <w:r w:rsidRPr="00916624">
        <w:rPr>
          <w:rFonts w:ascii="Times New Roman" w:eastAsia="Microsoft Sans Serif" w:hAnsi="Times New Roman" w:cs="Times New Roman"/>
        </w:rPr>
        <w:cr/>
        <w:t>KHADIJAH SCOTT ESQUIRE</w:t>
      </w:r>
      <w:r w:rsidRPr="00916624">
        <w:rPr>
          <w:rFonts w:ascii="Times New Roman" w:eastAsia="Microsoft Sans Serif" w:hAnsi="Times New Roman" w:cs="Times New Roman"/>
        </w:rPr>
        <w:cr/>
        <w:t>PECO ENERGY COMPANY</w:t>
      </w:r>
      <w:r w:rsidRPr="00916624">
        <w:rPr>
          <w:rFonts w:ascii="Times New Roman" w:eastAsia="Microsoft Sans Serif" w:hAnsi="Times New Roman" w:cs="Times New Roman"/>
        </w:rPr>
        <w:cr/>
        <w:t>2301 MARKET STREET</w:t>
      </w:r>
      <w:r w:rsidRPr="00916624">
        <w:rPr>
          <w:rFonts w:ascii="Times New Roman" w:eastAsia="Microsoft Sans Serif" w:hAnsi="Times New Roman" w:cs="Times New Roman"/>
        </w:rPr>
        <w:cr/>
        <w:t>PHILADELPHIA PA  19103</w:t>
      </w:r>
      <w:r w:rsidRPr="00916624">
        <w:rPr>
          <w:rFonts w:ascii="Times New Roman" w:eastAsia="Microsoft Sans Serif" w:hAnsi="Times New Roman" w:cs="Times New Roman"/>
        </w:rPr>
        <w:cr/>
      </w:r>
      <w:r w:rsidRPr="00916624">
        <w:rPr>
          <w:rFonts w:ascii="Times New Roman" w:eastAsia="Microsoft Sans Serif" w:hAnsi="Times New Roman" w:cs="Times New Roman"/>
          <w:b/>
          <w:bCs/>
        </w:rPr>
        <w:t>267.533.1830</w:t>
      </w:r>
      <w:r w:rsidRPr="00916624">
        <w:rPr>
          <w:rFonts w:ascii="Times New Roman" w:eastAsia="Microsoft Sans Serif" w:hAnsi="Times New Roman" w:cs="Times New Roman"/>
        </w:rPr>
        <w:cr/>
      </w:r>
      <w:hyperlink r:id="rId13" w:history="1">
        <w:r w:rsidRPr="00916624">
          <w:rPr>
            <w:rStyle w:val="Hyperlink"/>
            <w:rFonts w:ascii="Times New Roman" w:eastAsia="Microsoft Sans Serif" w:hAnsi="Times New Roman" w:cs="Times New Roman"/>
          </w:rPr>
          <w:t>khadijah.scott@exeloncorp.com</w:t>
        </w:r>
      </w:hyperlink>
      <w:r w:rsidRPr="00916624">
        <w:rPr>
          <w:rFonts w:ascii="Times New Roman" w:eastAsia="Microsoft Sans Serif" w:hAnsi="Times New Roman" w:cs="Times New Roman"/>
        </w:rPr>
        <w:br/>
        <w:t xml:space="preserve">Accepts </w:t>
      </w:r>
      <w:proofErr w:type="gramStart"/>
      <w:r w:rsidRPr="00916624">
        <w:rPr>
          <w:rFonts w:ascii="Times New Roman" w:eastAsia="Microsoft Sans Serif" w:hAnsi="Times New Roman" w:cs="Times New Roman"/>
        </w:rPr>
        <w:t>eService</w:t>
      </w:r>
      <w:proofErr w:type="gramEnd"/>
    </w:p>
    <w:p w14:paraId="3ECD562F" w14:textId="77777777" w:rsidR="00916624" w:rsidRPr="00916624" w:rsidRDefault="00916624" w:rsidP="00916624">
      <w:pPr>
        <w:rPr>
          <w:rFonts w:ascii="Times New Roman" w:hAnsi="Times New Roman" w:cs="Times New Roman"/>
        </w:rPr>
      </w:pPr>
    </w:p>
    <w:p w14:paraId="090F091C" w14:textId="57DC5E01" w:rsidR="008B6732" w:rsidRPr="00916624" w:rsidRDefault="008B6732" w:rsidP="00916624">
      <w:pPr>
        <w:rPr>
          <w:rFonts w:ascii="Times New Roman" w:hAnsi="Times New Roman" w:cs="Times New Roman"/>
        </w:rPr>
      </w:pPr>
    </w:p>
    <w:sectPr w:rsidR="008B6732" w:rsidRPr="00916624"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9050" w14:textId="77777777" w:rsidR="00E220C8" w:rsidRDefault="00E220C8" w:rsidP="00244F8F">
      <w:r>
        <w:separator/>
      </w:r>
    </w:p>
  </w:endnote>
  <w:endnote w:type="continuationSeparator" w:id="0">
    <w:p w14:paraId="15E67CC3" w14:textId="77777777" w:rsidR="00E220C8" w:rsidRDefault="00E220C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BE49" w14:textId="77777777" w:rsidR="00E220C8" w:rsidRDefault="00E220C8" w:rsidP="00244F8F">
      <w:r>
        <w:separator/>
      </w:r>
    </w:p>
  </w:footnote>
  <w:footnote w:type="continuationSeparator" w:id="0">
    <w:p w14:paraId="6CCE6948" w14:textId="77777777" w:rsidR="00E220C8" w:rsidRDefault="00E220C8"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39"/>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8"/>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21493"/>
    <w:rsid w:val="000306A7"/>
    <w:rsid w:val="00040B38"/>
    <w:rsid w:val="00046C0F"/>
    <w:rsid w:val="000571B7"/>
    <w:rsid w:val="00057321"/>
    <w:rsid w:val="00064176"/>
    <w:rsid w:val="00070F9E"/>
    <w:rsid w:val="00096CB5"/>
    <w:rsid w:val="000A69B3"/>
    <w:rsid w:val="000C0CA4"/>
    <w:rsid w:val="000C1579"/>
    <w:rsid w:val="000C1A32"/>
    <w:rsid w:val="000D4818"/>
    <w:rsid w:val="000D6838"/>
    <w:rsid w:val="000E169E"/>
    <w:rsid w:val="000E244C"/>
    <w:rsid w:val="000E69C3"/>
    <w:rsid w:val="00100DED"/>
    <w:rsid w:val="00101A0B"/>
    <w:rsid w:val="00102FFB"/>
    <w:rsid w:val="001134FA"/>
    <w:rsid w:val="001200AF"/>
    <w:rsid w:val="00133F78"/>
    <w:rsid w:val="00136D85"/>
    <w:rsid w:val="00147408"/>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71A55"/>
    <w:rsid w:val="0028740E"/>
    <w:rsid w:val="00290B15"/>
    <w:rsid w:val="002A1542"/>
    <w:rsid w:val="002A48CD"/>
    <w:rsid w:val="002B2F20"/>
    <w:rsid w:val="002C04D6"/>
    <w:rsid w:val="00320B34"/>
    <w:rsid w:val="0032153D"/>
    <w:rsid w:val="0032213A"/>
    <w:rsid w:val="0032346D"/>
    <w:rsid w:val="00331863"/>
    <w:rsid w:val="00332D89"/>
    <w:rsid w:val="00336F4C"/>
    <w:rsid w:val="0034617E"/>
    <w:rsid w:val="00346D1B"/>
    <w:rsid w:val="00352467"/>
    <w:rsid w:val="00362C38"/>
    <w:rsid w:val="00364E00"/>
    <w:rsid w:val="003905C0"/>
    <w:rsid w:val="003934CD"/>
    <w:rsid w:val="00394965"/>
    <w:rsid w:val="00394B4C"/>
    <w:rsid w:val="003C26DD"/>
    <w:rsid w:val="003D53E4"/>
    <w:rsid w:val="003E4DE8"/>
    <w:rsid w:val="003E6DC6"/>
    <w:rsid w:val="003F0684"/>
    <w:rsid w:val="004054B8"/>
    <w:rsid w:val="00417F7E"/>
    <w:rsid w:val="00423284"/>
    <w:rsid w:val="00433EAC"/>
    <w:rsid w:val="00443F9B"/>
    <w:rsid w:val="0044484F"/>
    <w:rsid w:val="00485311"/>
    <w:rsid w:val="00497845"/>
    <w:rsid w:val="004A437F"/>
    <w:rsid w:val="004B0FC5"/>
    <w:rsid w:val="004B3AE5"/>
    <w:rsid w:val="004E1986"/>
    <w:rsid w:val="004F22C5"/>
    <w:rsid w:val="00502879"/>
    <w:rsid w:val="00573F58"/>
    <w:rsid w:val="00581E81"/>
    <w:rsid w:val="00586F6D"/>
    <w:rsid w:val="005A0CF6"/>
    <w:rsid w:val="005B0399"/>
    <w:rsid w:val="005B49DA"/>
    <w:rsid w:val="005E0459"/>
    <w:rsid w:val="005E10E9"/>
    <w:rsid w:val="005E26F7"/>
    <w:rsid w:val="00636518"/>
    <w:rsid w:val="00645252"/>
    <w:rsid w:val="00653209"/>
    <w:rsid w:val="00654737"/>
    <w:rsid w:val="00663476"/>
    <w:rsid w:val="006706DB"/>
    <w:rsid w:val="00684C58"/>
    <w:rsid w:val="006859FB"/>
    <w:rsid w:val="006C483E"/>
    <w:rsid w:val="006D3D74"/>
    <w:rsid w:val="006D4620"/>
    <w:rsid w:val="006E30B2"/>
    <w:rsid w:val="006E6368"/>
    <w:rsid w:val="006F400C"/>
    <w:rsid w:val="007014B3"/>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97E73"/>
    <w:rsid w:val="008B6732"/>
    <w:rsid w:val="008C5B3E"/>
    <w:rsid w:val="008D3A01"/>
    <w:rsid w:val="008D6670"/>
    <w:rsid w:val="008E0085"/>
    <w:rsid w:val="008E3282"/>
    <w:rsid w:val="009136C1"/>
    <w:rsid w:val="00913A7F"/>
    <w:rsid w:val="00916624"/>
    <w:rsid w:val="00921971"/>
    <w:rsid w:val="0093655A"/>
    <w:rsid w:val="00944CD2"/>
    <w:rsid w:val="00950645"/>
    <w:rsid w:val="0098348C"/>
    <w:rsid w:val="009F028E"/>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49B"/>
    <w:rsid w:val="00AB3B9B"/>
    <w:rsid w:val="00AB3FFC"/>
    <w:rsid w:val="00AD04F2"/>
    <w:rsid w:val="00AD6F33"/>
    <w:rsid w:val="00AE0BDE"/>
    <w:rsid w:val="00AF4A2A"/>
    <w:rsid w:val="00B00CC7"/>
    <w:rsid w:val="00B15498"/>
    <w:rsid w:val="00B165DA"/>
    <w:rsid w:val="00B21DAC"/>
    <w:rsid w:val="00B24F23"/>
    <w:rsid w:val="00B34BD3"/>
    <w:rsid w:val="00B372AC"/>
    <w:rsid w:val="00B5347E"/>
    <w:rsid w:val="00B5700A"/>
    <w:rsid w:val="00B67E39"/>
    <w:rsid w:val="00B72F1F"/>
    <w:rsid w:val="00B75E19"/>
    <w:rsid w:val="00B829AC"/>
    <w:rsid w:val="00B8412E"/>
    <w:rsid w:val="00BA6E30"/>
    <w:rsid w:val="00BC3ED5"/>
    <w:rsid w:val="00BD0E6D"/>
    <w:rsid w:val="00BF323B"/>
    <w:rsid w:val="00BF7CEE"/>
    <w:rsid w:val="00C16DC1"/>
    <w:rsid w:val="00C175C7"/>
    <w:rsid w:val="00C2358F"/>
    <w:rsid w:val="00C25146"/>
    <w:rsid w:val="00C60937"/>
    <w:rsid w:val="00C6327B"/>
    <w:rsid w:val="00C6377F"/>
    <w:rsid w:val="00C66B8C"/>
    <w:rsid w:val="00C745AB"/>
    <w:rsid w:val="00CA3B10"/>
    <w:rsid w:val="00CA4E06"/>
    <w:rsid w:val="00CB1A24"/>
    <w:rsid w:val="00CC77BE"/>
    <w:rsid w:val="00CD3F67"/>
    <w:rsid w:val="00CE7E2C"/>
    <w:rsid w:val="00CF06C4"/>
    <w:rsid w:val="00CF1D2B"/>
    <w:rsid w:val="00D22E3F"/>
    <w:rsid w:val="00D322E3"/>
    <w:rsid w:val="00D5283A"/>
    <w:rsid w:val="00D67AA8"/>
    <w:rsid w:val="00D70320"/>
    <w:rsid w:val="00D76F4A"/>
    <w:rsid w:val="00D833F3"/>
    <w:rsid w:val="00DA542B"/>
    <w:rsid w:val="00DB3AE3"/>
    <w:rsid w:val="00DB3BF4"/>
    <w:rsid w:val="00DC347B"/>
    <w:rsid w:val="00DD3E04"/>
    <w:rsid w:val="00DD5640"/>
    <w:rsid w:val="00DF6444"/>
    <w:rsid w:val="00E00E94"/>
    <w:rsid w:val="00E20B50"/>
    <w:rsid w:val="00E220C8"/>
    <w:rsid w:val="00E30DF9"/>
    <w:rsid w:val="00E3157A"/>
    <w:rsid w:val="00E35E0A"/>
    <w:rsid w:val="00E42CDD"/>
    <w:rsid w:val="00E43791"/>
    <w:rsid w:val="00E5422C"/>
    <w:rsid w:val="00E54984"/>
    <w:rsid w:val="00E65574"/>
    <w:rsid w:val="00E8563B"/>
    <w:rsid w:val="00E969D5"/>
    <w:rsid w:val="00EB7DA3"/>
    <w:rsid w:val="00EC74A1"/>
    <w:rsid w:val="00ED672F"/>
    <w:rsid w:val="00ED6C45"/>
    <w:rsid w:val="00EE2AA5"/>
    <w:rsid w:val="00EF0867"/>
    <w:rsid w:val="00EF40F4"/>
    <w:rsid w:val="00EF6FA3"/>
    <w:rsid w:val="00F00719"/>
    <w:rsid w:val="00F0161B"/>
    <w:rsid w:val="00F14BEB"/>
    <w:rsid w:val="00F24A73"/>
    <w:rsid w:val="00F37DC9"/>
    <w:rsid w:val="00F525F4"/>
    <w:rsid w:val="00F527E9"/>
    <w:rsid w:val="00F774A0"/>
    <w:rsid w:val="00F779FB"/>
    <w:rsid w:val="00FA77C2"/>
    <w:rsid w:val="00FB19CC"/>
    <w:rsid w:val="00FB1FCF"/>
    <w:rsid w:val="00FC3314"/>
    <w:rsid w:val="00FD60AC"/>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yh22@hot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2023-06-26T16:42:00Z</dcterms:created>
  <dcterms:modified xsi:type="dcterms:W3CDTF">2023-06-26T16:43:00Z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